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98A5" w14:textId="3A6E216C" w:rsidR="00B06E71" w:rsidRDefault="00B06E71" w:rsidP="000B3FA1">
      <w:pPr>
        <w:widowControl w:val="0"/>
        <w:spacing w:after="0" w:line="288" w:lineRule="auto"/>
        <w:rPr>
          <w:rFonts w:ascii="Times New Roman" w:hAnsi="Times New Roman" w:cs="Times New Roman"/>
          <w:sz w:val="24"/>
          <w:szCs w:val="24"/>
        </w:rPr>
      </w:pPr>
      <w:bookmarkStart w:id="0" w:name="_Hlk23344507"/>
    </w:p>
    <w:p w14:paraId="5B523126" w14:textId="77777777" w:rsidR="00CC0C86" w:rsidRPr="000B3FA1" w:rsidRDefault="00CC0C86" w:rsidP="00CC0C86">
      <w:pPr>
        <w:widowControl w:val="0"/>
        <w:spacing w:after="0" w:line="288" w:lineRule="auto"/>
        <w:rPr>
          <w:rFonts w:ascii="Times New Roman" w:hAnsi="Times New Roman" w:cs="Times New Roman"/>
          <w:sz w:val="24"/>
          <w:szCs w:val="24"/>
        </w:rPr>
      </w:pPr>
    </w:p>
    <w:p w14:paraId="7B34720B" w14:textId="23A3B9E5" w:rsidR="00CC0C86" w:rsidRPr="004E35FC" w:rsidRDefault="00A73876" w:rsidP="00CC0C86">
      <w:pPr>
        <w:widowControl w:val="0"/>
        <w:spacing w:after="0" w:line="288" w:lineRule="auto"/>
        <w:jc w:val="center"/>
        <w:rPr>
          <w:rFonts w:ascii="Times New Roman" w:hAnsi="Times New Roman" w:cs="Times New Roman"/>
          <w:sz w:val="24"/>
          <w:szCs w:val="24"/>
        </w:rPr>
      </w:pPr>
      <w:r w:rsidRPr="004E35FC">
        <w:rPr>
          <w:rFonts w:ascii="Times New Roman" w:hAnsi="Times New Roman" w:cs="Times New Roman"/>
          <w:sz w:val="24"/>
          <w:szCs w:val="24"/>
        </w:rPr>
        <w:t>Siunnersuummut oqaaseqaatit</w:t>
      </w:r>
    </w:p>
    <w:p w14:paraId="2607F7C6" w14:textId="77777777" w:rsidR="00CC0C86" w:rsidRPr="004E35FC" w:rsidRDefault="00CC0C86" w:rsidP="00CC0C86">
      <w:pPr>
        <w:widowControl w:val="0"/>
        <w:spacing w:after="0" w:line="288" w:lineRule="auto"/>
        <w:jc w:val="center"/>
        <w:rPr>
          <w:rFonts w:ascii="Times New Roman" w:hAnsi="Times New Roman" w:cs="Times New Roman"/>
          <w:sz w:val="24"/>
          <w:szCs w:val="24"/>
        </w:rPr>
      </w:pPr>
      <w:r w:rsidRPr="004E35FC">
        <w:rPr>
          <w:rFonts w:ascii="Times New Roman" w:hAnsi="Times New Roman" w:cs="Times New Roman"/>
          <w:sz w:val="24"/>
          <w:szCs w:val="24"/>
        </w:rPr>
        <w:tab/>
      </w:r>
    </w:p>
    <w:p w14:paraId="1AB93070" w14:textId="7A915ADE" w:rsidR="00CC0C86" w:rsidRPr="004E35FC" w:rsidRDefault="00A73876" w:rsidP="00CC0C86">
      <w:pPr>
        <w:widowControl w:val="0"/>
        <w:spacing w:after="0" w:line="288" w:lineRule="auto"/>
        <w:jc w:val="center"/>
        <w:rPr>
          <w:rFonts w:ascii="Times New Roman" w:hAnsi="Times New Roman" w:cs="Times New Roman"/>
          <w:b/>
          <w:sz w:val="24"/>
          <w:szCs w:val="24"/>
        </w:rPr>
      </w:pPr>
      <w:r w:rsidRPr="004E35FC">
        <w:rPr>
          <w:rFonts w:ascii="Times New Roman" w:hAnsi="Times New Roman" w:cs="Times New Roman"/>
          <w:b/>
          <w:sz w:val="24"/>
          <w:szCs w:val="24"/>
        </w:rPr>
        <w:t>Nalinginnaasumik oqaaseqaatit</w:t>
      </w:r>
    </w:p>
    <w:p w14:paraId="4D83F36E" w14:textId="77777777" w:rsidR="00CC0C86" w:rsidRPr="004E35FC" w:rsidRDefault="00CC0C86" w:rsidP="00CC0C86">
      <w:pPr>
        <w:widowControl w:val="0"/>
        <w:spacing w:after="0" w:line="288" w:lineRule="auto"/>
        <w:jc w:val="center"/>
        <w:rPr>
          <w:rFonts w:ascii="Times New Roman" w:hAnsi="Times New Roman" w:cs="Times New Roman"/>
          <w:b/>
          <w:sz w:val="24"/>
          <w:szCs w:val="24"/>
        </w:rPr>
      </w:pPr>
    </w:p>
    <w:p w14:paraId="5A1EAC62" w14:textId="77777777" w:rsidR="00CC0C86" w:rsidRPr="004E35FC" w:rsidRDefault="00CC0C86" w:rsidP="00CC0C86">
      <w:pPr>
        <w:widowControl w:val="0"/>
        <w:spacing w:after="0" w:line="288" w:lineRule="auto"/>
        <w:rPr>
          <w:rFonts w:ascii="Times New Roman" w:hAnsi="Times New Roman" w:cs="Times New Roman"/>
          <w:b/>
          <w:sz w:val="24"/>
          <w:szCs w:val="24"/>
        </w:rPr>
      </w:pPr>
    </w:p>
    <w:p w14:paraId="65C81B3E" w14:textId="77777777" w:rsidR="00CC0C86" w:rsidRPr="004E35FC" w:rsidRDefault="00CC0C86" w:rsidP="00CC0C86">
      <w:pPr>
        <w:widowControl w:val="0"/>
        <w:spacing w:after="0" w:line="288" w:lineRule="auto"/>
        <w:rPr>
          <w:rFonts w:ascii="Times New Roman" w:hAnsi="Times New Roman" w:cs="Times New Roman"/>
          <w:b/>
          <w:sz w:val="24"/>
          <w:szCs w:val="24"/>
        </w:rPr>
      </w:pPr>
    </w:p>
    <w:p w14:paraId="48CA0C17" w14:textId="7AAAB62B" w:rsidR="00CC0C86" w:rsidRPr="004E35FC" w:rsidRDefault="00CC0C86" w:rsidP="00CC0C86">
      <w:pPr>
        <w:widowControl w:val="0"/>
        <w:spacing w:after="0" w:line="288" w:lineRule="auto"/>
        <w:rPr>
          <w:rFonts w:ascii="Times New Roman" w:hAnsi="Times New Roman" w:cs="Times New Roman"/>
          <w:b/>
          <w:sz w:val="24"/>
          <w:szCs w:val="24"/>
        </w:rPr>
      </w:pPr>
      <w:r w:rsidRPr="004E35FC">
        <w:rPr>
          <w:rFonts w:ascii="Times New Roman" w:hAnsi="Times New Roman" w:cs="Times New Roman"/>
          <w:b/>
          <w:sz w:val="24"/>
          <w:szCs w:val="24"/>
        </w:rPr>
        <w:t xml:space="preserve">1. </w:t>
      </w:r>
      <w:r w:rsidR="00AC4F47" w:rsidRPr="004E35FC">
        <w:rPr>
          <w:rFonts w:ascii="Times New Roman" w:hAnsi="Times New Roman" w:cs="Times New Roman"/>
          <w:b/>
          <w:sz w:val="24"/>
          <w:szCs w:val="24"/>
        </w:rPr>
        <w:t>Aallarniut</w:t>
      </w:r>
    </w:p>
    <w:p w14:paraId="55FA941E" w14:textId="0ACC1DA6" w:rsidR="002137A6" w:rsidRPr="004E35FC" w:rsidRDefault="00344507" w:rsidP="002137A6">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Sumiiffinni nunami aalajangersimasuni takornariartitsinermut akuersissuteqartarnissaq pillugu </w:t>
      </w:r>
      <w:r w:rsidR="002137A6" w:rsidRPr="004E35FC">
        <w:rPr>
          <w:rFonts w:ascii="Times New Roman" w:hAnsi="Times New Roman" w:cs="Times New Roman"/>
          <w:sz w:val="24"/>
          <w:szCs w:val="24"/>
        </w:rPr>
        <w:t>Inatsisartut</w:t>
      </w:r>
      <w:r w:rsidRPr="004E35FC">
        <w:rPr>
          <w:rFonts w:ascii="Times New Roman" w:hAnsi="Times New Roman" w:cs="Times New Roman"/>
          <w:sz w:val="24"/>
          <w:szCs w:val="24"/>
        </w:rPr>
        <w:t xml:space="preserve"> inatsisaat</w:t>
      </w:r>
      <w:r w:rsidR="002137A6" w:rsidRPr="004E35FC">
        <w:rPr>
          <w:rFonts w:ascii="Times New Roman" w:hAnsi="Times New Roman" w:cs="Times New Roman"/>
          <w:sz w:val="24"/>
          <w:szCs w:val="24"/>
        </w:rPr>
        <w:t xml:space="preserve"> nr. 19</w:t>
      </w:r>
      <w:r w:rsidRPr="004E35FC">
        <w:rPr>
          <w:rFonts w:ascii="Times New Roman" w:hAnsi="Times New Roman" w:cs="Times New Roman"/>
          <w:sz w:val="24"/>
          <w:szCs w:val="24"/>
        </w:rPr>
        <w:t>, ulloq</w:t>
      </w:r>
      <w:r w:rsidR="002137A6" w:rsidRPr="004E35FC">
        <w:rPr>
          <w:rFonts w:ascii="Times New Roman" w:hAnsi="Times New Roman" w:cs="Times New Roman"/>
          <w:sz w:val="24"/>
          <w:szCs w:val="24"/>
        </w:rPr>
        <w:t xml:space="preserve"> 3. december 2012</w:t>
      </w:r>
      <w:r w:rsidRPr="004E35FC">
        <w:rPr>
          <w:rFonts w:ascii="Times New Roman" w:hAnsi="Times New Roman" w:cs="Times New Roman"/>
          <w:sz w:val="24"/>
          <w:szCs w:val="24"/>
        </w:rPr>
        <w:t xml:space="preserve">-imeersoq atortuulerpoq ulloq 1. januar 2013. </w:t>
      </w:r>
      <w:r w:rsidR="002137A6" w:rsidRPr="004E35FC">
        <w:rPr>
          <w:rFonts w:ascii="Times New Roman" w:hAnsi="Times New Roman" w:cs="Times New Roman"/>
          <w:sz w:val="24"/>
          <w:szCs w:val="24"/>
        </w:rPr>
        <w:t xml:space="preserve"> Inatsisartut</w:t>
      </w:r>
      <w:r w:rsidRPr="004E35FC">
        <w:rPr>
          <w:rFonts w:ascii="Times New Roman" w:hAnsi="Times New Roman" w:cs="Times New Roman"/>
          <w:sz w:val="24"/>
          <w:szCs w:val="24"/>
        </w:rPr>
        <w:t xml:space="preserve"> inatsisaat allanngortinneqarpoq Inatsisartut inatsisaatigut nr. 15, ulloq 3. juni 2015-imeersukkut. </w:t>
      </w:r>
      <w:r w:rsidR="002137A6" w:rsidRPr="004E35FC">
        <w:rPr>
          <w:rFonts w:ascii="Times New Roman" w:hAnsi="Times New Roman" w:cs="Times New Roman"/>
          <w:sz w:val="24"/>
          <w:szCs w:val="24"/>
        </w:rPr>
        <w:t>Inatsisartut</w:t>
      </w:r>
      <w:r w:rsidR="00DA6F45" w:rsidRPr="004E35FC">
        <w:rPr>
          <w:rFonts w:ascii="Times New Roman" w:hAnsi="Times New Roman" w:cs="Times New Roman"/>
          <w:sz w:val="24"/>
          <w:szCs w:val="24"/>
        </w:rPr>
        <w:t xml:space="preserve"> inatsisaat allanngortinneqartoq tulliuttuni taaneqartarpoq </w:t>
      </w:r>
      <w:r w:rsidR="00DA6F45" w:rsidRPr="004E35FC">
        <w:rPr>
          <w:rFonts w:ascii="Times New Roman" w:hAnsi="Times New Roman" w:cs="Times New Roman"/>
          <w:i/>
          <w:iCs/>
          <w:sz w:val="24"/>
          <w:szCs w:val="24"/>
        </w:rPr>
        <w:t>takornariartitsinermut akuersissutinut inatsit</w:t>
      </w:r>
      <w:r w:rsidR="00DA6F45" w:rsidRPr="004E35FC">
        <w:rPr>
          <w:rFonts w:ascii="Times New Roman" w:hAnsi="Times New Roman" w:cs="Times New Roman"/>
          <w:sz w:val="24"/>
          <w:szCs w:val="24"/>
        </w:rPr>
        <w:t xml:space="preserve">. </w:t>
      </w:r>
    </w:p>
    <w:p w14:paraId="2C6CA20E" w14:textId="0CB382BB" w:rsidR="002137A6" w:rsidRPr="004E35FC" w:rsidRDefault="002137A6" w:rsidP="00CC0C86">
      <w:pPr>
        <w:widowControl w:val="0"/>
        <w:spacing w:after="0" w:line="288" w:lineRule="auto"/>
        <w:rPr>
          <w:rFonts w:ascii="Times New Roman" w:hAnsi="Times New Roman" w:cs="Times New Roman"/>
          <w:sz w:val="24"/>
          <w:szCs w:val="24"/>
        </w:rPr>
      </w:pPr>
    </w:p>
    <w:p w14:paraId="5DAAFE7F" w14:textId="1A5F9CE5" w:rsidR="004A4564" w:rsidRPr="004E35FC" w:rsidRDefault="004A4564" w:rsidP="00CC0C86">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T</w:t>
      </w:r>
      <w:r w:rsidR="00DA6F45" w:rsidRPr="004E35FC">
        <w:rPr>
          <w:rFonts w:ascii="Times New Roman" w:hAnsi="Times New Roman" w:cs="Times New Roman"/>
          <w:sz w:val="24"/>
          <w:szCs w:val="24"/>
        </w:rPr>
        <w:t xml:space="preserve">akornariartitsisarnermi akuersissutinut inatsit taamaasilluni ukiut 10-it sinnerlugit atortooreersimavoq. </w:t>
      </w:r>
      <w:r w:rsidRPr="004E35FC">
        <w:rPr>
          <w:rFonts w:ascii="Times New Roman" w:hAnsi="Times New Roman" w:cs="Times New Roman"/>
          <w:sz w:val="24"/>
          <w:szCs w:val="24"/>
        </w:rPr>
        <w:t xml:space="preserve"> </w:t>
      </w:r>
    </w:p>
    <w:p w14:paraId="203835A6" w14:textId="276EE617" w:rsidR="004A4564" w:rsidRPr="004E35FC" w:rsidRDefault="004A4564" w:rsidP="00CC0C86">
      <w:pPr>
        <w:widowControl w:val="0"/>
        <w:spacing w:after="0" w:line="288" w:lineRule="auto"/>
        <w:rPr>
          <w:rFonts w:ascii="Times New Roman" w:hAnsi="Times New Roman" w:cs="Times New Roman"/>
          <w:sz w:val="24"/>
          <w:szCs w:val="24"/>
        </w:rPr>
      </w:pPr>
    </w:p>
    <w:p w14:paraId="793F31F3" w14:textId="3AF00736" w:rsidR="004A4564" w:rsidRPr="004E35FC" w:rsidRDefault="00402F8D" w:rsidP="00CC0C86">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Takornariartitsisarnermut akuersissuteqartarnermut inatsimmik atuinermi misilittakkat aamma takornariartitsinermut akuersissutaasartut tunuliaqutaralugit nalilerneqarpoq pissusissamisoortoq inatsimmik allannguuteqartitsinissaq ataasiakkaatigullu inatsimmi erseqqissaateqarnissaq pisariaqartoq. </w:t>
      </w:r>
      <w:r w:rsidR="00C87539" w:rsidRPr="004E35FC">
        <w:rPr>
          <w:rFonts w:ascii="Times New Roman" w:hAnsi="Times New Roman" w:cs="Times New Roman"/>
          <w:sz w:val="24"/>
          <w:szCs w:val="24"/>
        </w:rPr>
        <w:t xml:space="preserve">Ilaatigut pitsaanerusumik isiginiarumallugu takornariartitsisarnermut akuersissutaasartut inunnut aamma suliffeqarfinnut Kalaallit Nunaannut attuumassuteqartunut tunniunneqartarnissaat, pisinnaatitsissutinillu pigisaqalersartut akuersissummik tunngaveqartut annerusumik kalaallinik sulinermik inuussutissarsiuteqartunik aamma nioqquteqartartunik atuisarnissaat, pisinnaatitsissummillu pigisaqartut Namminersorlutik Oqartussanut akileraarutinik akitsuutinillu akiliuteqartarnissaat. </w:t>
      </w:r>
    </w:p>
    <w:p w14:paraId="37D8FB31" w14:textId="77777777" w:rsidR="004A4564" w:rsidRPr="004E35FC" w:rsidRDefault="004A4564" w:rsidP="00CC0C86">
      <w:pPr>
        <w:widowControl w:val="0"/>
        <w:spacing w:after="0" w:line="288" w:lineRule="auto"/>
        <w:rPr>
          <w:rFonts w:ascii="Times New Roman" w:hAnsi="Times New Roman" w:cs="Times New Roman"/>
          <w:sz w:val="24"/>
          <w:szCs w:val="24"/>
        </w:rPr>
      </w:pPr>
    </w:p>
    <w:p w14:paraId="647DD074" w14:textId="524EB4AD" w:rsidR="004A4564" w:rsidRPr="004E35FC" w:rsidRDefault="00D669E1" w:rsidP="008E3DC9">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Ataatsimut isigisumik misilittakkat aamma kissaatigineqartut annerusumik kommunit najukkanilu namminerni innuttaasut peqataanerunissaat, imaluunniit ilaatigut inatsimmik tunngavilimmik pisortat sullissinerisa aamma pissusissamisoortippaa takornariartitsisarnermut akuersissuteqartarnermut inatsimmik allannguinissaq. </w:t>
      </w:r>
    </w:p>
    <w:p w14:paraId="7FCE6721" w14:textId="77777777" w:rsidR="004A4564" w:rsidRPr="004E35FC" w:rsidRDefault="004A4564" w:rsidP="00CC0C86">
      <w:pPr>
        <w:widowControl w:val="0"/>
        <w:spacing w:after="0" w:line="288" w:lineRule="auto"/>
        <w:rPr>
          <w:rFonts w:ascii="Times New Roman" w:hAnsi="Times New Roman" w:cs="Times New Roman"/>
          <w:sz w:val="24"/>
          <w:szCs w:val="24"/>
        </w:rPr>
      </w:pPr>
    </w:p>
    <w:p w14:paraId="0ED50239" w14:textId="52747290" w:rsidR="002137A6" w:rsidRPr="004E35FC" w:rsidRDefault="00D669E1" w:rsidP="002137A6">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Siunnersuummi siunertaavoq allannguuteqartitsinissat aammalu erseqqissaateqarnissat takornariartitsinermut inatsimmi aalajangersakkanik, pissutsinilu aalajangersimasuni nutaanik maleruagassiornissaq, ilaatigut siuliani eqqaaneqartuni pissutsini. </w:t>
      </w:r>
      <w:r w:rsidR="00F80950" w:rsidRPr="004E35FC">
        <w:rPr>
          <w:rFonts w:ascii="Times New Roman" w:hAnsi="Times New Roman" w:cs="Times New Roman"/>
          <w:sz w:val="24"/>
          <w:szCs w:val="24"/>
        </w:rPr>
        <w:t xml:space="preserve">Siunnersuutikkullu aamma </w:t>
      </w:r>
      <w:r w:rsidR="00F80950" w:rsidRPr="004E35FC">
        <w:rPr>
          <w:rFonts w:ascii="Times New Roman" w:hAnsi="Times New Roman" w:cs="Times New Roman"/>
          <w:sz w:val="24"/>
          <w:szCs w:val="24"/>
        </w:rPr>
        <w:lastRenderedPageBreak/>
        <w:t>pissusissamisoorsimavoq ersarinnerulersissallugu akimullu ersittunngortissallugu pisortat takornariartitsisarnermut akuersissutinik</w:t>
      </w:r>
      <w:r w:rsidR="00391FA7" w:rsidRPr="004E35FC">
        <w:rPr>
          <w:rFonts w:ascii="Times New Roman" w:hAnsi="Times New Roman" w:cs="Times New Roman"/>
          <w:sz w:val="24"/>
          <w:szCs w:val="24"/>
        </w:rPr>
        <w:t xml:space="preserve"> inatsimmik tunngavilimmik</w:t>
      </w:r>
      <w:r w:rsidR="00F80950" w:rsidRPr="004E35FC">
        <w:rPr>
          <w:rFonts w:ascii="Times New Roman" w:hAnsi="Times New Roman" w:cs="Times New Roman"/>
          <w:sz w:val="24"/>
          <w:szCs w:val="24"/>
        </w:rPr>
        <w:t xml:space="preserve"> suliaqartarnerisa ingerlanneqartarnera</w:t>
      </w:r>
      <w:r w:rsidR="00391FA7" w:rsidRPr="004E35FC">
        <w:rPr>
          <w:rFonts w:ascii="Times New Roman" w:hAnsi="Times New Roman" w:cs="Times New Roman"/>
          <w:sz w:val="24"/>
          <w:szCs w:val="24"/>
        </w:rPr>
        <w:t>t</w:t>
      </w:r>
      <w:r w:rsidR="00F80950" w:rsidRPr="004E35FC">
        <w:rPr>
          <w:rFonts w:ascii="Times New Roman" w:hAnsi="Times New Roman" w:cs="Times New Roman"/>
          <w:sz w:val="24"/>
          <w:szCs w:val="24"/>
        </w:rPr>
        <w:t xml:space="preserve">, </w:t>
      </w:r>
      <w:r w:rsidR="00391FA7" w:rsidRPr="004E35FC">
        <w:rPr>
          <w:rFonts w:ascii="Times New Roman" w:hAnsi="Times New Roman" w:cs="Times New Roman"/>
          <w:sz w:val="24"/>
          <w:szCs w:val="24"/>
        </w:rPr>
        <w:t xml:space="preserve">pissutsillu suut immikkut pingaartinneqarnissaat. </w:t>
      </w:r>
    </w:p>
    <w:p w14:paraId="22F08D30" w14:textId="77777777" w:rsidR="005E5E49" w:rsidRPr="004E35FC" w:rsidRDefault="005E5E49" w:rsidP="00CC0C86">
      <w:pPr>
        <w:widowControl w:val="0"/>
        <w:spacing w:after="0" w:line="288" w:lineRule="auto"/>
        <w:rPr>
          <w:rFonts w:ascii="Times New Roman" w:hAnsi="Times New Roman" w:cs="Times New Roman"/>
          <w:sz w:val="24"/>
          <w:szCs w:val="24"/>
        </w:rPr>
      </w:pPr>
    </w:p>
    <w:p w14:paraId="5CFEFA87" w14:textId="10D084E4" w:rsidR="00CC0C86" w:rsidRPr="004E35FC" w:rsidRDefault="00CC0C86" w:rsidP="00CC0C86">
      <w:pPr>
        <w:widowControl w:val="0"/>
        <w:spacing w:after="0" w:line="288" w:lineRule="auto"/>
        <w:rPr>
          <w:rFonts w:ascii="Times New Roman" w:hAnsi="Times New Roman" w:cs="Times New Roman"/>
          <w:b/>
          <w:sz w:val="24"/>
          <w:szCs w:val="24"/>
        </w:rPr>
      </w:pPr>
      <w:r w:rsidRPr="004E35FC">
        <w:rPr>
          <w:rFonts w:ascii="Times New Roman" w:hAnsi="Times New Roman" w:cs="Times New Roman"/>
          <w:b/>
          <w:sz w:val="24"/>
          <w:szCs w:val="24"/>
        </w:rPr>
        <w:t xml:space="preserve">2. </w:t>
      </w:r>
      <w:r w:rsidR="005F5C64" w:rsidRPr="004E35FC">
        <w:rPr>
          <w:rFonts w:ascii="Times New Roman" w:hAnsi="Times New Roman" w:cs="Times New Roman"/>
          <w:b/>
          <w:sz w:val="24"/>
          <w:szCs w:val="24"/>
        </w:rPr>
        <w:t>Siunnersuummi immikkoortut pingaarnerit</w:t>
      </w:r>
    </w:p>
    <w:p w14:paraId="3C7FDE0B" w14:textId="17CDF5CE" w:rsidR="000B411C" w:rsidRPr="004E35FC" w:rsidRDefault="00C837C2" w:rsidP="000B411C">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Siunnersuut pilersitsivoq imminnut ilalersortunik aaqqissuussinernik marlunnik takornariartitsinermut inatsimmik tunngaveqartumik pisortat sullissisarneranni takornariartitsinermut akuersissutinik. </w:t>
      </w:r>
    </w:p>
    <w:p w14:paraId="107631FA" w14:textId="77777777" w:rsidR="000B411C" w:rsidRPr="004E35FC" w:rsidRDefault="000B411C" w:rsidP="000B411C">
      <w:pPr>
        <w:widowControl w:val="0"/>
        <w:spacing w:after="0" w:line="288" w:lineRule="auto"/>
        <w:rPr>
          <w:rFonts w:ascii="Times New Roman" w:hAnsi="Times New Roman" w:cs="Times New Roman"/>
          <w:sz w:val="24"/>
          <w:szCs w:val="24"/>
        </w:rPr>
      </w:pPr>
    </w:p>
    <w:p w14:paraId="2167FF77" w14:textId="3930A645" w:rsidR="000B411C" w:rsidRPr="004E35FC" w:rsidRDefault="00BE41B6" w:rsidP="000B411C">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Aaqqissuussinerup aappani ilaavoq Naalakkersuisut periarfissaat takornariartitsinermut akuersissutinik suliaqartarnermut atatillugu pilersitsisinnaaneq atuisinnaanerlu ataatsimiititaliamik nalilersuisartumik. </w:t>
      </w:r>
      <w:r w:rsidR="007F2278" w:rsidRPr="004E35FC">
        <w:rPr>
          <w:rFonts w:ascii="Times New Roman" w:hAnsi="Times New Roman" w:cs="Times New Roman"/>
          <w:sz w:val="24"/>
          <w:szCs w:val="24"/>
        </w:rPr>
        <w:t xml:space="preserve">Ataatsimiititaliap nalilersuisartup ilaasortai Naalakkersuisuniissapput aamma kommunimiit imaluunniit kommuniniit  sumiiffinni takornariartitsiviusartuni takornariartitsinermut akuersissummik piumasaqarfiusuni. </w:t>
      </w:r>
      <w:r w:rsidR="008F15B9" w:rsidRPr="004E35FC">
        <w:rPr>
          <w:rFonts w:ascii="Times New Roman" w:hAnsi="Times New Roman" w:cs="Times New Roman"/>
          <w:sz w:val="24"/>
          <w:szCs w:val="24"/>
        </w:rPr>
        <w:t xml:space="preserve">Aaqqissuussinerup tamatuma siunertaraa kommunip imaluunniit kommunit periarfissaqartinnissaat takornariartitsinermut akuersissutinik pisortat suliaqartarnermi peqataanissaannut takornariartitsinermut akuersissuteqartarnermut inatsimmik tunngavilinni akuersissutinik suliaqartarnerni. </w:t>
      </w:r>
      <w:r w:rsidR="00EE439E" w:rsidRPr="004E35FC">
        <w:rPr>
          <w:rFonts w:ascii="Times New Roman" w:hAnsi="Times New Roman" w:cs="Times New Roman"/>
          <w:sz w:val="24"/>
          <w:szCs w:val="24"/>
        </w:rPr>
        <w:t xml:space="preserve">Tamatumunngalu atatillugu aamma siunertaavoq aaqqissuussinernik periaatsinillu aalajangersaanissaq, Naalakkersuisunik periarfissiisussamik katersisarnissamut isummanik, peqataatitsinissamut aamma oqaloqatigiissuteqartarnissamut pisortat sullissineranni najukkani namminermi atugaasunik isummanillu. </w:t>
      </w:r>
    </w:p>
    <w:p w14:paraId="2DC04230" w14:textId="77777777" w:rsidR="000B411C" w:rsidRPr="004E35FC" w:rsidRDefault="000B411C" w:rsidP="000B411C">
      <w:pPr>
        <w:widowControl w:val="0"/>
        <w:spacing w:after="0" w:line="288" w:lineRule="auto"/>
        <w:rPr>
          <w:rFonts w:ascii="Times New Roman" w:hAnsi="Times New Roman" w:cs="Times New Roman"/>
          <w:sz w:val="24"/>
          <w:szCs w:val="24"/>
        </w:rPr>
      </w:pPr>
    </w:p>
    <w:p w14:paraId="43B7E9A1" w14:textId="6F287D78" w:rsidR="000B411C" w:rsidRPr="004E35FC" w:rsidRDefault="00836C4E" w:rsidP="000B411C">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Aaqqissuussinerullu aappaani allami ilaavoq Naalakkersuisut aalajangersagaliortarnerat kommunip ataatsip imaluunniit kommunit arlaqartut Inatsisartut inatsisaat tunngavigalugu suliassamik imaluunniit suliassanik arlalinnik ingerlatsisuusarnissaat, kommuni imaluunniit kommunit arlaqartut tamatuminnga </w:t>
      </w:r>
      <w:r w:rsidR="003D6F23" w:rsidRPr="004E35FC">
        <w:rPr>
          <w:rFonts w:ascii="Times New Roman" w:hAnsi="Times New Roman" w:cs="Times New Roman"/>
          <w:sz w:val="24"/>
          <w:szCs w:val="24"/>
        </w:rPr>
        <w:t xml:space="preserve">kissaateqarsimappata. Aaqqissuussinermi tassani siunertaavoq kommunip imaluunniit kommunit periarfissinneqartarnissaat pisortani takornariartitsinermut inatsimmik tunngaveqartumik akuersissutinut tunngasunik suliassanik isumaginnittuusinnaaneri. </w:t>
      </w:r>
    </w:p>
    <w:p w14:paraId="018A9631" w14:textId="77777777" w:rsidR="000B411C" w:rsidRPr="004E35FC" w:rsidRDefault="000B411C" w:rsidP="000B411C">
      <w:pPr>
        <w:widowControl w:val="0"/>
        <w:spacing w:after="0" w:line="288" w:lineRule="auto"/>
        <w:rPr>
          <w:rFonts w:ascii="Times New Roman" w:hAnsi="Times New Roman" w:cs="Times New Roman"/>
          <w:sz w:val="24"/>
          <w:szCs w:val="24"/>
        </w:rPr>
      </w:pPr>
    </w:p>
    <w:p w14:paraId="03B1704A" w14:textId="58CE95A3" w:rsidR="00853E1F" w:rsidRPr="004E35FC" w:rsidRDefault="00AC60B3" w:rsidP="000B411C">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Siunnersuummi erseqqissarneqarput ileqqussanut piumasaqaatinullu atatillugu aalajangersakkat takornariartitsinermut akuersissutinik nalunaaruteqartarnermi, aalajangersakkallu ilassuserneqarput ilassutitut tamatumunnga atatillugu aalajangersakkanik allanik. </w:t>
      </w:r>
      <w:r w:rsidR="00AB558C" w:rsidRPr="004E35FC">
        <w:rPr>
          <w:rFonts w:ascii="Times New Roman" w:hAnsi="Times New Roman" w:cs="Times New Roman"/>
          <w:sz w:val="24"/>
          <w:szCs w:val="24"/>
        </w:rPr>
        <w:t xml:space="preserve">Ilaatigut aalajangersakkani allanngortinneqartuni erseqqissarneqarpoq qaqugukkut akuersissuteqartoqarsimanissaanik piumasaqaatip atortinneqarnissaa, aamma Naalakkersuisut tamatumunnga atatillugu aalajangersagaliorsinnaasut. </w:t>
      </w:r>
      <w:r w:rsidR="00584836" w:rsidRPr="004E35FC">
        <w:rPr>
          <w:rFonts w:ascii="Times New Roman" w:hAnsi="Times New Roman" w:cs="Times New Roman"/>
          <w:sz w:val="24"/>
          <w:szCs w:val="24"/>
        </w:rPr>
        <w:t xml:space="preserve">Tamatumani siunertaavoq qularnaassallugu sumiiffiit akuersissuteqarnikkut ingerlatsiviusinnaasut annerusumik takornariartitsinikkut ingerlatsiviusalernissaat, akuersissuteqartoqareernerisigut, aamma akuersissutit atuuttut atorunnaareernerisigut. </w:t>
      </w:r>
    </w:p>
    <w:p w14:paraId="22083840" w14:textId="296ADD1D" w:rsidR="0019355A" w:rsidRPr="004E35FC" w:rsidRDefault="00853E1F" w:rsidP="000B411C">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  </w:t>
      </w:r>
    </w:p>
    <w:p w14:paraId="581F2C8B" w14:textId="5FC75CE2" w:rsidR="00F02CD3" w:rsidRPr="004E35FC" w:rsidRDefault="0060108F" w:rsidP="000B411C">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Ilaatigut </w:t>
      </w:r>
      <w:r w:rsidR="003D6D95" w:rsidRPr="004E35FC">
        <w:rPr>
          <w:rFonts w:ascii="Times New Roman" w:hAnsi="Times New Roman" w:cs="Times New Roman"/>
          <w:sz w:val="24"/>
          <w:szCs w:val="24"/>
        </w:rPr>
        <w:t xml:space="preserve">aamma aalajangersakkani allanngortinneqartuni </w:t>
      </w:r>
      <w:r w:rsidRPr="004E35FC">
        <w:rPr>
          <w:rFonts w:ascii="Times New Roman" w:hAnsi="Times New Roman" w:cs="Times New Roman"/>
          <w:sz w:val="24"/>
          <w:szCs w:val="24"/>
        </w:rPr>
        <w:t xml:space="preserve">erseqqissarneqarpoq </w:t>
      </w:r>
      <w:r w:rsidR="003D6D95" w:rsidRPr="004E35FC">
        <w:rPr>
          <w:rFonts w:ascii="Times New Roman" w:hAnsi="Times New Roman" w:cs="Times New Roman"/>
          <w:sz w:val="24"/>
          <w:szCs w:val="24"/>
        </w:rPr>
        <w:lastRenderedPageBreak/>
        <w:t xml:space="preserve">takornariartitsisarnermut akuersissuteqarnissamut atatillugu neqeroortitsinissamut minnerpaaffissanik pissutsini aalajangersimasuni aalajangersaasoqarsinnaasoq. </w:t>
      </w:r>
      <w:r w:rsidR="001E7D17" w:rsidRPr="004E35FC">
        <w:rPr>
          <w:rFonts w:ascii="Times New Roman" w:hAnsi="Times New Roman" w:cs="Times New Roman"/>
          <w:sz w:val="24"/>
          <w:szCs w:val="24"/>
        </w:rPr>
        <w:t xml:space="preserve">Minnerpaaffissatut piumasaqaatit </w:t>
      </w:r>
      <w:r w:rsidR="00807607" w:rsidRPr="004E35FC">
        <w:rPr>
          <w:rFonts w:ascii="Times New Roman" w:hAnsi="Times New Roman" w:cs="Times New Roman"/>
          <w:sz w:val="24"/>
          <w:szCs w:val="24"/>
        </w:rPr>
        <w:t xml:space="preserve">aamma ilaqarsinnaapput qinnuteqartup suliassanut atatillugu qanoq ittunik minnerpaatut piginnaaneqartuunissaa, aningaasalersuisinnaanermi qanoq ittunik qinnuteqartoq periarfissaqarnersoq aammalu qinnuteqartup qanoq aaqqissuussinikkut takornariartitsinikkut neqeroorutissani suliarisarniarnerani imaluunniit neqeroorutiginiakkat suuneri. </w:t>
      </w:r>
      <w:r w:rsidR="00350844" w:rsidRPr="004E35FC">
        <w:rPr>
          <w:rFonts w:ascii="Times New Roman" w:hAnsi="Times New Roman" w:cs="Times New Roman"/>
          <w:sz w:val="24"/>
          <w:szCs w:val="24"/>
        </w:rPr>
        <w:t xml:space="preserve">Minnerpaaffissatut piumasaqaatini aamma ilaasinnaapput qinnuteqartup ingerlatsinissaa imaluunniit tigussaanerusunik qanoq ittunik pilersaarusiorsimanera, ingerlatsinissamini, ussassaarisarnissamini, tunisaqartarnissamini aammalu assigiiaanik aaqqissuussanik takornariartitsinernik ingerlatsisarniarnera imaluunniit assigiinngitsunik arlaqartunik qanoq ittunik sumiiffimmi akuersissuteqarfiusumi ingerlatsisarniarnera akuersissummi piumasaqaataasut tunngavigalugit. </w:t>
      </w:r>
      <w:r w:rsidR="005F3FC6" w:rsidRPr="004E35FC">
        <w:rPr>
          <w:rFonts w:ascii="Times New Roman" w:hAnsi="Times New Roman" w:cs="Times New Roman"/>
          <w:sz w:val="24"/>
          <w:szCs w:val="24"/>
        </w:rPr>
        <w:t>Minnerpaaffissatut piumasaqaataasut taamaattut ilaatigut aalajangersarneqarsinnaapput siunnerfigalugu qularnaarneqassasoq taamaallaat takornariartitsisarnermut akuersissutinik tunniussisoqartarnissaa qinnuteqartunut minnerpaatut qaffasissutsinik minnerpaaffissalinnik piginnaaneqartunut</w:t>
      </w:r>
      <w:r w:rsidR="00CF09F4" w:rsidRPr="004E35FC">
        <w:rPr>
          <w:rFonts w:ascii="Times New Roman" w:hAnsi="Times New Roman" w:cs="Times New Roman"/>
          <w:sz w:val="24"/>
          <w:szCs w:val="24"/>
        </w:rPr>
        <w:t xml:space="preserve">, suliassaqarfinni assigiinngitsuni aamma naammassineqarsinnaasut eqqarsaatigalugit, aammalu aningaasarsiornikkut neqeroorutinik, tunisassaminik  ingerlatsinissamullu oqimaalutaqarnera, takornariartitsinikkut nioqqutinut pineqartunut atatillugu. </w:t>
      </w:r>
      <w:r w:rsidR="005F3FC6" w:rsidRPr="004E35FC">
        <w:rPr>
          <w:rFonts w:ascii="Times New Roman" w:hAnsi="Times New Roman" w:cs="Times New Roman"/>
          <w:sz w:val="24"/>
          <w:szCs w:val="24"/>
        </w:rPr>
        <w:t xml:space="preserve"> </w:t>
      </w:r>
    </w:p>
    <w:p w14:paraId="391F9E92" w14:textId="77777777" w:rsidR="00F02CD3" w:rsidRPr="004E35FC" w:rsidRDefault="00F02CD3" w:rsidP="000B411C">
      <w:pPr>
        <w:widowControl w:val="0"/>
        <w:spacing w:after="0" w:line="288" w:lineRule="auto"/>
        <w:rPr>
          <w:rFonts w:ascii="Times New Roman" w:hAnsi="Times New Roman" w:cs="Times New Roman"/>
          <w:sz w:val="24"/>
          <w:szCs w:val="24"/>
        </w:rPr>
      </w:pPr>
    </w:p>
    <w:p w14:paraId="3CB07AF7" w14:textId="5BCEF93B" w:rsidR="000B411C" w:rsidRPr="004E35FC" w:rsidRDefault="00795FCB" w:rsidP="000B411C">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Kiisalu aamma aalajangersakkat allannguutaasa kinguneraat inuup aamma suliffeqarfiup takornariartitsisarnermut akuersissummik qinnuteqaateqartutut nalilersuivigineqarneranni pingaaruteqartutut isigineqassasoq qinnuteqartup siusinnerusukkut neqerooruteqarnermik, tunisaqartarnermik takornariartitsinermillu ingerlatsisarnermik misilittagaqarsimanissaa, taakkununngaluunniit assingusunik Kalaallit Nunaanni ingerlatsisarsimanissaa, aamma sumiiffimmi akuersissuteqarfiusussatut piumasaqaateqarfiusuni. </w:t>
      </w:r>
      <w:r w:rsidR="00991494" w:rsidRPr="004E35FC">
        <w:rPr>
          <w:rFonts w:ascii="Times New Roman" w:hAnsi="Times New Roman" w:cs="Times New Roman"/>
          <w:sz w:val="24"/>
          <w:szCs w:val="24"/>
        </w:rPr>
        <w:t xml:space="preserve">Tamanna qinnuteqaateqartunut najugaqartunut iluaqutissartaqassaaq, siusinnerusukkut Kalaallit Nunaanni misilittagaqareersunut sumiiffimmi pineqartumi, qinnuteqartunut taamaallaat Kalaallit Nunaata avataaniit misilittagaqartunut sanilliullugu. </w:t>
      </w:r>
    </w:p>
    <w:p w14:paraId="596A332A" w14:textId="77777777" w:rsidR="000B411C" w:rsidRPr="004E35FC" w:rsidRDefault="000B411C" w:rsidP="000B411C">
      <w:pPr>
        <w:widowControl w:val="0"/>
        <w:spacing w:after="0" w:line="288" w:lineRule="auto"/>
        <w:rPr>
          <w:rFonts w:ascii="Times New Roman" w:hAnsi="Times New Roman" w:cs="Times New Roman"/>
          <w:sz w:val="24"/>
          <w:szCs w:val="24"/>
        </w:rPr>
      </w:pPr>
    </w:p>
    <w:p w14:paraId="14F9FC94" w14:textId="67DA5AF3" w:rsidR="00742B47" w:rsidRPr="004E35FC" w:rsidRDefault="005639D5" w:rsidP="000B411C">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Siunnersuummi erseqqissarneqarput pisinnaatitsissummik pigisaqartunut piumasaqaatit, takornariartitsisarnermut akuersissummik tunngavillit, ilassuserneqarlutillu aalajangersakkanik nutaanik ataasiakkaanik. </w:t>
      </w:r>
    </w:p>
    <w:p w14:paraId="10A1110A" w14:textId="2C16CC09" w:rsidR="00742B47" w:rsidRPr="004E35FC" w:rsidRDefault="00742B47" w:rsidP="000B411C">
      <w:pPr>
        <w:widowControl w:val="0"/>
        <w:spacing w:after="0" w:line="288" w:lineRule="auto"/>
        <w:rPr>
          <w:rFonts w:ascii="Times New Roman" w:hAnsi="Times New Roman" w:cs="Times New Roman"/>
          <w:sz w:val="24"/>
          <w:szCs w:val="24"/>
        </w:rPr>
      </w:pPr>
    </w:p>
    <w:p w14:paraId="1CD10909" w14:textId="73183116" w:rsidR="00742B47" w:rsidRPr="004E35FC" w:rsidRDefault="00412D7F" w:rsidP="000B411C">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Siunnersuummi erseqqissarneqarput ilaatigullu allannguuteqartinneqarlutik aalajangersakkat pisinnaatitsissummik pigisaqartut tassaassasut inuit suliffeqarfiillu naammattumik Kalaallit Nunaannut attuumassuteqartut. </w:t>
      </w:r>
    </w:p>
    <w:p w14:paraId="3436082B" w14:textId="77777777" w:rsidR="00742B47" w:rsidRPr="004E35FC" w:rsidRDefault="00742B47" w:rsidP="000B411C">
      <w:pPr>
        <w:widowControl w:val="0"/>
        <w:spacing w:after="0" w:line="288" w:lineRule="auto"/>
        <w:rPr>
          <w:rFonts w:ascii="Times New Roman" w:hAnsi="Times New Roman" w:cs="Times New Roman"/>
          <w:sz w:val="24"/>
          <w:szCs w:val="24"/>
        </w:rPr>
      </w:pPr>
    </w:p>
    <w:p w14:paraId="5A39CAF7" w14:textId="1A23EBC9" w:rsidR="000B411C" w:rsidRPr="004E35FC" w:rsidRDefault="00CF7E7B" w:rsidP="000B411C">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Kiisalu aalajangersakkat allanngortinneqarnerisa kinguneraat pisinnaatitsissummik pigisaqartoq ataatsimut isigaluni akiitsoqa</w:t>
      </w:r>
      <w:r w:rsidR="00F72DF4" w:rsidRPr="004E35FC">
        <w:rPr>
          <w:rFonts w:ascii="Times New Roman" w:hAnsi="Times New Roman" w:cs="Times New Roman"/>
          <w:sz w:val="24"/>
          <w:szCs w:val="24"/>
        </w:rPr>
        <w:t>ssanngitsoq</w:t>
      </w:r>
      <w:r w:rsidRPr="004E35FC">
        <w:rPr>
          <w:rFonts w:ascii="Times New Roman" w:hAnsi="Times New Roman" w:cs="Times New Roman"/>
          <w:sz w:val="24"/>
          <w:szCs w:val="24"/>
        </w:rPr>
        <w:t xml:space="preserve"> Naalakkersuisunut imaluunniit Kalaallit Nunaanni pisortanut allanut 100.000 kr.-init qaffasinnerusunik. </w:t>
      </w:r>
      <w:r w:rsidR="00F72DF4" w:rsidRPr="004E35FC">
        <w:rPr>
          <w:rFonts w:ascii="Times New Roman" w:hAnsi="Times New Roman" w:cs="Times New Roman"/>
          <w:sz w:val="24"/>
          <w:szCs w:val="24"/>
        </w:rPr>
        <w:t xml:space="preserve">Aalajangersakkallu </w:t>
      </w:r>
      <w:r w:rsidR="00F72DF4" w:rsidRPr="004E35FC">
        <w:rPr>
          <w:rFonts w:ascii="Times New Roman" w:hAnsi="Times New Roman" w:cs="Times New Roman"/>
          <w:sz w:val="24"/>
          <w:szCs w:val="24"/>
        </w:rPr>
        <w:lastRenderedPageBreak/>
        <w:t xml:space="preserve">allannguutaasa aamma kinguneraat pisinnaatitsissummik pigisaqartup sillimaniarnikkut pisussaaffimminik pingaarutilinnik maleruagassanilluunniit sanioqqutisimannginnissaa. </w:t>
      </w:r>
      <w:r w:rsidR="00403D69" w:rsidRPr="004E35FC">
        <w:rPr>
          <w:rFonts w:ascii="Times New Roman" w:hAnsi="Times New Roman" w:cs="Times New Roman"/>
          <w:sz w:val="24"/>
          <w:szCs w:val="24"/>
        </w:rPr>
        <w:t xml:space="preserve">Ingerlaqqillunilu aalajangersakkat allannguutaasa kinguneraat pisinnaatitsissummik pigisaqartup ukiuni kingullerni 5-ini pinerluuteqarsimannginnissaa imaluunniit pissutsinut aalajangersimasunut ilungersunartunut atatillugu pineqaatissinneqarsimannginnissaa, aammalu pisinnaatitsissummik pigisaqartup ukiuni kingullerni 5-ini takornariartitsisarnermut akuersissummi imaluunniit Kalaallit Nunaanni akuersissutinik allanik malitassaminik naammassinninngitsoorsimassanngitsoq. </w:t>
      </w:r>
    </w:p>
    <w:p w14:paraId="762C5778" w14:textId="77777777" w:rsidR="000B411C" w:rsidRPr="004E35FC" w:rsidRDefault="000B411C" w:rsidP="000B411C">
      <w:pPr>
        <w:widowControl w:val="0"/>
        <w:spacing w:after="0" w:line="288" w:lineRule="auto"/>
        <w:rPr>
          <w:rFonts w:ascii="Times New Roman" w:hAnsi="Times New Roman" w:cs="Times New Roman"/>
          <w:sz w:val="24"/>
          <w:szCs w:val="24"/>
        </w:rPr>
      </w:pPr>
    </w:p>
    <w:p w14:paraId="0A0861FF" w14:textId="319D729D" w:rsidR="00742B47" w:rsidRPr="004E35FC" w:rsidRDefault="00040943" w:rsidP="000B411C">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Siunnersuummi erseqqissarneqarpoq aalajangersagarlu paasinarsarneqarluni Naalakkersuisut </w:t>
      </w:r>
      <w:r w:rsidR="00795C84" w:rsidRPr="004E35FC">
        <w:rPr>
          <w:rFonts w:ascii="Times New Roman" w:hAnsi="Times New Roman" w:cs="Times New Roman"/>
          <w:sz w:val="24"/>
          <w:szCs w:val="24"/>
        </w:rPr>
        <w:t xml:space="preserve">aalajangersagaliorsinnaasut atugassarititaasunillu aaqqissuussillutik takornariartitsinermut akuersissummik nalunaaruteqartarnermut atatillugu, akuersissummik tunngavilimmik ingerlatsisarnernut tamatumunngalu attuumassuteqartunut allanut. </w:t>
      </w:r>
    </w:p>
    <w:p w14:paraId="7A9CF3C8" w14:textId="77777777" w:rsidR="00742B47" w:rsidRPr="004E35FC" w:rsidRDefault="00742B47" w:rsidP="000B411C">
      <w:pPr>
        <w:widowControl w:val="0"/>
        <w:spacing w:after="0" w:line="288" w:lineRule="auto"/>
        <w:rPr>
          <w:rFonts w:ascii="Times New Roman" w:hAnsi="Times New Roman" w:cs="Times New Roman"/>
          <w:sz w:val="24"/>
          <w:szCs w:val="24"/>
        </w:rPr>
      </w:pPr>
    </w:p>
    <w:p w14:paraId="66EE6540" w14:textId="4028ACEC" w:rsidR="00742B47" w:rsidRPr="004E35FC" w:rsidRDefault="009D6B74" w:rsidP="000B411C">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Siunnersuummi aalajangersagaliortoqarpoq nutaanik Naalakkersuisut aalajangersagaliorsinnaasut atugassarititaasunillu aaqqissuussillutik pisinnaatitsissummik pigisaqartup pisussaaffiinut atorfinitsitsisarnissanut sulisitsinissanullu sulinermik inuussutissarsiuteqartunik kalaallinik, aamma kalaallinik niuertunik kiffartuussinernillu akuersissummik tunngaveqartumik ingerlatsinermi atuisoqartarnissaanik. </w:t>
      </w:r>
      <w:r w:rsidR="00ED5E4A" w:rsidRPr="004E35FC">
        <w:rPr>
          <w:rFonts w:ascii="Times New Roman" w:hAnsi="Times New Roman" w:cs="Times New Roman"/>
          <w:sz w:val="24"/>
          <w:szCs w:val="24"/>
        </w:rPr>
        <w:t xml:space="preserve">Aalajangersakkani isiginiarneqarpoq pisinnaatitsissummik pigisaqartup akuersissut naapertorlugu annerusumik kalaallinik sulinermik inuussutissarsiuteqartunik niuertunillu atuisarnissaa. </w:t>
      </w:r>
    </w:p>
    <w:p w14:paraId="4B21F958" w14:textId="77777777" w:rsidR="00742B47" w:rsidRPr="004E35FC" w:rsidRDefault="00742B47" w:rsidP="000B411C">
      <w:pPr>
        <w:widowControl w:val="0"/>
        <w:spacing w:after="0" w:line="288" w:lineRule="auto"/>
        <w:rPr>
          <w:rFonts w:ascii="Times New Roman" w:hAnsi="Times New Roman" w:cs="Times New Roman"/>
          <w:sz w:val="24"/>
          <w:szCs w:val="24"/>
        </w:rPr>
      </w:pPr>
    </w:p>
    <w:p w14:paraId="18A388F0" w14:textId="6CB3CBB9" w:rsidR="00742B47" w:rsidRPr="004E35FC" w:rsidRDefault="009D544F" w:rsidP="00742B47">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Siunnersuummi aamma nutaanik aalajangersagaliortoqarpoq Naalakkersuisut aalajangersagaliorsinnaasut atugassarititaasunillu aaqqissuussisinnaallutik pisinnaatitsissummik pigisaqartup pisussaaffiinut nalunaaruteqartarnissaanik akileraarutinut aamma akitsuutinut tunngasuni, aammalu akileraarutinik akitsuutinillu akiliisarnissaa pillugu. </w:t>
      </w:r>
      <w:r w:rsidR="005F3DE7" w:rsidRPr="004E35FC">
        <w:rPr>
          <w:rFonts w:ascii="Times New Roman" w:hAnsi="Times New Roman" w:cs="Times New Roman"/>
          <w:sz w:val="24"/>
          <w:szCs w:val="24"/>
        </w:rPr>
        <w:t xml:space="preserve">Aalajangersakkani isiginiarneqarput pisinnaatitsissummik pigisaqartut Namminersorlutik Oqartussanut akileraartarlutilli akitsuutinik akiliisarnissaat. </w:t>
      </w:r>
    </w:p>
    <w:p w14:paraId="61C526D2" w14:textId="53590252" w:rsidR="004152ED" w:rsidRPr="004E35FC" w:rsidRDefault="004152ED" w:rsidP="00742B47">
      <w:pPr>
        <w:widowControl w:val="0"/>
        <w:spacing w:after="0" w:line="288" w:lineRule="auto"/>
        <w:rPr>
          <w:rFonts w:ascii="Times New Roman" w:hAnsi="Times New Roman" w:cs="Times New Roman"/>
          <w:sz w:val="24"/>
          <w:szCs w:val="24"/>
        </w:rPr>
      </w:pPr>
    </w:p>
    <w:p w14:paraId="47B825D4" w14:textId="022EA8DC" w:rsidR="004152ED" w:rsidRPr="004E35FC" w:rsidRDefault="00684C89" w:rsidP="00742B47">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Siunnersuummi erseqqissarneqarpoq pissutsit suut pisinnaatitsissummik pigisaqartup ingerlatsinermut pilersaarusiaani ilaatinneqartassanersut, matumani aamma pilersaarusiap imaqartarnissaa pisinnaatitsissummik pigisaqartup aningaasaqarnikkut ingerlatsisinnaanerminik naammattumik isumannaarisimasarnissaa, akuersissummik tunngaveqartumik pisussaaffini naammassisinnaajumallugit, aamma akuersissutip uninnerani pisussaaffiit eqqarsaatigalugit. </w:t>
      </w:r>
      <w:r w:rsidR="00D24082" w:rsidRPr="004E35FC">
        <w:rPr>
          <w:rFonts w:ascii="Times New Roman" w:hAnsi="Times New Roman" w:cs="Times New Roman"/>
          <w:sz w:val="24"/>
          <w:szCs w:val="24"/>
        </w:rPr>
        <w:t xml:space="preserve">Tamatuma kingunerisinnaavaa pisinnaatitsissummik pigisaqartup Naalakkersuisunut sillimmasiissuteqarnissaa, qularnaarumallugu pisinnaatitsissummik pigisaqartup ingerlatsereernermini sumiiffimmik torersaasinnaanissaa naammaginartumik. </w:t>
      </w:r>
    </w:p>
    <w:p w14:paraId="76D74DB1" w14:textId="77777777" w:rsidR="004152ED" w:rsidRPr="004E35FC" w:rsidRDefault="004152ED" w:rsidP="00742B47">
      <w:pPr>
        <w:widowControl w:val="0"/>
        <w:spacing w:after="0" w:line="288" w:lineRule="auto"/>
        <w:rPr>
          <w:rFonts w:ascii="Times New Roman" w:hAnsi="Times New Roman" w:cs="Times New Roman"/>
          <w:sz w:val="24"/>
          <w:szCs w:val="24"/>
        </w:rPr>
      </w:pPr>
    </w:p>
    <w:p w14:paraId="18BAEFFD" w14:textId="115BD6CF" w:rsidR="004152ED" w:rsidRPr="004E35FC" w:rsidRDefault="009B164F" w:rsidP="00742B47">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Siunnersuut aamma aalajangersakkanik nutaanik imaqarpoq Naalakkersuisut akuerisussaagaat takornariartitsisarnermut akuersissummik allanut tunniussisinnaaneq, qularnaarumallugu </w:t>
      </w:r>
      <w:r w:rsidRPr="004E35FC">
        <w:rPr>
          <w:rFonts w:ascii="Times New Roman" w:hAnsi="Times New Roman" w:cs="Times New Roman"/>
          <w:sz w:val="24"/>
          <w:szCs w:val="24"/>
        </w:rPr>
        <w:lastRenderedPageBreak/>
        <w:t xml:space="preserve">pisinnaatitsissummik pigisaqalersussat nutaat piumasaqaatinik sunilluunniit pisinnaatitsissummik piginnittuusinnaanermut takornariartitsisarnermut inatsimmik tunngaveqartumik naammassinnissinnaanissaat. </w:t>
      </w:r>
      <w:r w:rsidR="00C664F9" w:rsidRPr="004E35FC">
        <w:rPr>
          <w:rFonts w:ascii="Times New Roman" w:hAnsi="Times New Roman" w:cs="Times New Roman"/>
          <w:sz w:val="24"/>
          <w:szCs w:val="24"/>
        </w:rPr>
        <w:t>Siunnersuut aamma nutaanik aalajangersagaqarpoq atugassarititaasut siuliani pineqartut assigissagaat pisinnaatitsissummik pigisaqartup ingerlatseqatigiiffini ingerlatseqatigiiffimmut allamut kattunniarpagu imaluunniit ingerlatseqatigiiffimmiit avissaartinniarpagu ingerlatseqatigiiffinnut arlaqartunut atortinneqassasut.</w:t>
      </w:r>
    </w:p>
    <w:p w14:paraId="6AABE4B5" w14:textId="7A4B5230" w:rsidR="004152ED" w:rsidRPr="004E35FC" w:rsidRDefault="004152ED" w:rsidP="00742B47">
      <w:pPr>
        <w:widowControl w:val="0"/>
        <w:spacing w:after="0" w:line="288" w:lineRule="auto"/>
        <w:rPr>
          <w:rFonts w:ascii="Times New Roman" w:hAnsi="Times New Roman" w:cs="Times New Roman"/>
          <w:sz w:val="24"/>
          <w:szCs w:val="24"/>
        </w:rPr>
      </w:pPr>
    </w:p>
    <w:p w14:paraId="369CF473" w14:textId="08B38023" w:rsidR="004152ED" w:rsidRPr="004E35FC" w:rsidRDefault="00C664F9" w:rsidP="00742B47">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Kiisalu siunnersuut aamma imaqarpoq aalajangersakkanik nutaanik, takornariartitsinermut akuersissut tunniunneqarsinnaanngitsoq qinnuteqartumut,tamanna inuiaqatigiinni pissutsinut pingaaruteqartunut soqutigisanulluunniit naapertuutinngippat, matumani aamma nunanut allanut politikkimut, illersornissamut politikkimut imaluunniit sillimaniarnermi politikkimi soqutigisanut. </w:t>
      </w:r>
      <w:r w:rsidR="002C420D" w:rsidRPr="004E35FC">
        <w:rPr>
          <w:rFonts w:ascii="Times New Roman" w:hAnsi="Times New Roman" w:cs="Times New Roman"/>
          <w:sz w:val="24"/>
          <w:szCs w:val="24"/>
        </w:rPr>
        <w:t xml:space="preserve">Tamatumalu kinguneraa Naalakkersuisut pisumi pineqartumi akuersissummik tunniussisoqannginnissaa aalajangiussinnaammassuk qinnuteqartumut, tamanna qinnuteqartumut atatillugu inuiaqatigiinni pissutsinut imaluunniit soqutigisanut illuatungiliutissammat. </w:t>
      </w:r>
    </w:p>
    <w:p w14:paraId="00CEAD89" w14:textId="0BB9577F" w:rsidR="004152ED" w:rsidRPr="004E35FC" w:rsidRDefault="004152ED" w:rsidP="00742B47">
      <w:pPr>
        <w:widowControl w:val="0"/>
        <w:spacing w:after="0" w:line="288" w:lineRule="auto"/>
        <w:rPr>
          <w:rFonts w:ascii="Times New Roman" w:hAnsi="Times New Roman" w:cs="Times New Roman"/>
          <w:sz w:val="24"/>
          <w:szCs w:val="24"/>
        </w:rPr>
      </w:pPr>
    </w:p>
    <w:p w14:paraId="605E56D6" w14:textId="4B3E5A28" w:rsidR="004152ED" w:rsidRPr="004E35FC" w:rsidRDefault="00060374" w:rsidP="00742B47">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Siunnersuummi aamma nutaanik aalajangersakkanik pilersitsisoqarpoq inatsisinik sunik atuisussaanermut isumaqatigiinngissutaasunillu aaqqiissutissarsiniartarnermut atatillugu, takornariartitsinermut akuersissummi pissutsini. </w:t>
      </w:r>
    </w:p>
    <w:p w14:paraId="1421EC73" w14:textId="77777777" w:rsidR="000B411C" w:rsidRPr="004E35FC" w:rsidRDefault="000B411C" w:rsidP="00CC0C86">
      <w:pPr>
        <w:widowControl w:val="0"/>
        <w:spacing w:after="0" w:line="288" w:lineRule="auto"/>
        <w:rPr>
          <w:rFonts w:ascii="Times New Roman" w:hAnsi="Times New Roman" w:cs="Times New Roman"/>
          <w:sz w:val="24"/>
          <w:szCs w:val="24"/>
        </w:rPr>
      </w:pPr>
    </w:p>
    <w:p w14:paraId="4B96EB0C" w14:textId="23636F51" w:rsidR="003520B4" w:rsidRPr="004E35FC" w:rsidRDefault="0020341D" w:rsidP="00CC0C86">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 xml:space="preserve">Siunnersuummi aalajangersakkat allannguutaasa ilaat aamma nutaanik aalajangersakkat ilaat annerusumik minnerusumilluunniit aatsitassanut inatsimmi aalajangersakkanut assingupput, aamma Aatsitassarsiornermut inatsisissatut siunnersuummut tamanut tusarniaassutigineqartumi piffissami 23. november-imiit 22. december 2022-imi pineqartumiittunut. </w:t>
      </w:r>
    </w:p>
    <w:p w14:paraId="6C411BFD"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Siunnersuut siunertaqanngilaq Inatsisartut inatsisaata atuuffigisaanik allanngortitsinissamik. </w:t>
      </w:r>
    </w:p>
    <w:p w14:paraId="18DBB046" w14:textId="77777777" w:rsidR="00B825A7" w:rsidRPr="00F97279" w:rsidRDefault="00B825A7" w:rsidP="00B825A7">
      <w:pPr>
        <w:widowControl w:val="0"/>
        <w:spacing w:after="0" w:line="288" w:lineRule="auto"/>
        <w:rPr>
          <w:rFonts w:ascii="Times New Roman" w:hAnsi="Times New Roman" w:cs="Times New Roman"/>
          <w:sz w:val="24"/>
          <w:szCs w:val="24"/>
        </w:rPr>
      </w:pPr>
    </w:p>
    <w:p w14:paraId="3F062E8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Inatsit ingerlaqqittumik atortinneqarpoq ilaatigut takornariartitsinermut akuersissutinut, takornariartitsinermik ingerlatsinernut assigiinngiiaartunut sunulluunniit takornariartitsinermullu atatillugu nioqqutinut. Taamaattut assersuutigalugu tassaasinnaapput akiliuteqartitsilluni aalisartitsineq qissattaammik eqalunniartitsilluni </w:t>
      </w:r>
      <w:r w:rsidRPr="00F97279">
        <w:rPr>
          <w:rFonts w:ascii="Times New Roman" w:hAnsi="Times New Roman" w:cs="Times New Roman"/>
          <w:sz w:val="24"/>
          <w:szCs w:val="24"/>
        </w:rPr>
        <w:t xml:space="preserve">(salvelinus alpinus), </w:t>
      </w:r>
      <w:r>
        <w:rPr>
          <w:rFonts w:ascii="Times New Roman" w:hAnsi="Times New Roman" w:cs="Times New Roman"/>
          <w:sz w:val="24"/>
          <w:szCs w:val="24"/>
        </w:rPr>
        <w:t xml:space="preserve">akiliuteqartitsilluni piniartitsisarneq, nannunik takusassarsiortitsineq, takusassarsiortitsilluni angallassinerit allat, takornariartunik angallassinerit allat, sisorartitsineq, qimussertitsineq, qamuteralannik snescooterinik angallassineq aamma takornariartitsinermik ingerlatsinerat allat. </w:t>
      </w:r>
    </w:p>
    <w:p w14:paraId="6B345E6A" w14:textId="77777777" w:rsidR="00B825A7" w:rsidRPr="00F97279" w:rsidRDefault="00B825A7" w:rsidP="00B825A7">
      <w:pPr>
        <w:widowControl w:val="0"/>
        <w:spacing w:after="0" w:line="288" w:lineRule="auto"/>
        <w:rPr>
          <w:rFonts w:ascii="Times New Roman" w:hAnsi="Times New Roman" w:cs="Times New Roman"/>
          <w:sz w:val="24"/>
          <w:szCs w:val="24"/>
        </w:rPr>
      </w:pPr>
    </w:p>
    <w:p w14:paraId="5316F32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Inatsit suli ingerlaqqittumik atortinneqarpoq nunami sumiiffinnut immikkoortunut, imermi sumiiffinnut immikkoortunut, tamatumani aamma kuunnut aamma tatsinut, aamma immami sumiiffinnut immikkoortunut, matumani aamma kangerlunni. </w:t>
      </w:r>
    </w:p>
    <w:p w14:paraId="327A251C" w14:textId="77777777" w:rsidR="00B825A7" w:rsidRPr="00F97279" w:rsidRDefault="00B825A7" w:rsidP="00B825A7">
      <w:pPr>
        <w:widowControl w:val="0"/>
        <w:spacing w:after="0" w:line="288" w:lineRule="auto"/>
        <w:rPr>
          <w:rFonts w:ascii="Times New Roman" w:hAnsi="Times New Roman" w:cs="Times New Roman"/>
          <w:sz w:val="24"/>
          <w:szCs w:val="24"/>
        </w:rPr>
      </w:pPr>
    </w:p>
    <w:p w14:paraId="12EE8123" w14:textId="77777777" w:rsidR="00B825A7" w:rsidRDefault="00B825A7" w:rsidP="00B825A7">
      <w:pPr>
        <w:rPr>
          <w:rFonts w:ascii="Times New Roman" w:hAnsi="Times New Roman" w:cs="Times New Roman"/>
          <w:sz w:val="24"/>
          <w:szCs w:val="24"/>
        </w:rPr>
      </w:pPr>
      <w:r>
        <w:rPr>
          <w:rFonts w:ascii="Times New Roman" w:hAnsi="Times New Roman" w:cs="Times New Roman"/>
          <w:sz w:val="24"/>
          <w:szCs w:val="24"/>
        </w:rPr>
        <w:lastRenderedPageBreak/>
        <w:t xml:space="preserve">Assersuutigalugu inatsit atortinneqartarpoq takornariartitsinermut akuersissutinut takornariartitsinermi nioqqutinik tunisaqartarnerni akiliuteqarnikkut qissattaammik aalisaateqarluni eqalunniartitsinernut </w:t>
      </w:r>
      <w:r w:rsidRPr="00F97279">
        <w:rPr>
          <w:rFonts w:ascii="Times New Roman" w:hAnsi="Times New Roman" w:cs="Times New Roman"/>
          <w:sz w:val="24"/>
          <w:szCs w:val="24"/>
        </w:rPr>
        <w:t xml:space="preserve">(salvelinus alpinus) </w:t>
      </w:r>
      <w:r>
        <w:rPr>
          <w:rFonts w:ascii="Times New Roman" w:hAnsi="Times New Roman" w:cs="Times New Roman"/>
          <w:sz w:val="24"/>
          <w:szCs w:val="24"/>
        </w:rPr>
        <w:t xml:space="preserve">kuummi aalajangersimasumi, imaluunniit kuup ilaani aalisartitsisarnermi. Takornariartitsinermut akuersissummik tunngaveqartumik inatsisip atortinneqarfianut allamut assersuutigineqarsinnaavoq takornarianik akiliuteqartitsilluni nunami aalajangersimasumi imaluunniit imartami aalajangersimasumi piniartitsisarneq. </w:t>
      </w:r>
    </w:p>
    <w:tbl>
      <w:tblPr>
        <w:tblStyle w:val="Tabel-Gitter"/>
        <w:tblW w:w="0" w:type="auto"/>
        <w:tblLook w:val="04A0" w:firstRow="1" w:lastRow="0" w:firstColumn="1" w:lastColumn="0" w:noHBand="0" w:noVBand="1"/>
      </w:tblPr>
      <w:tblGrid>
        <w:gridCol w:w="4473"/>
        <w:gridCol w:w="26"/>
        <w:gridCol w:w="4562"/>
      </w:tblGrid>
      <w:tr w:rsidR="004B4528" w:rsidRPr="004E35FC" w14:paraId="15E2990C" w14:textId="77777777" w:rsidTr="004B4528">
        <w:tc>
          <w:tcPr>
            <w:tcW w:w="9061" w:type="dxa"/>
            <w:gridSpan w:val="3"/>
          </w:tcPr>
          <w:p w14:paraId="4913C112" w14:textId="77777777" w:rsidR="004B4528" w:rsidRPr="004E35FC" w:rsidRDefault="004B4528" w:rsidP="00A340D0">
            <w:pPr>
              <w:widowControl w:val="0"/>
              <w:spacing w:after="0" w:line="288" w:lineRule="auto"/>
              <w:jc w:val="center"/>
              <w:rPr>
                <w:rFonts w:ascii="Times New Roman" w:hAnsi="Times New Roman" w:cs="Times New Roman"/>
                <w:b/>
                <w:bCs/>
                <w:sz w:val="24"/>
                <w:szCs w:val="24"/>
              </w:rPr>
            </w:pPr>
            <w:r w:rsidRPr="004E35FC">
              <w:rPr>
                <w:rFonts w:ascii="Times New Roman" w:hAnsi="Times New Roman" w:cs="Times New Roman"/>
                <w:b/>
                <w:bCs/>
                <w:sz w:val="24"/>
                <w:szCs w:val="24"/>
              </w:rPr>
              <w:t>Siunnersuut Inatsisartut inatsisaannut maanna atuuttumut sanilliullugu</w:t>
            </w:r>
          </w:p>
        </w:tc>
      </w:tr>
      <w:tr w:rsidR="004B4528" w:rsidRPr="004E35FC" w14:paraId="2FE5064B" w14:textId="77777777" w:rsidTr="004B4528">
        <w:tc>
          <w:tcPr>
            <w:tcW w:w="4473" w:type="dxa"/>
          </w:tcPr>
          <w:p w14:paraId="31161C1B" w14:textId="77777777" w:rsidR="004B4528" w:rsidRPr="004E35FC" w:rsidRDefault="004B4528" w:rsidP="00A340D0">
            <w:pPr>
              <w:widowControl w:val="0"/>
              <w:spacing w:after="0" w:line="288" w:lineRule="auto"/>
              <w:rPr>
                <w:rFonts w:ascii="Times New Roman" w:hAnsi="Times New Roman" w:cs="Times New Roman"/>
                <w:i/>
                <w:iCs/>
                <w:sz w:val="24"/>
                <w:szCs w:val="24"/>
              </w:rPr>
            </w:pPr>
            <w:r w:rsidRPr="004E35FC">
              <w:rPr>
                <w:rFonts w:ascii="Times New Roman" w:hAnsi="Times New Roman" w:cs="Times New Roman"/>
                <w:i/>
                <w:iCs/>
                <w:sz w:val="24"/>
                <w:szCs w:val="24"/>
              </w:rPr>
              <w:t>Oqaasertat maanna atuuttut</w:t>
            </w:r>
          </w:p>
        </w:tc>
        <w:tc>
          <w:tcPr>
            <w:tcW w:w="4588" w:type="dxa"/>
            <w:gridSpan w:val="2"/>
          </w:tcPr>
          <w:p w14:paraId="3840FADF" w14:textId="77777777" w:rsidR="004B4528" w:rsidRPr="004E35FC" w:rsidRDefault="004B4528" w:rsidP="00A340D0">
            <w:pPr>
              <w:widowControl w:val="0"/>
              <w:spacing w:after="0" w:line="288" w:lineRule="auto"/>
              <w:rPr>
                <w:rFonts w:ascii="Times New Roman" w:hAnsi="Times New Roman" w:cs="Times New Roman"/>
                <w:i/>
                <w:iCs/>
                <w:sz w:val="24"/>
                <w:szCs w:val="24"/>
              </w:rPr>
            </w:pPr>
            <w:r w:rsidRPr="004E35FC">
              <w:rPr>
                <w:rFonts w:ascii="Times New Roman" w:hAnsi="Times New Roman" w:cs="Times New Roman"/>
                <w:i/>
                <w:iCs/>
                <w:sz w:val="24"/>
                <w:szCs w:val="24"/>
              </w:rPr>
              <w:t>Siunnersuut</w:t>
            </w:r>
          </w:p>
        </w:tc>
      </w:tr>
      <w:tr w:rsidR="004B4528" w:rsidRPr="004E35FC" w14:paraId="06F0AC27" w14:textId="77777777" w:rsidTr="004B4528">
        <w:tc>
          <w:tcPr>
            <w:tcW w:w="4473" w:type="dxa"/>
          </w:tcPr>
          <w:p w14:paraId="002F3774" w14:textId="77777777" w:rsidR="004B4528" w:rsidRPr="004E35FC" w:rsidRDefault="004B4528" w:rsidP="00A340D0">
            <w:pPr>
              <w:widowControl w:val="0"/>
              <w:spacing w:after="0" w:line="288" w:lineRule="auto"/>
              <w:rPr>
                <w:rFonts w:ascii="Times New Roman" w:hAnsi="Times New Roman" w:cs="Times New Roman"/>
                <w:sz w:val="24"/>
                <w:szCs w:val="24"/>
              </w:rPr>
            </w:pPr>
          </w:p>
        </w:tc>
        <w:tc>
          <w:tcPr>
            <w:tcW w:w="4588" w:type="dxa"/>
            <w:gridSpan w:val="2"/>
          </w:tcPr>
          <w:p w14:paraId="2E6F0634" w14:textId="77777777" w:rsidR="004B4528" w:rsidRPr="004E35FC" w:rsidRDefault="004B4528" w:rsidP="00A340D0">
            <w:pPr>
              <w:widowControl w:val="0"/>
              <w:spacing w:after="0" w:line="288" w:lineRule="auto"/>
              <w:rPr>
                <w:rFonts w:ascii="Times New Roman" w:hAnsi="Times New Roman" w:cs="Times New Roman"/>
                <w:sz w:val="24"/>
                <w:szCs w:val="24"/>
              </w:rPr>
            </w:pPr>
          </w:p>
          <w:p w14:paraId="744DC10C" w14:textId="77777777" w:rsidR="004B4528" w:rsidRPr="004E35FC" w:rsidRDefault="004B4528" w:rsidP="00A340D0">
            <w:pPr>
              <w:widowControl w:val="0"/>
              <w:spacing w:after="0" w:line="288" w:lineRule="auto"/>
              <w:jc w:val="center"/>
              <w:rPr>
                <w:rFonts w:ascii="Times New Roman" w:hAnsi="Times New Roman" w:cs="Times New Roman"/>
                <w:b/>
                <w:bCs/>
                <w:sz w:val="24"/>
                <w:szCs w:val="24"/>
              </w:rPr>
            </w:pPr>
            <w:r w:rsidRPr="004E35FC">
              <w:rPr>
                <w:rFonts w:ascii="Times New Roman" w:hAnsi="Times New Roman" w:cs="Times New Roman"/>
                <w:b/>
                <w:bCs/>
                <w:sz w:val="24"/>
                <w:szCs w:val="24"/>
              </w:rPr>
              <w:t>§ 1</w:t>
            </w:r>
          </w:p>
          <w:p w14:paraId="65F3CE83" w14:textId="77777777" w:rsidR="004B4528" w:rsidRPr="004E35FC" w:rsidRDefault="004B4528" w:rsidP="00A340D0">
            <w:pPr>
              <w:widowControl w:val="0"/>
              <w:spacing w:after="0" w:line="288" w:lineRule="auto"/>
              <w:rPr>
                <w:rFonts w:ascii="Times New Roman" w:hAnsi="Times New Roman" w:cs="Times New Roman"/>
                <w:sz w:val="24"/>
                <w:szCs w:val="24"/>
              </w:rPr>
            </w:pPr>
          </w:p>
          <w:p w14:paraId="554659D2" w14:textId="77777777" w:rsidR="004B4528" w:rsidRPr="004E35FC" w:rsidRDefault="004B4528" w:rsidP="00A340D0">
            <w:pPr>
              <w:widowControl w:val="0"/>
              <w:spacing w:after="0" w:line="288" w:lineRule="auto"/>
              <w:rPr>
                <w:rFonts w:ascii="Times New Roman" w:hAnsi="Times New Roman" w:cs="Times New Roman"/>
                <w:sz w:val="24"/>
                <w:szCs w:val="24"/>
              </w:rPr>
            </w:pPr>
            <w:r w:rsidRPr="004E35FC">
              <w:rPr>
                <w:rFonts w:ascii="Times New Roman" w:hAnsi="Times New Roman" w:cs="Times New Roman"/>
                <w:sz w:val="24"/>
                <w:szCs w:val="24"/>
              </w:rPr>
              <w:t>Sumiiffinni nunami aalajangersimasuni takornariartitsisarnermut akuersissuteqartarneq pillugu Inatsisartut inatsisaanni nr. 19, ulloq 3. december 2012-imeersumi, allanngortinneqartumi Inatsisartut inatsisaatigut nr. 15, ulloq 3. juni 2015-imeersumi imaattunik allannguuteqartitsisoqassaaq:</w:t>
            </w:r>
          </w:p>
        </w:tc>
      </w:tr>
      <w:tr w:rsidR="00B825A7" w:rsidRPr="00F97279" w14:paraId="1B39A244" w14:textId="77777777" w:rsidTr="008B0BE0">
        <w:tc>
          <w:tcPr>
            <w:tcW w:w="4499" w:type="dxa"/>
            <w:gridSpan w:val="2"/>
          </w:tcPr>
          <w:p w14:paraId="62DCC6A6" w14:textId="77777777" w:rsidR="00B825A7" w:rsidRPr="00F97279" w:rsidRDefault="00B825A7" w:rsidP="008B0BE0">
            <w:pPr>
              <w:widowControl w:val="0"/>
              <w:spacing w:after="0" w:line="288" w:lineRule="auto"/>
              <w:rPr>
                <w:rFonts w:ascii="Times New Roman" w:hAnsi="Times New Roman" w:cs="Times New Roman"/>
                <w:sz w:val="24"/>
                <w:szCs w:val="24"/>
              </w:rPr>
            </w:pPr>
          </w:p>
        </w:tc>
        <w:tc>
          <w:tcPr>
            <w:tcW w:w="4562" w:type="dxa"/>
          </w:tcPr>
          <w:p w14:paraId="4ABDAB37" w14:textId="77777777" w:rsidR="00B825A7" w:rsidRPr="00610F80" w:rsidRDefault="00B825A7" w:rsidP="00B825A7">
            <w:pPr>
              <w:pStyle w:val="Listeafsnit"/>
              <w:widowControl w:val="0"/>
              <w:numPr>
                <w:ilvl w:val="0"/>
                <w:numId w:val="50"/>
              </w:numPr>
              <w:spacing w:after="0" w:line="288" w:lineRule="auto"/>
              <w:rPr>
                <w:rFonts w:ascii="Times New Roman" w:hAnsi="Times New Roman" w:cs="Times New Roman"/>
                <w:sz w:val="24"/>
                <w:szCs w:val="24"/>
              </w:rPr>
            </w:pPr>
            <w:r w:rsidRPr="00610F80">
              <w:rPr>
                <w:rFonts w:ascii="Times New Roman" w:hAnsi="Times New Roman" w:cs="Times New Roman"/>
                <w:sz w:val="24"/>
                <w:szCs w:val="24"/>
              </w:rPr>
              <w:t>[xxx]</w:t>
            </w:r>
            <w:r w:rsidRPr="00610F80">
              <w:rPr>
                <w:rFonts w:ascii="Times New Roman" w:hAnsi="Times New Roman" w:cs="Times New Roman"/>
                <w:i/>
                <w:iCs/>
                <w:sz w:val="24"/>
                <w:szCs w:val="24"/>
              </w:rPr>
              <w:t>§ 5</w:t>
            </w:r>
            <w:r w:rsidRPr="00610F80">
              <w:rPr>
                <w:rFonts w:ascii="Times New Roman" w:hAnsi="Times New Roman" w:cs="Times New Roman"/>
                <w:sz w:val="24"/>
                <w:szCs w:val="24"/>
              </w:rPr>
              <w:t xml:space="preserve"> -ip kingorna imatut oqaasertaliisoqassaaq:</w:t>
            </w:r>
          </w:p>
          <w:p w14:paraId="695E3FCF" w14:textId="77777777" w:rsidR="00B825A7" w:rsidRDefault="00B825A7" w:rsidP="008B0BE0">
            <w:pPr>
              <w:widowControl w:val="0"/>
              <w:spacing w:after="0" w:line="288" w:lineRule="auto"/>
              <w:rPr>
                <w:rFonts w:ascii="Times New Roman" w:hAnsi="Times New Roman" w:cs="Times New Roman"/>
                <w:sz w:val="24"/>
                <w:szCs w:val="24"/>
              </w:rPr>
            </w:pPr>
          </w:p>
          <w:p w14:paraId="5FC2D871" w14:textId="77777777" w:rsidR="00B825A7" w:rsidRPr="00610F80" w:rsidRDefault="00B825A7" w:rsidP="008B0BE0">
            <w:pPr>
              <w:widowControl w:val="0"/>
              <w:spacing w:after="0" w:line="288" w:lineRule="auto"/>
              <w:rPr>
                <w:rFonts w:ascii="Times New Roman" w:hAnsi="Times New Roman" w:cs="Times New Roman"/>
                <w:i/>
                <w:iCs/>
                <w:sz w:val="24"/>
                <w:szCs w:val="24"/>
              </w:rPr>
            </w:pPr>
            <w:r w:rsidRPr="00610F80">
              <w:rPr>
                <w:rFonts w:ascii="Times New Roman" w:hAnsi="Times New Roman" w:cs="Times New Roman"/>
                <w:i/>
                <w:iCs/>
                <w:sz w:val="24"/>
                <w:szCs w:val="24"/>
              </w:rPr>
              <w:t>”Aalajangersakkat aamma atugassarititaasut</w:t>
            </w:r>
          </w:p>
          <w:p w14:paraId="50F644A3" w14:textId="77777777" w:rsidR="00B825A7" w:rsidRDefault="00B825A7" w:rsidP="008B0BE0">
            <w:pPr>
              <w:widowControl w:val="0"/>
              <w:spacing w:after="0" w:line="288" w:lineRule="auto"/>
              <w:rPr>
                <w:rFonts w:ascii="Times New Roman" w:hAnsi="Times New Roman" w:cs="Times New Roman"/>
                <w:sz w:val="24"/>
                <w:szCs w:val="24"/>
              </w:rPr>
            </w:pPr>
            <w:r w:rsidRPr="00610F80">
              <w:rPr>
                <w:rFonts w:ascii="Times New Roman" w:hAnsi="Times New Roman" w:cs="Times New Roman"/>
                <w:sz w:val="24"/>
                <w:szCs w:val="24"/>
              </w:rPr>
              <w:t xml:space="preserve">§ 5 a.  Oqaatsit ”aalajangersakkat aamma atugassarititaasut” paasineqassapput Inatsisartut inatsisaat naapertorlugu aalajangersarneqartut aamma atugassarititaasut, oqaatsit taakkua atorneqarnerat allanik ilassuserlugu aalajangersaasoqanngippat. Tamatumani ilaatigut pineqarput nalunaarutini aalajangersakkat, qinnuteqarnermi periaatsit, periaatsit allat aamma ilitsersuusiat Inatsisartut inatsisaat tunngavigalugu suliaasut, takornariartitsinermik akuersissutini atugassarititaasut assigiissaakkat, aamma Inatsisartut inatsisaat naapertorlugu akuersissutit </w:t>
            </w:r>
            <w:r w:rsidRPr="00610F80">
              <w:rPr>
                <w:rFonts w:ascii="Times New Roman" w:hAnsi="Times New Roman" w:cs="Times New Roman"/>
                <w:sz w:val="24"/>
                <w:szCs w:val="24"/>
              </w:rPr>
              <w:lastRenderedPageBreak/>
              <w:t>tunniunneqarsimasut, takornariartitsinermik ingerlatsisarnernut akuersissutini atugassarititaasut aamma akuersissutit Inatsisartut inatsisaat naapertorlugu tunniunneqartartut atugassarititaasullu Inatsisartut inatsisaannik tunngavilimmik pilersinneqartartut.</w:t>
            </w:r>
          </w:p>
          <w:p w14:paraId="12B3F609" w14:textId="77777777" w:rsidR="00B825A7" w:rsidRDefault="00B825A7" w:rsidP="008B0BE0">
            <w:pPr>
              <w:widowControl w:val="0"/>
              <w:spacing w:after="0" w:line="288" w:lineRule="auto"/>
              <w:rPr>
                <w:rFonts w:ascii="Times New Roman" w:hAnsi="Times New Roman" w:cs="Times New Roman"/>
                <w:sz w:val="24"/>
                <w:szCs w:val="24"/>
              </w:rPr>
            </w:pPr>
          </w:p>
          <w:p w14:paraId="1CF2826D" w14:textId="77777777" w:rsidR="00B825A7" w:rsidRPr="00610F80" w:rsidRDefault="00B825A7" w:rsidP="008B0BE0">
            <w:pPr>
              <w:widowControl w:val="0"/>
              <w:spacing w:after="0" w:line="288" w:lineRule="auto"/>
              <w:rPr>
                <w:rFonts w:ascii="Times New Roman" w:hAnsi="Times New Roman" w:cs="Times New Roman"/>
                <w:i/>
                <w:iCs/>
                <w:sz w:val="24"/>
                <w:szCs w:val="24"/>
              </w:rPr>
            </w:pPr>
            <w:r w:rsidRPr="00610F80">
              <w:rPr>
                <w:rFonts w:ascii="Times New Roman" w:hAnsi="Times New Roman" w:cs="Times New Roman"/>
                <w:i/>
                <w:iCs/>
                <w:sz w:val="24"/>
                <w:szCs w:val="24"/>
              </w:rPr>
              <w:t>Pisinnaatitsissummik pigisaqartup isumaqatigiissuteqarfigisaa</w:t>
            </w:r>
          </w:p>
          <w:p w14:paraId="1E824A32" w14:textId="77777777" w:rsidR="00B825A7" w:rsidRPr="00F97279" w:rsidRDefault="00B825A7" w:rsidP="008B0BE0">
            <w:pPr>
              <w:widowControl w:val="0"/>
              <w:spacing w:after="0" w:line="288" w:lineRule="auto"/>
              <w:rPr>
                <w:rFonts w:ascii="Times New Roman" w:hAnsi="Times New Roman" w:cs="Times New Roman"/>
                <w:sz w:val="24"/>
                <w:szCs w:val="24"/>
              </w:rPr>
            </w:pPr>
          </w:p>
          <w:p w14:paraId="0765154B" w14:textId="77777777" w:rsidR="00B825A7" w:rsidRPr="00F97279" w:rsidRDefault="00B825A7" w:rsidP="008B0BE0">
            <w:pPr>
              <w:widowControl w:val="0"/>
              <w:spacing w:after="0" w:line="288" w:lineRule="auto"/>
              <w:rPr>
                <w:rFonts w:ascii="Times New Roman" w:hAnsi="Times New Roman" w:cs="Times New Roman"/>
                <w:sz w:val="24"/>
                <w:szCs w:val="24"/>
              </w:rPr>
            </w:pPr>
            <w:r w:rsidRPr="00610F80">
              <w:rPr>
                <w:rFonts w:ascii="Times New Roman" w:hAnsi="Times New Roman" w:cs="Times New Roman"/>
                <w:sz w:val="24"/>
                <w:szCs w:val="24"/>
              </w:rPr>
              <w:t xml:space="preserve">  § 5 b.  Oqaaseq ”pisinnaatitsissummik pigisaqartup isumaqatigiissuteqarfigisaa” paasineqassaaq pisinnaatitsissummik pigisaqartup nioqqutissanik imaluunniit kiffartuussinernik pisiniartarfiatut kiffartuussisuatulluunniit, matumani aamma kiffartuussinermini suliaatut imaluunniit siunnersuinermik suliaatut, pisinnaatitsissummik pigisaqartup akuersissummik tunngaveqartumik takornariartitsinermik ingerlatsinerminut atatillugu suliai. Pisinnaatitsissummik pigisaqartup isumaqatigiissuteqarfigisaanut aamma ilaapput isumaqatigiissuteqarfigineqartup ingerlaqqilluni isumaqatigiissutigisai il.il.”</w:t>
            </w:r>
          </w:p>
          <w:p w14:paraId="4BEE8968" w14:textId="77777777" w:rsidR="00B825A7" w:rsidRPr="00F97279" w:rsidRDefault="00B825A7" w:rsidP="008B0BE0">
            <w:pPr>
              <w:widowControl w:val="0"/>
              <w:spacing w:after="0" w:line="288" w:lineRule="auto"/>
              <w:rPr>
                <w:rFonts w:ascii="Times New Roman" w:hAnsi="Times New Roman" w:cs="Times New Roman"/>
                <w:sz w:val="24"/>
                <w:szCs w:val="24"/>
              </w:rPr>
            </w:pPr>
          </w:p>
          <w:p w14:paraId="191A263D" w14:textId="77777777" w:rsidR="00B825A7" w:rsidRPr="00F97279"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  </w:t>
            </w:r>
          </w:p>
        </w:tc>
      </w:tr>
      <w:tr w:rsidR="00B825A7" w:rsidRPr="00F97279" w14:paraId="7CA3B6A8" w14:textId="77777777" w:rsidTr="008B0BE0">
        <w:tc>
          <w:tcPr>
            <w:tcW w:w="4499" w:type="dxa"/>
            <w:gridSpan w:val="2"/>
          </w:tcPr>
          <w:p w14:paraId="0D12D5B6" w14:textId="77777777" w:rsidR="00B825A7" w:rsidRPr="00F97279" w:rsidRDefault="00B825A7" w:rsidP="008B0BE0">
            <w:pPr>
              <w:widowControl w:val="0"/>
              <w:spacing w:after="0" w:line="288" w:lineRule="auto"/>
              <w:rPr>
                <w:rFonts w:ascii="Times New Roman" w:hAnsi="Times New Roman" w:cs="Times New Roman"/>
                <w:sz w:val="24"/>
                <w:szCs w:val="24"/>
              </w:rPr>
            </w:pPr>
          </w:p>
        </w:tc>
        <w:tc>
          <w:tcPr>
            <w:tcW w:w="4562" w:type="dxa"/>
          </w:tcPr>
          <w:p w14:paraId="269D53C7" w14:textId="77777777" w:rsidR="00B825A7" w:rsidRPr="00F97279" w:rsidRDefault="00B825A7" w:rsidP="008B0BE0">
            <w:pPr>
              <w:widowControl w:val="0"/>
              <w:spacing w:after="0" w:line="288" w:lineRule="auto"/>
              <w:rPr>
                <w:rFonts w:ascii="Times New Roman" w:hAnsi="Times New Roman" w:cs="Times New Roman"/>
                <w:sz w:val="24"/>
                <w:szCs w:val="24"/>
              </w:rPr>
            </w:pPr>
          </w:p>
        </w:tc>
      </w:tr>
      <w:tr w:rsidR="00B825A7" w:rsidRPr="00F97279" w14:paraId="7A179DF3" w14:textId="77777777" w:rsidTr="008B0BE0">
        <w:tc>
          <w:tcPr>
            <w:tcW w:w="4499" w:type="dxa"/>
            <w:gridSpan w:val="2"/>
          </w:tcPr>
          <w:p w14:paraId="2FA3422B" w14:textId="77777777" w:rsidR="00B825A7" w:rsidRPr="00F97279" w:rsidRDefault="00B825A7" w:rsidP="008B0BE0">
            <w:pPr>
              <w:widowControl w:val="0"/>
              <w:spacing w:after="0" w:line="288" w:lineRule="auto"/>
              <w:rPr>
                <w:rFonts w:ascii="Times New Roman" w:hAnsi="Times New Roman" w:cs="Times New Roman"/>
                <w:sz w:val="24"/>
                <w:szCs w:val="24"/>
              </w:rPr>
            </w:pPr>
          </w:p>
        </w:tc>
        <w:tc>
          <w:tcPr>
            <w:tcW w:w="4562" w:type="dxa"/>
          </w:tcPr>
          <w:p w14:paraId="252E3E45" w14:textId="77777777" w:rsidR="00B825A7" w:rsidRPr="00F97279" w:rsidRDefault="00B825A7" w:rsidP="008B0BE0">
            <w:pPr>
              <w:widowControl w:val="0"/>
              <w:spacing w:after="0" w:line="288" w:lineRule="auto"/>
              <w:rPr>
                <w:rFonts w:ascii="Times New Roman" w:hAnsi="Times New Roman" w:cs="Times New Roman"/>
                <w:sz w:val="24"/>
                <w:szCs w:val="24"/>
              </w:rPr>
            </w:pPr>
          </w:p>
        </w:tc>
      </w:tr>
      <w:tr w:rsidR="00B825A7" w:rsidRPr="00F97279" w14:paraId="3BB8B745" w14:textId="77777777" w:rsidTr="008B0BE0">
        <w:tc>
          <w:tcPr>
            <w:tcW w:w="4499" w:type="dxa"/>
            <w:gridSpan w:val="2"/>
          </w:tcPr>
          <w:p w14:paraId="77137F04" w14:textId="77777777" w:rsidR="00B825A7" w:rsidRPr="00F97279" w:rsidRDefault="00B825A7" w:rsidP="008B0BE0">
            <w:pPr>
              <w:widowControl w:val="0"/>
              <w:spacing w:after="0" w:line="288" w:lineRule="auto"/>
              <w:rPr>
                <w:rFonts w:ascii="Times New Roman" w:hAnsi="Times New Roman" w:cs="Times New Roman"/>
                <w:sz w:val="24"/>
                <w:szCs w:val="24"/>
              </w:rPr>
            </w:pPr>
          </w:p>
        </w:tc>
        <w:tc>
          <w:tcPr>
            <w:tcW w:w="4562" w:type="dxa"/>
          </w:tcPr>
          <w:p w14:paraId="41FCB384" w14:textId="77777777" w:rsidR="00B825A7" w:rsidRPr="00F97279"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b/>
                <w:sz w:val="24"/>
              </w:rPr>
              <w:t xml:space="preserve">2.  </w:t>
            </w:r>
          </w:p>
          <w:p w14:paraId="167F9A8F" w14:textId="77777777" w:rsidR="00B825A7"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w:t>
            </w:r>
            <w:r w:rsidRPr="00F97279">
              <w:rPr>
                <w:rFonts w:ascii="Times New Roman" w:hAnsi="Times New Roman" w:cs="Times New Roman"/>
                <w:i/>
                <w:iCs/>
                <w:sz w:val="24"/>
                <w:szCs w:val="24"/>
              </w:rPr>
              <w:t>§ 5 b</w:t>
            </w:r>
            <w:r w:rsidRPr="00F97279">
              <w:rPr>
                <w:rFonts w:ascii="Times New Roman" w:hAnsi="Times New Roman" w:cs="Times New Roman"/>
                <w:sz w:val="24"/>
                <w:szCs w:val="24"/>
              </w:rPr>
              <w:t xml:space="preserve"> </w:t>
            </w:r>
            <w:r>
              <w:rPr>
                <w:rFonts w:ascii="Times New Roman" w:hAnsi="Times New Roman" w:cs="Times New Roman"/>
                <w:sz w:val="24"/>
                <w:szCs w:val="24"/>
              </w:rPr>
              <w:t>-p kingornagut imatut oqaasertaliisoqassaaq</w:t>
            </w:r>
            <w:r w:rsidRPr="00F97279">
              <w:rPr>
                <w:rFonts w:ascii="Times New Roman" w:hAnsi="Times New Roman" w:cs="Times New Roman"/>
                <w:sz w:val="24"/>
                <w:szCs w:val="24"/>
              </w:rPr>
              <w:t>:</w:t>
            </w:r>
          </w:p>
          <w:p w14:paraId="38591DFE" w14:textId="77777777" w:rsidR="00B825A7" w:rsidRPr="005771DF" w:rsidRDefault="00B825A7" w:rsidP="008B0BE0">
            <w:pPr>
              <w:widowControl w:val="0"/>
              <w:spacing w:after="0" w:line="288" w:lineRule="auto"/>
              <w:jc w:val="center"/>
              <w:rPr>
                <w:rFonts w:ascii="Times New Roman" w:hAnsi="Times New Roman" w:cs="Times New Roman"/>
                <w:i/>
                <w:iCs/>
                <w:sz w:val="24"/>
                <w:szCs w:val="24"/>
              </w:rPr>
            </w:pPr>
            <w:r w:rsidRPr="005771DF">
              <w:rPr>
                <w:rFonts w:ascii="Times New Roman" w:hAnsi="Times New Roman" w:cs="Times New Roman"/>
                <w:sz w:val="24"/>
                <w:szCs w:val="24"/>
              </w:rPr>
              <w:t>”</w:t>
            </w:r>
            <w:r w:rsidRPr="005771DF">
              <w:rPr>
                <w:rFonts w:ascii="Times New Roman" w:hAnsi="Times New Roman" w:cs="Times New Roman"/>
                <w:b/>
                <w:bCs/>
                <w:sz w:val="24"/>
                <w:szCs w:val="24"/>
              </w:rPr>
              <w:t>Kapitali 2 a</w:t>
            </w:r>
          </w:p>
          <w:p w14:paraId="4DE05C09" w14:textId="77777777" w:rsidR="00B825A7" w:rsidRPr="005771DF" w:rsidRDefault="00B825A7" w:rsidP="008B0BE0">
            <w:pPr>
              <w:widowControl w:val="0"/>
              <w:spacing w:after="0" w:line="288" w:lineRule="auto"/>
              <w:rPr>
                <w:rFonts w:ascii="Times New Roman" w:hAnsi="Times New Roman" w:cs="Times New Roman"/>
                <w:i/>
                <w:iCs/>
                <w:sz w:val="24"/>
                <w:szCs w:val="24"/>
              </w:rPr>
            </w:pPr>
            <w:r w:rsidRPr="005771DF">
              <w:rPr>
                <w:rFonts w:ascii="Times New Roman" w:hAnsi="Times New Roman" w:cs="Times New Roman"/>
                <w:i/>
                <w:iCs/>
                <w:sz w:val="24"/>
                <w:szCs w:val="24"/>
              </w:rPr>
              <w:t xml:space="preserve">Takornariartitsinermut akuersissutinut atatillugu ataatsimiititaliaq nalilersuisartoq </w:t>
            </w:r>
          </w:p>
          <w:p w14:paraId="3337990A" w14:textId="77777777" w:rsidR="00B825A7" w:rsidRPr="005771DF" w:rsidRDefault="00B825A7" w:rsidP="008B0BE0">
            <w:pPr>
              <w:widowControl w:val="0"/>
              <w:spacing w:after="0" w:line="288" w:lineRule="auto"/>
              <w:rPr>
                <w:rFonts w:ascii="Times New Roman" w:hAnsi="Times New Roman" w:cs="Times New Roman"/>
                <w:i/>
                <w:iCs/>
                <w:sz w:val="24"/>
                <w:szCs w:val="24"/>
              </w:rPr>
            </w:pPr>
            <w:r w:rsidRPr="005771DF">
              <w:rPr>
                <w:rFonts w:ascii="Times New Roman" w:hAnsi="Times New Roman" w:cs="Times New Roman"/>
                <w:i/>
                <w:iCs/>
                <w:sz w:val="24"/>
                <w:szCs w:val="24"/>
              </w:rPr>
              <w:t xml:space="preserve">aamma suliassanik pisussaaffinnillu kommunimut kommuninulluunniit </w:t>
            </w:r>
          </w:p>
          <w:p w14:paraId="76F6F151" w14:textId="77777777" w:rsidR="00B825A7" w:rsidRPr="005771DF" w:rsidRDefault="00B825A7" w:rsidP="008B0BE0">
            <w:pPr>
              <w:widowControl w:val="0"/>
              <w:spacing w:after="0" w:line="288" w:lineRule="auto"/>
              <w:rPr>
                <w:rFonts w:ascii="Times New Roman" w:hAnsi="Times New Roman" w:cs="Times New Roman"/>
                <w:i/>
                <w:iCs/>
                <w:sz w:val="24"/>
                <w:szCs w:val="24"/>
              </w:rPr>
            </w:pPr>
            <w:r w:rsidRPr="005771DF">
              <w:rPr>
                <w:rFonts w:ascii="Times New Roman" w:hAnsi="Times New Roman" w:cs="Times New Roman"/>
                <w:i/>
                <w:iCs/>
                <w:sz w:val="24"/>
                <w:szCs w:val="24"/>
              </w:rPr>
              <w:t>arlaqartunut suliassanngortitsisarneq</w:t>
            </w:r>
          </w:p>
          <w:p w14:paraId="7A94A4B6"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 xml:space="preserve">” </w:t>
            </w:r>
            <w:r w:rsidRPr="005771DF">
              <w:rPr>
                <w:rFonts w:ascii="Times New Roman" w:hAnsi="Times New Roman" w:cs="Times New Roman"/>
                <w:b/>
                <w:bCs/>
                <w:sz w:val="24"/>
                <w:szCs w:val="24"/>
              </w:rPr>
              <w:t>§ 5 c.</w:t>
            </w:r>
            <w:r w:rsidRPr="005771DF">
              <w:rPr>
                <w:rFonts w:ascii="Times New Roman" w:hAnsi="Times New Roman" w:cs="Times New Roman"/>
                <w:sz w:val="24"/>
                <w:szCs w:val="24"/>
              </w:rPr>
              <w:t xml:space="preserve">  Naalakkersuisut </w:t>
            </w:r>
            <w:r w:rsidRPr="005771DF">
              <w:rPr>
                <w:rFonts w:ascii="Times New Roman" w:hAnsi="Times New Roman" w:cs="Times New Roman"/>
                <w:sz w:val="24"/>
                <w:szCs w:val="24"/>
              </w:rPr>
              <w:lastRenderedPageBreak/>
              <w:t xml:space="preserve">aalajangiisinnaapput nalilersuisarnermut ataatsimiititaliamik pilersitsinissamik atuinissamillu, kommunimi imaluunniit kommunini takornariartitsinermut akuersissutaasunut atatillugu, sumiiffimmut akuersissuteqarnissamut piumasaqaateqarfiusumut imaluunniit sumiiffimmut akuersissuteqarfiusumut atatillugu. </w:t>
            </w:r>
          </w:p>
          <w:p w14:paraId="337FD6B9"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 xml:space="preserve">  </w:t>
            </w:r>
            <w:r w:rsidRPr="005771DF">
              <w:rPr>
                <w:rFonts w:ascii="Times New Roman" w:hAnsi="Times New Roman" w:cs="Times New Roman"/>
                <w:i/>
                <w:iCs/>
                <w:sz w:val="24"/>
                <w:szCs w:val="24"/>
              </w:rPr>
              <w:t>Imm. 2.</w:t>
            </w:r>
            <w:r w:rsidRPr="005771DF">
              <w:rPr>
                <w:rFonts w:ascii="Times New Roman" w:hAnsi="Times New Roman" w:cs="Times New Roman"/>
                <w:sz w:val="24"/>
                <w:szCs w:val="24"/>
              </w:rPr>
              <w:t xml:space="preserve">  Nalilersuisarnermut ataatsimiititaliaq inuttaqassaaq ilaasortanik 1-imiit 4-anut Naalakkersuisunit toqqarneqartunik aamma ilaasortanik 1-imiit 4-anut kommunimiit imaluunniit kommuniniit akuersissuteqarnissamut piumasaqaateqarfiusuniit imaluunniit akuersissuteqarfiusuniit. Naalakkersuisut aamma kommuni imaluunniit kommunit peqatigiillutik ilaasortanik amertaqatigiinnik tamarmik toqqaasassapput. Naalakkersuisut taamaallaat atorfilittaminnik nalilersuisarnermut ataatsimiititaliami ilaasortaasussanik toqqaasinnaapput. Kommuni imaluunniit kommunit peqatigiillutik toqqaasinnaapput kommunalbestyrelsimi ilaasortanik imaluunniit kommunimi sulisunik, nalilersuisarnermut ataatsimiititaliami ilaasortaasussanik. Nalilersuisarnermut ataatsimiititaliap siulittaasua ataatsimiititaliami ilaasortat ilagissavaat Naalakkersuisunit imaluunniit kommunimit kommuninilluunniit peqatigiinnit toqqarneqartoq. Naalakkersuisut siulittaasoq toqqassavaat kommunimut imaluunniit kommuninut tusarniaareernikkut. Nalilersuisarnermik ataatsimiititaliami ilaasortat tamarmik pisortani atorfeqartunut piumasaqaataasut nalinginnaasut naammassisissavaat, tamatumani aamma ataatsimut atuuttunik piumasaqaataasut </w:t>
            </w:r>
            <w:r w:rsidRPr="005771DF">
              <w:rPr>
                <w:rFonts w:ascii="Times New Roman" w:hAnsi="Times New Roman" w:cs="Times New Roman"/>
                <w:sz w:val="24"/>
                <w:szCs w:val="24"/>
              </w:rPr>
              <w:lastRenderedPageBreak/>
              <w:t xml:space="preserve">suliassanullu pineqartunut atatillugu arlaannaannulluunniit atasuunngitsumik periaaseqarsinnaaneq nalilersuinermut ataatsimiititaliami sulianut atasumik. Naalakkersuisut nalilersuinermut ataatsimiititaliami ilaasortanut tamanut atatillugu arlaannaannulluunniit pitussimasumik atasuunnginneq pillugu aalajangiisinnaapput. </w:t>
            </w:r>
          </w:p>
          <w:p w14:paraId="4A5D53BE"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 xml:space="preserve">  </w:t>
            </w:r>
            <w:r w:rsidRPr="005771DF">
              <w:rPr>
                <w:rFonts w:ascii="Times New Roman" w:hAnsi="Times New Roman" w:cs="Times New Roman"/>
                <w:i/>
                <w:iCs/>
                <w:sz w:val="24"/>
                <w:szCs w:val="24"/>
              </w:rPr>
              <w:t>Imm. 3.</w:t>
            </w:r>
            <w:r w:rsidRPr="005771DF">
              <w:rPr>
                <w:rFonts w:ascii="Times New Roman" w:hAnsi="Times New Roman" w:cs="Times New Roman"/>
                <w:sz w:val="24"/>
                <w:szCs w:val="24"/>
              </w:rPr>
              <w:t xml:space="preserve">  Nalilersuinermut ataatsimiititaliami ilaasortat isumasioqatigiillutik oqaloqatigiinnermikkut anguniartassavaat isumaqatigiillutik aalajangiisinnaanissartik, isumaqatigiinnikkullu aalajangiisarlutik suliaminni pissutsinullu pineqartunut tunngasuni, tamatumani aamma Naalakkersuisunut aalajangiinissamut inassuteqaatigisaminni § 5 d naapertorlugu.  Tamanna ajornarpat nalilersuinermut ataatsimiititaliaq taasinikkut aalajangiisassaaq. Aalajangiiffigisassatut siunnersuut akuersissutigineqarsimassaaq ataatsimiititaliami ilasortat amerlanerussuteqartut siunnersuut akuerigaangassuk. Ilaasortat amerlaqatigiit siunnersuummik ilaliillutik akerliullutillu taasisimappata siunnersuut akuersissutigineqassaaq siulittaasup siunnersuut ilalerlugu taasippat. </w:t>
            </w:r>
          </w:p>
          <w:p w14:paraId="7962865F" w14:textId="77777777" w:rsidR="00B825A7"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i/>
                <w:iCs/>
                <w:sz w:val="24"/>
                <w:szCs w:val="24"/>
              </w:rPr>
              <w:t xml:space="preserve">  Imm. 4. </w:t>
            </w:r>
            <w:r w:rsidRPr="005771DF">
              <w:rPr>
                <w:rFonts w:ascii="Times New Roman" w:hAnsi="Times New Roman" w:cs="Times New Roman"/>
                <w:sz w:val="24"/>
                <w:szCs w:val="24"/>
              </w:rPr>
              <w:t xml:space="preserve"> Nalilersuinermik ataatsimiititaliaq aalajangiisassaaq imm. 3 naapertorlugu inassuteqaatiminik oqaaseqaatiminillu, aammalu Naalakkersuisunut oqaaseqaatiminik § 5 d naapertorlugu suliani ingerlatamini pissutsinilu allani tamatumunnga atasuni. Nalilersuinermik ataatsimiititaliaq sulianik allanik ingerlatsisanngilaq aalajangiisaranilu Inatsisartut inatsisaat naapertorlugu, matumani aamma suliani nalilersuinermut </w:t>
            </w:r>
            <w:r w:rsidRPr="005771DF">
              <w:rPr>
                <w:rFonts w:ascii="Times New Roman" w:hAnsi="Times New Roman" w:cs="Times New Roman"/>
                <w:sz w:val="24"/>
                <w:szCs w:val="24"/>
              </w:rPr>
              <w:lastRenderedPageBreak/>
              <w:t>ataatsimiititaliap inassuteqaateqarfigisaani aalajangiiffigisassatut, aamma imaluunniit § 5 d naapertorlugu Naalakkersuisunut oqaaseqaateqarfigisamini.</w:t>
            </w:r>
          </w:p>
          <w:p w14:paraId="53C9EF5C" w14:textId="77777777" w:rsidR="00B825A7" w:rsidRDefault="00B825A7" w:rsidP="008B0BE0">
            <w:pPr>
              <w:widowControl w:val="0"/>
              <w:spacing w:after="0" w:line="288" w:lineRule="auto"/>
              <w:rPr>
                <w:rFonts w:ascii="Times New Roman" w:hAnsi="Times New Roman" w:cs="Times New Roman"/>
                <w:sz w:val="24"/>
                <w:szCs w:val="24"/>
              </w:rPr>
            </w:pPr>
          </w:p>
          <w:p w14:paraId="04F07837"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b/>
                <w:bCs/>
                <w:sz w:val="24"/>
                <w:szCs w:val="24"/>
              </w:rPr>
              <w:t>§ 5 d.</w:t>
            </w:r>
            <w:r w:rsidRPr="005771DF">
              <w:rPr>
                <w:rFonts w:ascii="Times New Roman" w:hAnsi="Times New Roman" w:cs="Times New Roman"/>
                <w:sz w:val="24"/>
                <w:szCs w:val="24"/>
              </w:rPr>
              <w:t xml:space="preserve">  Naalakkersuisut nalilersuinermut ataatsimiititaliaq qinnuigisinnaavaat suliaqaqqullugit tunniussaqaqqullugillu inassuteqaatinik tunngavilersukkanik aalajangiinissanut tunngavigineqartussanik Naalakkersuisunullu oqaaseqaatinik, pissutsini tamani pissutsilluunniit ilaannut, makkununnga atatillugu: </w:t>
            </w:r>
          </w:p>
          <w:p w14:paraId="184076A7"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1)  Takornariartitsinermut akuersissummik tassanilu atugassarititaasunik nalunaaruteqarnermut.</w:t>
            </w:r>
          </w:p>
          <w:p w14:paraId="7C149FA2"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 xml:space="preserve">2)  Takornariartitsinermut akuersissummut nalunaarutigineqareersumut ingerlatsinernullu tamatumunnga atatillugu pisunut atasumik. </w:t>
            </w:r>
          </w:p>
          <w:p w14:paraId="3E3D082E"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 xml:space="preserve">3)  Naammassinninneq imaluunniit naammassinnittoqarsimannginnera aalajangersakkanik atugassarititaasunillu takornariartitsisarnermut atatillugu, imaluunniit akuersisimanermut atatillugu imaluunniit takornariartitsisarnermut akuersissummut atasumik aalajangiisimanermut atatillugu. </w:t>
            </w:r>
          </w:p>
          <w:p w14:paraId="466FB024"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 xml:space="preserve">4)  Aalajangiinerit aamma peqqussutaasimasut pisinnaatitsissummik pigisaqartumut aalajangersakkanik atuuttunik  atugassarititaasunillu naammassinnissimannginnermut atasumik, imaluunniit takornariartitsinermik akuersissummut atasumik aalajangiinerit naammassineqarsimannginneranni. </w:t>
            </w:r>
          </w:p>
          <w:p w14:paraId="45C53057"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 xml:space="preserve">5)  Takornariartitsisarnermut akuersissummik allamut tunniussinerup tamatumanilu atugassarititaasut akuersissutigineqarsimanerini. </w:t>
            </w:r>
          </w:p>
          <w:p w14:paraId="38DC5C96"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 xml:space="preserve">6)  Takornariartitsisarnermut </w:t>
            </w:r>
            <w:r w:rsidRPr="005771DF">
              <w:rPr>
                <w:rFonts w:ascii="Times New Roman" w:hAnsi="Times New Roman" w:cs="Times New Roman"/>
                <w:sz w:val="24"/>
                <w:szCs w:val="24"/>
              </w:rPr>
              <w:lastRenderedPageBreak/>
              <w:t>akuersissummik tunniunneqarsimasumik utertitsinermi.</w:t>
            </w:r>
          </w:p>
          <w:p w14:paraId="78D8BE4E"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 xml:space="preserve">  </w:t>
            </w:r>
            <w:r w:rsidRPr="005771DF">
              <w:rPr>
                <w:rFonts w:ascii="Times New Roman" w:hAnsi="Times New Roman" w:cs="Times New Roman"/>
                <w:i/>
                <w:iCs/>
                <w:sz w:val="24"/>
                <w:szCs w:val="24"/>
              </w:rPr>
              <w:t>Imm. 2.</w:t>
            </w:r>
            <w:r w:rsidRPr="005771DF">
              <w:rPr>
                <w:rFonts w:ascii="Times New Roman" w:hAnsi="Times New Roman" w:cs="Times New Roman"/>
                <w:sz w:val="24"/>
                <w:szCs w:val="24"/>
              </w:rPr>
              <w:t xml:space="preserve">  Nalilersuinermut ataatsimiititaliap suliassat suliarisassavai tunngavilersuusersukkanillu Naalakkersuisut aalajangiinissaannut tunngavissanik suliaqartassalluni pissutsini imm. 1-imi eqqaaneqartuni, tamanna Naalakkersuisut piumasarigaangassuk. </w:t>
            </w:r>
          </w:p>
          <w:p w14:paraId="2E09B20B" w14:textId="77777777" w:rsidR="00B825A7"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 xml:space="preserve">  Imm. 3.  Nalilersuinermut ataatsimiititaliap Naalakkersuisunut oqaaseqaatissat suliarisassavai nassiuttassallugillu pissutsini imm. 1-imi pineqartuniittuni, tamatumunngalu attuumassuteqartuni, tamanna Naalakkersuisut piumasarigaangassuk.</w:t>
            </w:r>
          </w:p>
          <w:p w14:paraId="450025A4" w14:textId="77777777" w:rsidR="00B825A7" w:rsidRDefault="00B825A7" w:rsidP="008B0BE0">
            <w:pPr>
              <w:widowControl w:val="0"/>
              <w:spacing w:after="0" w:line="288" w:lineRule="auto"/>
              <w:rPr>
                <w:rFonts w:ascii="Times New Roman" w:hAnsi="Times New Roman" w:cs="Times New Roman"/>
                <w:sz w:val="24"/>
                <w:szCs w:val="24"/>
              </w:rPr>
            </w:pPr>
          </w:p>
          <w:p w14:paraId="31B0CFA8"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b/>
                <w:bCs/>
                <w:sz w:val="24"/>
                <w:szCs w:val="24"/>
              </w:rPr>
              <w:t>§ 5 e.</w:t>
            </w:r>
            <w:r w:rsidRPr="005771DF">
              <w:rPr>
                <w:rFonts w:ascii="Times New Roman" w:hAnsi="Times New Roman" w:cs="Times New Roman"/>
                <w:sz w:val="24"/>
                <w:szCs w:val="24"/>
              </w:rPr>
              <w:t xml:space="preserve">  Tulliuttuniittut paasissutissat, pappialaatit aamma oqallisigineqartartut isertuussassaapput, nalilersuinermullu ataatsimiititaliamit Naalakkersuisunillu isertuussatut suliarineqartassallutik:</w:t>
            </w:r>
          </w:p>
          <w:p w14:paraId="671B3A05"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 xml:space="preserve">1)  Paasissutissat aamma pappialaatit suliaasut aamma tiguneqartartut aamma uppernarsaatissat allat, matumani aamma allakkat emailillu, nalilersuinermut ataatsimiititaliami ilaasortat akornanni suliat ingerlanneqarneranni ataatsimiititaliami ilaasortatut suliarineqartut.  </w:t>
            </w:r>
          </w:p>
          <w:p w14:paraId="1A8DB16D"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2)  Sulianut atatillugu pappialat suliarineqartut nalilersuinermut ataatsimiititaliamit imaluunniit ataatsimiititaliami ilaasortaniit, ataatsimiititaliami ilaasortatut sulinermi suliaasut.</w:t>
            </w:r>
          </w:p>
          <w:p w14:paraId="48DC73BF"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 xml:space="preserve">3)  Nalilersuinermut ataatsimiititaliami ilaasortat akornanni nammineq oqallisigisat, imaluunniit nalilersuinermut ataatsimiititaliami ilaasortat suliaminnut atatillugu oqallisigisaat. </w:t>
            </w:r>
          </w:p>
          <w:p w14:paraId="4C51355C" w14:textId="77777777" w:rsidR="00B825A7" w:rsidRPr="005771DF"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 xml:space="preserve">4)  Paasissutissat aamma pappialat suliaasut </w:t>
            </w:r>
            <w:r w:rsidRPr="005771DF">
              <w:rPr>
                <w:rFonts w:ascii="Times New Roman" w:hAnsi="Times New Roman" w:cs="Times New Roman"/>
                <w:sz w:val="24"/>
                <w:szCs w:val="24"/>
              </w:rPr>
              <w:lastRenderedPageBreak/>
              <w:t xml:space="preserve">aamma tiguneqartartut allatigullu attaveqaqatigiinnermi pissarsiat, matumani aamma allakkat aamma emailit, nalilersuinermut ataatsimiititaliami ilaasortat akornanni aamma Naalakkersuisullu, ilaasortat suliamik ingerlatsinerannut atasut. </w:t>
            </w:r>
          </w:p>
          <w:p w14:paraId="6278F57E" w14:textId="77777777" w:rsidR="00B825A7" w:rsidRDefault="00B825A7" w:rsidP="008B0BE0">
            <w:pPr>
              <w:widowControl w:val="0"/>
              <w:spacing w:after="0" w:line="288" w:lineRule="auto"/>
              <w:rPr>
                <w:rFonts w:ascii="Times New Roman" w:hAnsi="Times New Roman" w:cs="Times New Roman"/>
                <w:sz w:val="24"/>
                <w:szCs w:val="24"/>
              </w:rPr>
            </w:pPr>
            <w:r w:rsidRPr="005771DF">
              <w:rPr>
                <w:rFonts w:ascii="Times New Roman" w:hAnsi="Times New Roman" w:cs="Times New Roman"/>
                <w:sz w:val="24"/>
                <w:szCs w:val="24"/>
              </w:rPr>
              <w:t xml:space="preserve">  </w:t>
            </w:r>
            <w:r w:rsidRPr="005771DF">
              <w:rPr>
                <w:rFonts w:ascii="Times New Roman" w:hAnsi="Times New Roman" w:cs="Times New Roman"/>
                <w:i/>
                <w:iCs/>
                <w:sz w:val="24"/>
                <w:szCs w:val="24"/>
              </w:rPr>
              <w:t>Imm. 2.</w:t>
            </w:r>
            <w:r w:rsidRPr="005771DF">
              <w:rPr>
                <w:rFonts w:ascii="Times New Roman" w:hAnsi="Times New Roman" w:cs="Times New Roman"/>
                <w:sz w:val="24"/>
                <w:szCs w:val="24"/>
              </w:rPr>
              <w:t xml:space="preserve">  Paasissutissat aamma pappialaatit isertuunneqartussaasut imm. 1 naapertorlugu paasissutissanik piniartoqarsinnaanerata avataaniitsinneqarput.</w:t>
            </w:r>
          </w:p>
          <w:p w14:paraId="556ED244" w14:textId="77777777" w:rsidR="00B825A7" w:rsidRPr="00F97279" w:rsidRDefault="00B825A7" w:rsidP="008B0BE0">
            <w:pPr>
              <w:widowControl w:val="0"/>
              <w:spacing w:after="0" w:line="288" w:lineRule="auto"/>
              <w:rPr>
                <w:rFonts w:ascii="Times New Roman" w:hAnsi="Times New Roman" w:cs="Times New Roman"/>
                <w:sz w:val="24"/>
                <w:szCs w:val="24"/>
              </w:rPr>
            </w:pPr>
          </w:p>
          <w:p w14:paraId="17855F56" w14:textId="77777777" w:rsidR="00B825A7" w:rsidRPr="00F97279" w:rsidRDefault="00B825A7" w:rsidP="008B0BE0">
            <w:pPr>
              <w:spacing w:after="0"/>
              <w:rPr>
                <w:rFonts w:ascii="Times New Roman" w:hAnsi="Times New Roman" w:cs="Times New Roman"/>
                <w:sz w:val="24"/>
                <w:szCs w:val="24"/>
              </w:rPr>
            </w:pPr>
            <w:r w:rsidRPr="005771DF">
              <w:rPr>
                <w:rFonts w:ascii="Times New Roman" w:hAnsi="Times New Roman" w:cs="Times New Roman"/>
                <w:b/>
                <w:bCs/>
                <w:sz w:val="24"/>
                <w:szCs w:val="24"/>
              </w:rPr>
              <w:t>§ 5 f.</w:t>
            </w:r>
            <w:r w:rsidRPr="005771DF">
              <w:rPr>
                <w:rFonts w:ascii="Times New Roman" w:hAnsi="Times New Roman" w:cs="Times New Roman"/>
                <w:sz w:val="24"/>
                <w:szCs w:val="24"/>
              </w:rPr>
              <w:t xml:space="preserve">  Naalakkersuisut ersarinnerusunik aalajangersagaliorsinnaapput aalajangiisinnaallutillu pissutsini §§ 5 c – 5e-mi eqqaaneqartuni, matumani aamma nalilersuinermut ataatsimiititaliami ilaasortat amerlassusissaannut atatillugu, ataatsimut isigisunik tigussaasunillu ilaasortat arlaannaannulluunniit atasuunnginnissaanni suliani nalilersuinermut ataatsimiititaliami suliarineqartuni, aalajangersakkanut aamma atugassarititaasunut takornariartitsisarnermut akuersissutinik nalunaaruteqartarnermut atasuni, suliani nalilersuinermut ataatsimiititaliamit suliarineqartussani tunngavilersuusikkanillu inassuteqaateqarfigisassaanni aalajangiiffigisassani § 5 d, imm. 1 aamma 2 naapertorlugit, § 5 e-lu naapertorlugu isertuussisussaanerup ersarinnerusumik annertussusissaanut atatillugu.</w:t>
            </w:r>
          </w:p>
          <w:p w14:paraId="72A7178B" w14:textId="77777777" w:rsidR="00B825A7" w:rsidRPr="00F97279"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t xml:space="preserve">  </w:t>
            </w:r>
          </w:p>
          <w:p w14:paraId="0F3F1D45" w14:textId="77777777" w:rsidR="00B825A7" w:rsidRPr="005771DF" w:rsidRDefault="00B825A7" w:rsidP="008B0BE0">
            <w:pPr>
              <w:spacing w:after="0"/>
              <w:rPr>
                <w:rFonts w:ascii="Times New Roman" w:hAnsi="Times New Roman" w:cs="Times New Roman"/>
                <w:sz w:val="24"/>
                <w:szCs w:val="24"/>
              </w:rPr>
            </w:pPr>
            <w:r w:rsidRPr="005771DF">
              <w:rPr>
                <w:rFonts w:ascii="Times New Roman" w:hAnsi="Times New Roman" w:cs="Times New Roman"/>
                <w:sz w:val="24"/>
                <w:szCs w:val="24"/>
              </w:rPr>
              <w:t xml:space="preserve">  </w:t>
            </w:r>
            <w:r w:rsidRPr="005771DF">
              <w:rPr>
                <w:rFonts w:ascii="Times New Roman" w:hAnsi="Times New Roman" w:cs="Times New Roman"/>
                <w:b/>
                <w:bCs/>
                <w:sz w:val="24"/>
                <w:szCs w:val="24"/>
              </w:rPr>
              <w:t>§ 5 g.</w:t>
            </w:r>
            <w:r w:rsidRPr="005771DF">
              <w:rPr>
                <w:rFonts w:ascii="Times New Roman" w:hAnsi="Times New Roman" w:cs="Times New Roman"/>
                <w:sz w:val="24"/>
                <w:szCs w:val="24"/>
              </w:rPr>
              <w:t xml:space="preserve">  Naalakkersuisut aalajangersagaliorsinnaapput kommunip ataatsip imaluunniit arlaqartut Inatsisartut inatsisaat naapertorlugu suliassanik aalajangersimasunik pisussaaffinnillu kommunip suliassaqarfiata iluanittunik sulianik tigumiaqarnissaat pillugu, tamanna kommunimit imaluunniit kommuninit arlaqartunit qinnutigineqarsimappat. </w:t>
            </w:r>
          </w:p>
          <w:p w14:paraId="03529798" w14:textId="77777777" w:rsidR="00B825A7" w:rsidRPr="005771DF" w:rsidRDefault="00B825A7" w:rsidP="008B0BE0">
            <w:pPr>
              <w:spacing w:after="0"/>
              <w:rPr>
                <w:rFonts w:ascii="Times New Roman" w:hAnsi="Times New Roman" w:cs="Times New Roman"/>
                <w:sz w:val="24"/>
                <w:szCs w:val="24"/>
              </w:rPr>
            </w:pPr>
            <w:r w:rsidRPr="005771DF">
              <w:rPr>
                <w:rFonts w:ascii="Times New Roman" w:hAnsi="Times New Roman" w:cs="Times New Roman"/>
                <w:sz w:val="24"/>
                <w:szCs w:val="24"/>
              </w:rPr>
              <w:lastRenderedPageBreak/>
              <w:t xml:space="preserve">  </w:t>
            </w:r>
            <w:r w:rsidRPr="005771DF">
              <w:rPr>
                <w:rFonts w:ascii="Times New Roman" w:hAnsi="Times New Roman" w:cs="Times New Roman"/>
                <w:i/>
                <w:iCs/>
                <w:sz w:val="24"/>
                <w:szCs w:val="24"/>
              </w:rPr>
              <w:t>Imm. 2.</w:t>
            </w:r>
            <w:r w:rsidRPr="005771DF">
              <w:rPr>
                <w:rFonts w:ascii="Times New Roman" w:hAnsi="Times New Roman" w:cs="Times New Roman"/>
                <w:sz w:val="24"/>
                <w:szCs w:val="24"/>
              </w:rPr>
              <w:t xml:space="preserve">  Taamaattoq Naalakkersuisut aalajangersagaliorsinnaanngillat kommunip imaluunniit kommunit arlaqartut suliassanik aamma pisussaaffinnik § 5 c – 5 f, § 5 g, imm. 1, § 8 a, § 12, imm. 4 aamma § 27 a naapertorlugit. </w:t>
            </w:r>
          </w:p>
          <w:p w14:paraId="128E4630" w14:textId="77777777" w:rsidR="00B825A7" w:rsidRPr="00F97279" w:rsidRDefault="00B825A7" w:rsidP="008B0BE0">
            <w:pPr>
              <w:spacing w:after="0"/>
              <w:rPr>
                <w:rFonts w:ascii="Times New Roman" w:hAnsi="Times New Roman" w:cs="Times New Roman"/>
                <w:sz w:val="24"/>
                <w:szCs w:val="24"/>
              </w:rPr>
            </w:pPr>
            <w:r w:rsidRPr="005771DF">
              <w:rPr>
                <w:rFonts w:ascii="Times New Roman" w:hAnsi="Times New Roman" w:cs="Times New Roman"/>
                <w:sz w:val="24"/>
                <w:szCs w:val="24"/>
              </w:rPr>
              <w:t xml:space="preserve">  </w:t>
            </w:r>
            <w:r w:rsidRPr="005771DF">
              <w:rPr>
                <w:rFonts w:ascii="Times New Roman" w:hAnsi="Times New Roman" w:cs="Times New Roman"/>
                <w:i/>
                <w:iCs/>
                <w:sz w:val="24"/>
                <w:szCs w:val="24"/>
              </w:rPr>
              <w:t>Imm. 3.</w:t>
            </w:r>
            <w:r w:rsidRPr="005771DF">
              <w:rPr>
                <w:rFonts w:ascii="Times New Roman" w:hAnsi="Times New Roman" w:cs="Times New Roman"/>
                <w:sz w:val="24"/>
                <w:szCs w:val="24"/>
              </w:rPr>
              <w:t xml:space="preserve">  Imm. 1 -mi ilaanngilaq nalunaarusiorsinnaaneq, nalinginnaasunik qinnuteqartarnermut atugassarititaasunik ileqqussanillu allanik aalajangersaasarneq, Inatsisartut inatsisaat naapertorlugu, aamma takornariartitsisarnermut akuersissutinut atugassarititaasunik nalinginnaasunik aalajangersaasarneq akuersissuteqarnerillu Inatsisartut inatsisaat naapertorlugu.”</w:t>
            </w:r>
          </w:p>
          <w:p w14:paraId="77275A1B" w14:textId="77777777" w:rsidR="00B825A7" w:rsidRPr="00F97279"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t xml:space="preserve">    </w:t>
            </w:r>
          </w:p>
        </w:tc>
      </w:tr>
      <w:tr w:rsidR="00B825A7" w:rsidRPr="00F97279" w14:paraId="4EA56392" w14:textId="77777777" w:rsidTr="008B0BE0">
        <w:tc>
          <w:tcPr>
            <w:tcW w:w="4499" w:type="dxa"/>
            <w:gridSpan w:val="2"/>
          </w:tcPr>
          <w:p w14:paraId="385B967A" w14:textId="77777777" w:rsidR="00B825A7"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lastRenderedPageBreak/>
              <w:t xml:space="preserve">  </w:t>
            </w:r>
            <w:r w:rsidRPr="00132FB1">
              <w:rPr>
                <w:rFonts w:ascii="Times New Roman" w:hAnsi="Times New Roman" w:cs="Times New Roman"/>
                <w:sz w:val="24"/>
                <w:szCs w:val="24"/>
              </w:rPr>
              <w:t>§ 6. Takornariartitsinermi nioqqutissanik tamakkununngalu atatillugu kiffartuussutit pillugit, sumiiffimmi arlalinnilluunniit akuerissuteqarnissamut piumasaqaatinut ilaasunik tunniussisinnaanerit pillugit Naalakkersuisut aalajangersaasinnaapput.</w:t>
            </w:r>
          </w:p>
          <w:p w14:paraId="2CA899F1" w14:textId="77777777" w:rsidR="00B825A7" w:rsidRPr="00F97279" w:rsidRDefault="00B825A7" w:rsidP="008B0BE0">
            <w:pPr>
              <w:spacing w:after="0"/>
              <w:rPr>
                <w:rFonts w:ascii="Times New Roman" w:hAnsi="Times New Roman" w:cs="Times New Roman"/>
                <w:sz w:val="24"/>
                <w:szCs w:val="24"/>
              </w:rPr>
            </w:pPr>
          </w:p>
        </w:tc>
        <w:tc>
          <w:tcPr>
            <w:tcW w:w="4562" w:type="dxa"/>
          </w:tcPr>
          <w:p w14:paraId="5B26814D" w14:textId="77777777" w:rsidR="00B825A7" w:rsidRPr="00132FB1"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t>3.</w:t>
            </w:r>
            <w:r w:rsidRPr="00F97279">
              <w:rPr>
                <w:rFonts w:ascii="Times New Roman" w:hAnsi="Times New Roman" w:cs="Times New Roman"/>
                <w:sz w:val="24"/>
                <w:szCs w:val="24"/>
              </w:rPr>
              <w:t xml:space="preserve"> </w:t>
            </w:r>
            <w:r w:rsidRPr="00132FB1">
              <w:rPr>
                <w:rFonts w:ascii="Times New Roman" w:hAnsi="Times New Roman" w:cs="Times New Roman"/>
                <w:i/>
                <w:iCs/>
                <w:sz w:val="24"/>
                <w:szCs w:val="24"/>
              </w:rPr>
              <w:t>§ 6, imm. 1</w:t>
            </w:r>
            <w:r w:rsidRPr="00132FB1">
              <w:rPr>
                <w:rFonts w:ascii="Times New Roman" w:hAnsi="Times New Roman" w:cs="Times New Roman"/>
                <w:sz w:val="24"/>
                <w:szCs w:val="24"/>
              </w:rPr>
              <w:t>, imatut oqaasertalerneqassaaq:</w:t>
            </w:r>
          </w:p>
          <w:p w14:paraId="6F3B3D23" w14:textId="77777777" w:rsidR="00B825A7" w:rsidRPr="00F97279" w:rsidRDefault="00B825A7" w:rsidP="008B0BE0">
            <w:pPr>
              <w:widowControl w:val="0"/>
              <w:spacing w:after="0" w:line="288" w:lineRule="auto"/>
              <w:rPr>
                <w:rFonts w:ascii="Times New Roman" w:hAnsi="Times New Roman" w:cs="Times New Roman"/>
                <w:sz w:val="24"/>
                <w:szCs w:val="24"/>
              </w:rPr>
            </w:pPr>
            <w:r w:rsidRPr="00132FB1">
              <w:rPr>
                <w:rFonts w:ascii="Times New Roman" w:hAnsi="Times New Roman" w:cs="Times New Roman"/>
                <w:sz w:val="24"/>
                <w:szCs w:val="24"/>
              </w:rPr>
              <w:t>”  § 6.  Naalakkersuisut aalajangersagaliorsinnaapput takornariartitsisarnermi nioqqutinik kiffartuussinernillu tunisaqartarneq ingerlatsisarnerlu tamatumunnga atasut pillugit, aalajangersakkami aalajangersakkaniluunniit arlaqartui akuersissutinut piumasaqaataasunut ilaasuni.”</w:t>
            </w:r>
          </w:p>
        </w:tc>
      </w:tr>
      <w:tr w:rsidR="00B825A7" w:rsidRPr="00F97279" w14:paraId="47279F14" w14:textId="77777777" w:rsidTr="008B0BE0">
        <w:tc>
          <w:tcPr>
            <w:tcW w:w="4499" w:type="dxa"/>
            <w:gridSpan w:val="2"/>
          </w:tcPr>
          <w:p w14:paraId="39E9BB9F" w14:textId="77777777" w:rsidR="00B825A7" w:rsidRPr="00F97279" w:rsidRDefault="00B825A7" w:rsidP="008B0BE0">
            <w:pPr>
              <w:widowControl w:val="0"/>
              <w:spacing w:after="0" w:line="288" w:lineRule="auto"/>
              <w:rPr>
                <w:rFonts w:ascii="Times New Roman" w:hAnsi="Times New Roman" w:cs="Times New Roman"/>
                <w:b/>
                <w:bCs/>
                <w:sz w:val="24"/>
                <w:szCs w:val="24"/>
              </w:rPr>
            </w:pPr>
          </w:p>
        </w:tc>
        <w:tc>
          <w:tcPr>
            <w:tcW w:w="4562" w:type="dxa"/>
          </w:tcPr>
          <w:p w14:paraId="56CF8599" w14:textId="77777777" w:rsidR="00B825A7" w:rsidRPr="00132FB1"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t>4.</w:t>
            </w:r>
            <w:r w:rsidRPr="00F97279">
              <w:rPr>
                <w:rFonts w:ascii="Times New Roman" w:hAnsi="Times New Roman" w:cs="Times New Roman"/>
                <w:sz w:val="24"/>
                <w:szCs w:val="24"/>
              </w:rPr>
              <w:t xml:space="preserve">  </w:t>
            </w:r>
            <w:r w:rsidRPr="00132FB1">
              <w:rPr>
                <w:rFonts w:ascii="Times New Roman" w:hAnsi="Times New Roman" w:cs="Times New Roman"/>
                <w:sz w:val="24"/>
                <w:szCs w:val="24"/>
              </w:rPr>
              <w:t xml:space="preserve">4.  </w:t>
            </w:r>
            <w:r w:rsidRPr="00132FB1">
              <w:rPr>
                <w:rFonts w:ascii="Times New Roman" w:hAnsi="Times New Roman" w:cs="Times New Roman"/>
                <w:i/>
                <w:iCs/>
                <w:sz w:val="24"/>
                <w:szCs w:val="24"/>
              </w:rPr>
              <w:t xml:space="preserve">§ 6 </w:t>
            </w:r>
            <w:r w:rsidRPr="00132FB1">
              <w:rPr>
                <w:rFonts w:ascii="Times New Roman" w:hAnsi="Times New Roman" w:cs="Times New Roman"/>
                <w:sz w:val="24"/>
                <w:szCs w:val="24"/>
              </w:rPr>
              <w:t>-imi imm. 1-ip kingornagut immikkoortumik nutaamik ilanngussisoqassaaq:</w:t>
            </w:r>
          </w:p>
          <w:p w14:paraId="72451951" w14:textId="77777777" w:rsidR="00B825A7" w:rsidRPr="00132FB1" w:rsidRDefault="00B825A7" w:rsidP="008B0BE0">
            <w:pPr>
              <w:widowControl w:val="0"/>
              <w:spacing w:after="0" w:line="288" w:lineRule="auto"/>
              <w:rPr>
                <w:rFonts w:ascii="Times New Roman" w:hAnsi="Times New Roman" w:cs="Times New Roman"/>
                <w:sz w:val="24"/>
                <w:szCs w:val="24"/>
              </w:rPr>
            </w:pPr>
            <w:r w:rsidRPr="00132FB1">
              <w:rPr>
                <w:rFonts w:ascii="Times New Roman" w:hAnsi="Times New Roman" w:cs="Times New Roman"/>
                <w:sz w:val="24"/>
                <w:szCs w:val="24"/>
              </w:rPr>
              <w:t xml:space="preserve">”  </w:t>
            </w:r>
            <w:r w:rsidRPr="00132FB1">
              <w:rPr>
                <w:rFonts w:ascii="Times New Roman" w:hAnsi="Times New Roman" w:cs="Times New Roman"/>
                <w:i/>
                <w:iCs/>
                <w:sz w:val="24"/>
                <w:szCs w:val="24"/>
              </w:rPr>
              <w:t>Imm. 2.</w:t>
            </w:r>
            <w:r w:rsidRPr="00132FB1">
              <w:rPr>
                <w:rFonts w:ascii="Times New Roman" w:hAnsi="Times New Roman" w:cs="Times New Roman"/>
                <w:sz w:val="24"/>
                <w:szCs w:val="24"/>
              </w:rPr>
              <w:t xml:space="preserve">  Naalakkersuisut aalajangersagaat akuersissummik tunniussisarnermut atatillugu piumasaqaatinik imm. 1 naapertorlugu, Naalakkersuisunit akuersissummut piumasaqaatinik tamanut saqqummiunneqareerneranniit ulluinnarmit siullermiit atortuulertarput.  Taamaattoq Naalakkersuisut aalajangersaasinnaapput akuersissuteqartarnermut piumasaqaatit tamatuma kingornagut ullormit aalajangersimasumiit allamiit atuutilersinnaasut. </w:t>
            </w:r>
          </w:p>
          <w:p w14:paraId="5FE9375A" w14:textId="77777777" w:rsidR="00B825A7" w:rsidRPr="00132FB1" w:rsidRDefault="00B825A7" w:rsidP="008B0BE0">
            <w:pPr>
              <w:widowControl w:val="0"/>
              <w:spacing w:after="0" w:line="288" w:lineRule="auto"/>
              <w:rPr>
                <w:rFonts w:ascii="Times New Roman" w:hAnsi="Times New Roman" w:cs="Times New Roman"/>
                <w:sz w:val="24"/>
                <w:szCs w:val="24"/>
              </w:rPr>
            </w:pPr>
            <w:r w:rsidRPr="00132FB1">
              <w:rPr>
                <w:rFonts w:ascii="Times New Roman" w:hAnsi="Times New Roman" w:cs="Times New Roman"/>
                <w:sz w:val="24"/>
                <w:szCs w:val="24"/>
              </w:rPr>
              <w:lastRenderedPageBreak/>
              <w:t xml:space="preserve">  </w:t>
            </w:r>
            <w:r w:rsidRPr="00132FB1">
              <w:rPr>
                <w:rFonts w:ascii="Times New Roman" w:hAnsi="Times New Roman" w:cs="Times New Roman"/>
                <w:i/>
                <w:iCs/>
                <w:sz w:val="24"/>
                <w:szCs w:val="24"/>
              </w:rPr>
              <w:t>Imm. 3.</w:t>
            </w:r>
            <w:r w:rsidRPr="00132FB1">
              <w:rPr>
                <w:rFonts w:ascii="Times New Roman" w:hAnsi="Times New Roman" w:cs="Times New Roman"/>
                <w:sz w:val="24"/>
                <w:szCs w:val="24"/>
              </w:rPr>
              <w:t xml:space="preserve">  Naalakkersuisut akuersissummut atatillugu piumasaqaatinik aalajangersagaat imm. 1 naapertorlugu atortinneqassapput Naalakkersuisut akuersissutip atortinneqarneranut piumasaqaatinik atorunnaarsitsineranniit ulluinnaq siulleq tikillugu.  Taamaattoq Naalakkersuisut aalajangersagaliorsinnaapput akuersissummik pigisaqarnissamut piumasaqaatit ingerlaqqittumik atortinneqassasut ulloq aalajangersimasoq tikillugu, imaluunniit akuersissummut piumasaqaatit atortinneqassasut ulluinnaq siulleq tikillugu Naalakkersuisut tamanut nalunaaruteqareerneranniit akuersissummik imaluunniit akuersissutinik arlaqartunik § 8 naapertorlugu takornariartitsinermut akuersissutinik nalunaaruteqartoqarnissaanut periaaserineqartussat pillugit.”</w:t>
            </w:r>
          </w:p>
          <w:p w14:paraId="10FD6C83" w14:textId="77777777" w:rsidR="00B825A7" w:rsidRPr="00132FB1" w:rsidRDefault="00B825A7" w:rsidP="008B0BE0">
            <w:pPr>
              <w:widowControl w:val="0"/>
              <w:spacing w:after="0" w:line="288" w:lineRule="auto"/>
              <w:rPr>
                <w:rFonts w:ascii="Times New Roman" w:hAnsi="Times New Roman" w:cs="Times New Roman"/>
                <w:sz w:val="24"/>
                <w:szCs w:val="24"/>
              </w:rPr>
            </w:pPr>
          </w:p>
          <w:p w14:paraId="653897E2" w14:textId="77777777" w:rsidR="00B825A7" w:rsidRPr="00F97279" w:rsidRDefault="00B825A7" w:rsidP="008B0BE0">
            <w:pPr>
              <w:widowControl w:val="0"/>
              <w:spacing w:after="0" w:line="288" w:lineRule="auto"/>
              <w:rPr>
                <w:rFonts w:ascii="Times New Roman" w:hAnsi="Times New Roman" w:cs="Times New Roman"/>
                <w:sz w:val="24"/>
                <w:szCs w:val="24"/>
              </w:rPr>
            </w:pPr>
            <w:r w:rsidRPr="00132FB1">
              <w:rPr>
                <w:rFonts w:ascii="Times New Roman" w:hAnsi="Times New Roman" w:cs="Times New Roman"/>
                <w:sz w:val="24"/>
                <w:szCs w:val="24"/>
              </w:rPr>
              <w:t>Taamaasilluni imm. 2-4 imm. 4-6 -inngorput.</w:t>
            </w:r>
            <w:r w:rsidRPr="00F97279">
              <w:rPr>
                <w:rFonts w:ascii="Times New Roman" w:hAnsi="Times New Roman" w:cs="Times New Roman"/>
                <w:sz w:val="24"/>
                <w:szCs w:val="24"/>
              </w:rPr>
              <w:t xml:space="preserve"> </w:t>
            </w:r>
          </w:p>
        </w:tc>
      </w:tr>
      <w:tr w:rsidR="00B825A7" w:rsidRPr="00F97279" w14:paraId="0C6ACACE" w14:textId="77777777" w:rsidTr="008B0BE0">
        <w:tc>
          <w:tcPr>
            <w:tcW w:w="4499" w:type="dxa"/>
            <w:gridSpan w:val="2"/>
          </w:tcPr>
          <w:p w14:paraId="560EA445" w14:textId="77777777" w:rsidR="00B825A7" w:rsidRPr="00132FB1"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lastRenderedPageBreak/>
              <w:t>  </w:t>
            </w:r>
            <w:r w:rsidRPr="00132FB1">
              <w:rPr>
                <w:rFonts w:ascii="Times New Roman" w:hAnsi="Times New Roman" w:cs="Times New Roman"/>
                <w:i/>
                <w:iCs/>
                <w:sz w:val="24"/>
                <w:szCs w:val="24"/>
              </w:rPr>
              <w:t>Imm. 2.</w:t>
            </w:r>
            <w:r w:rsidRPr="00132FB1">
              <w:rPr>
                <w:rFonts w:ascii="Times New Roman" w:hAnsi="Times New Roman" w:cs="Times New Roman"/>
                <w:sz w:val="24"/>
                <w:szCs w:val="24"/>
              </w:rPr>
              <w:t xml:space="preserve">  Takornariartitsinermi nioqqutissaq sumiiffimmut akuersissuteqarnissamut piumasaqaatinut ilaappat, takornariartitsinermi nioqqutissaq taamaallaat takornariartitsinermi ingerlataqarnissamut akuersissut takornariartitsinermi nioqqutissamut sumiiffimmullu sammisamit ilaasoq taamaallaat tunniunneqarsinnaavoq.</w:t>
            </w:r>
          </w:p>
        </w:tc>
        <w:tc>
          <w:tcPr>
            <w:tcW w:w="4562" w:type="dxa"/>
          </w:tcPr>
          <w:p w14:paraId="0AC0DB63" w14:textId="77777777" w:rsidR="00B825A7"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t>5.</w:t>
            </w:r>
            <w:r w:rsidRPr="00F97279">
              <w:rPr>
                <w:rFonts w:ascii="Times New Roman" w:hAnsi="Times New Roman" w:cs="Times New Roman"/>
                <w:sz w:val="24"/>
                <w:szCs w:val="24"/>
              </w:rPr>
              <w:t xml:space="preserve"> </w:t>
            </w:r>
            <w:r w:rsidRPr="00132FB1">
              <w:rPr>
                <w:rFonts w:ascii="Times New Roman" w:hAnsi="Times New Roman" w:cs="Times New Roman"/>
                <w:sz w:val="24"/>
                <w:szCs w:val="24"/>
              </w:rPr>
              <w:t xml:space="preserve">  </w:t>
            </w:r>
            <w:r w:rsidRPr="00132FB1">
              <w:rPr>
                <w:rFonts w:ascii="Times New Roman" w:hAnsi="Times New Roman" w:cs="Times New Roman"/>
                <w:i/>
                <w:iCs/>
                <w:sz w:val="24"/>
                <w:szCs w:val="24"/>
              </w:rPr>
              <w:t>§ 6, imm. 4</w:t>
            </w:r>
            <w:r w:rsidRPr="00132FB1">
              <w:rPr>
                <w:rFonts w:ascii="Times New Roman" w:hAnsi="Times New Roman" w:cs="Times New Roman"/>
                <w:sz w:val="24"/>
                <w:szCs w:val="24"/>
              </w:rPr>
              <w:t>-mi allanngortinneqarput ”takornariartitsisarnermi akuersissut” imaalillugu ”takornariartitsisarnermut akuersissut”.</w:t>
            </w:r>
          </w:p>
          <w:p w14:paraId="23AD2328" w14:textId="77777777" w:rsidR="00B825A7" w:rsidRDefault="00B825A7" w:rsidP="008B0BE0">
            <w:pPr>
              <w:widowControl w:val="0"/>
              <w:spacing w:after="0" w:line="288" w:lineRule="auto"/>
              <w:rPr>
                <w:rFonts w:ascii="Times New Roman" w:hAnsi="Times New Roman" w:cs="Times New Roman"/>
                <w:sz w:val="24"/>
                <w:szCs w:val="24"/>
              </w:rPr>
            </w:pPr>
          </w:p>
          <w:p w14:paraId="442A863B" w14:textId="77777777" w:rsidR="00B825A7" w:rsidRDefault="00B825A7" w:rsidP="008B0BE0">
            <w:pPr>
              <w:widowControl w:val="0"/>
              <w:spacing w:after="0" w:line="288" w:lineRule="auto"/>
              <w:rPr>
                <w:rFonts w:ascii="Times New Roman" w:hAnsi="Times New Roman" w:cs="Times New Roman"/>
                <w:sz w:val="24"/>
                <w:szCs w:val="24"/>
              </w:rPr>
            </w:pPr>
          </w:p>
          <w:p w14:paraId="2E6C50F6" w14:textId="77777777" w:rsidR="00B825A7" w:rsidRPr="00F97279" w:rsidRDefault="00B825A7" w:rsidP="008B0BE0">
            <w:pPr>
              <w:widowControl w:val="0"/>
              <w:spacing w:after="0" w:line="288" w:lineRule="auto"/>
              <w:rPr>
                <w:rFonts w:ascii="Times New Roman" w:hAnsi="Times New Roman" w:cs="Times New Roman"/>
                <w:b/>
                <w:bCs/>
                <w:sz w:val="24"/>
                <w:szCs w:val="24"/>
              </w:rPr>
            </w:pPr>
          </w:p>
        </w:tc>
      </w:tr>
      <w:tr w:rsidR="00B825A7" w:rsidRPr="00F97279" w14:paraId="70F2858C" w14:textId="77777777" w:rsidTr="008B0BE0">
        <w:tc>
          <w:tcPr>
            <w:tcW w:w="4499" w:type="dxa"/>
            <w:gridSpan w:val="2"/>
          </w:tcPr>
          <w:p w14:paraId="77F307B7" w14:textId="77777777" w:rsidR="00B825A7" w:rsidRPr="00F97279" w:rsidRDefault="00B825A7" w:rsidP="008B0BE0">
            <w:pPr>
              <w:widowControl w:val="0"/>
              <w:spacing w:after="0" w:line="288" w:lineRule="auto"/>
              <w:rPr>
                <w:rFonts w:ascii="Times New Roman" w:hAnsi="Times New Roman" w:cs="Times New Roman"/>
                <w:b/>
                <w:bCs/>
                <w:sz w:val="24"/>
                <w:szCs w:val="24"/>
              </w:rPr>
            </w:pPr>
          </w:p>
        </w:tc>
        <w:tc>
          <w:tcPr>
            <w:tcW w:w="4562" w:type="dxa"/>
          </w:tcPr>
          <w:p w14:paraId="417BF13D" w14:textId="77777777" w:rsidR="00B825A7" w:rsidRPr="005D3BE5"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5D3BE5">
              <w:rPr>
                <w:rFonts w:ascii="Times New Roman" w:eastAsia="Times New Roman" w:hAnsi="Times New Roman" w:cs="Times New Roman"/>
                <w:b/>
                <w:bCs/>
                <w:sz w:val="24"/>
                <w:szCs w:val="24"/>
                <w:lang w:eastAsia="da-DK"/>
              </w:rPr>
              <w:t>6.</w:t>
            </w:r>
            <w:r w:rsidRPr="005D3BE5">
              <w:rPr>
                <w:rFonts w:ascii="Times New Roman" w:eastAsia="Times New Roman" w:hAnsi="Times New Roman" w:cs="Times New Roman"/>
                <w:sz w:val="24"/>
                <w:szCs w:val="24"/>
                <w:lang w:eastAsia="da-DK"/>
              </w:rPr>
              <w:t xml:space="preserve">  </w:t>
            </w:r>
            <w:r w:rsidRPr="005D3BE5">
              <w:rPr>
                <w:rFonts w:ascii="Times New Roman" w:eastAsia="Times New Roman" w:hAnsi="Times New Roman" w:cs="Times New Roman"/>
                <w:i/>
                <w:iCs/>
                <w:sz w:val="24"/>
                <w:szCs w:val="24"/>
                <w:lang w:eastAsia="da-DK"/>
              </w:rPr>
              <w:t>§ 6, imm. 4</w:t>
            </w:r>
            <w:r w:rsidRPr="005D3BE5">
              <w:rPr>
                <w:rFonts w:ascii="Times New Roman" w:eastAsia="Times New Roman" w:hAnsi="Times New Roman" w:cs="Times New Roman"/>
                <w:sz w:val="24"/>
                <w:szCs w:val="24"/>
                <w:lang w:eastAsia="da-DK"/>
              </w:rPr>
              <w:t>-mi oqaaseqatigiit siulliit kingornagut imaattumik ilanngussisoqassaaq:</w:t>
            </w:r>
          </w:p>
          <w:p w14:paraId="4AE29171" w14:textId="77777777" w:rsidR="00B825A7" w:rsidRPr="005D3BE5"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5D3BE5">
              <w:rPr>
                <w:rFonts w:ascii="Times New Roman" w:eastAsia="Times New Roman" w:hAnsi="Times New Roman" w:cs="Times New Roman"/>
                <w:sz w:val="24"/>
                <w:szCs w:val="24"/>
                <w:lang w:eastAsia="da-DK"/>
              </w:rPr>
              <w:t xml:space="preserve">” Akuersissuteqartoqarnissaanik piumasaqaat sumiiffimmut ataatsimut atatillugu takornariartitsisarnikkut nioqqutinik arlaqartunik imaqarsinnaavoq. Akuersissuteqartoqarnissaanut piumasaqaat sumiiffimmut imaqarsinnaavoq piumasaqaammik akuersissutip </w:t>
            </w:r>
            <w:r w:rsidRPr="005D3BE5">
              <w:rPr>
                <w:rFonts w:ascii="Times New Roman" w:eastAsia="Times New Roman" w:hAnsi="Times New Roman" w:cs="Times New Roman"/>
                <w:sz w:val="24"/>
                <w:szCs w:val="24"/>
                <w:lang w:eastAsia="da-DK"/>
              </w:rPr>
              <w:lastRenderedPageBreak/>
              <w:t>sumiiffimmut atuuttup takornariartitsisarnikkut neqeroorummik ataatsimik imaluunniit neqeroorutinik arlaqartunik imaqarnissaanik. Takornariartitsisarnikkut nioqqutit arlaqartut akuersissummi piumasaqaataappata sumiiffimmut ataatsimut atatillugu, takornariartitsisarnikkut nioqqutit taamaallaat tunineqartarsinnaapput akuersissummik tunngavilimmik, sumiiffimmi pineqartumi nioqqutigineqarsinnaasutut akuerisaasut.”</w:t>
            </w:r>
          </w:p>
        </w:tc>
      </w:tr>
      <w:tr w:rsidR="00B825A7" w:rsidRPr="00F97279" w14:paraId="49CB8800" w14:textId="77777777" w:rsidTr="008B0BE0">
        <w:tc>
          <w:tcPr>
            <w:tcW w:w="4499" w:type="dxa"/>
            <w:gridSpan w:val="2"/>
          </w:tcPr>
          <w:p w14:paraId="22FA4279" w14:textId="77777777" w:rsidR="00B825A7" w:rsidRPr="00F97279" w:rsidRDefault="00B825A7" w:rsidP="008B0BE0">
            <w:pPr>
              <w:spacing w:after="0"/>
              <w:jc w:val="center"/>
              <w:rPr>
                <w:rFonts w:ascii="Times New Roman" w:hAnsi="Times New Roman" w:cs="Times New Roman"/>
                <w:b/>
                <w:bCs/>
                <w:i/>
                <w:iCs/>
                <w:sz w:val="24"/>
                <w:szCs w:val="24"/>
              </w:rPr>
            </w:pPr>
            <w:r>
              <w:rPr>
                <w:rFonts w:ascii="Times New Roman" w:hAnsi="Times New Roman" w:cs="Times New Roman"/>
                <w:i/>
                <w:iCs/>
                <w:sz w:val="24"/>
                <w:szCs w:val="24"/>
              </w:rPr>
              <w:lastRenderedPageBreak/>
              <w:t>Akuersissutinik tunniussineq</w:t>
            </w:r>
          </w:p>
        </w:tc>
        <w:tc>
          <w:tcPr>
            <w:tcW w:w="4562" w:type="dxa"/>
          </w:tcPr>
          <w:p w14:paraId="75D4E41C" w14:textId="77777777" w:rsidR="00B825A7" w:rsidRPr="000E2C37"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t>7.</w:t>
            </w:r>
            <w:r w:rsidRPr="00F97279">
              <w:rPr>
                <w:rFonts w:ascii="Times New Roman" w:hAnsi="Times New Roman" w:cs="Times New Roman"/>
                <w:sz w:val="24"/>
                <w:szCs w:val="24"/>
              </w:rPr>
              <w:t xml:space="preserve">  </w:t>
            </w:r>
            <w:r w:rsidRPr="000E2C37">
              <w:rPr>
                <w:rFonts w:ascii="Times New Roman" w:hAnsi="Times New Roman" w:cs="Times New Roman"/>
                <w:sz w:val="24"/>
                <w:szCs w:val="24"/>
              </w:rPr>
              <w:t>Kapitalimut 4-mut qulequtaq imatut oqaasertalerneqassaaq:</w:t>
            </w:r>
          </w:p>
          <w:p w14:paraId="0340034E" w14:textId="77777777" w:rsidR="00B825A7" w:rsidRPr="000E2C37" w:rsidRDefault="00B825A7" w:rsidP="008B0BE0">
            <w:pPr>
              <w:widowControl w:val="0"/>
              <w:spacing w:after="0" w:line="288" w:lineRule="auto"/>
              <w:rPr>
                <w:rFonts w:ascii="Times New Roman" w:hAnsi="Times New Roman" w:cs="Times New Roman"/>
                <w:i/>
                <w:iCs/>
                <w:sz w:val="24"/>
                <w:szCs w:val="24"/>
              </w:rPr>
            </w:pPr>
            <w:r w:rsidRPr="000E2C37">
              <w:rPr>
                <w:rFonts w:ascii="Times New Roman" w:hAnsi="Times New Roman" w:cs="Times New Roman"/>
                <w:i/>
                <w:iCs/>
                <w:sz w:val="24"/>
                <w:szCs w:val="24"/>
              </w:rPr>
              <w:t>”Takornariartitsisarnermut akuersissut”</w:t>
            </w:r>
          </w:p>
        </w:tc>
      </w:tr>
      <w:tr w:rsidR="00B825A7" w:rsidRPr="00F97279" w14:paraId="4CE24FE4" w14:textId="77777777" w:rsidTr="008B0BE0">
        <w:tc>
          <w:tcPr>
            <w:tcW w:w="4499" w:type="dxa"/>
            <w:gridSpan w:val="2"/>
          </w:tcPr>
          <w:p w14:paraId="202D387A" w14:textId="77777777" w:rsidR="00B825A7" w:rsidRPr="00960F14" w:rsidRDefault="00B825A7" w:rsidP="008B0BE0">
            <w:pPr>
              <w:spacing w:after="0"/>
              <w:jc w:val="center"/>
              <w:rPr>
                <w:rFonts w:ascii="Times New Roman" w:hAnsi="Times New Roman" w:cs="Times New Roman"/>
                <w:i/>
                <w:iCs/>
                <w:sz w:val="24"/>
                <w:szCs w:val="24"/>
              </w:rPr>
            </w:pPr>
            <w:r w:rsidRPr="00960F14">
              <w:rPr>
                <w:rFonts w:ascii="Times New Roman" w:hAnsi="Times New Roman" w:cs="Times New Roman"/>
                <w:i/>
                <w:iCs/>
                <w:sz w:val="24"/>
                <w:szCs w:val="24"/>
              </w:rPr>
              <w:t>Takornariartitsinermi sammisaqarnissamut akuersissutinik tunniussisarneq akuersissummullu piffissaliussaq</w:t>
            </w:r>
          </w:p>
        </w:tc>
        <w:tc>
          <w:tcPr>
            <w:tcW w:w="4562" w:type="dxa"/>
          </w:tcPr>
          <w:p w14:paraId="01DC6DF3" w14:textId="77777777" w:rsidR="00B825A7" w:rsidRPr="00960F14"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t>8.</w:t>
            </w:r>
            <w:r w:rsidRPr="00F97279">
              <w:rPr>
                <w:rFonts w:ascii="Times New Roman" w:hAnsi="Times New Roman" w:cs="Times New Roman"/>
                <w:sz w:val="24"/>
                <w:szCs w:val="24"/>
              </w:rPr>
              <w:t xml:space="preserve"> </w:t>
            </w:r>
            <w:r w:rsidRPr="00960F14">
              <w:rPr>
                <w:rFonts w:ascii="Times New Roman" w:hAnsi="Times New Roman" w:cs="Times New Roman"/>
                <w:sz w:val="24"/>
                <w:szCs w:val="24"/>
              </w:rPr>
              <w:t xml:space="preserve"> § 7-ip qulequtaa imatut oqaasertalerneqassaaq:</w:t>
            </w:r>
          </w:p>
          <w:p w14:paraId="0072BDA7" w14:textId="77777777" w:rsidR="00B825A7" w:rsidRPr="00960F14" w:rsidRDefault="00B825A7" w:rsidP="008B0BE0">
            <w:pPr>
              <w:widowControl w:val="0"/>
              <w:spacing w:after="0" w:line="288" w:lineRule="auto"/>
              <w:rPr>
                <w:rFonts w:ascii="Times New Roman" w:hAnsi="Times New Roman" w:cs="Times New Roman"/>
                <w:i/>
                <w:iCs/>
                <w:sz w:val="24"/>
                <w:szCs w:val="24"/>
              </w:rPr>
            </w:pPr>
            <w:r w:rsidRPr="00960F14">
              <w:rPr>
                <w:rFonts w:ascii="Times New Roman" w:hAnsi="Times New Roman" w:cs="Times New Roman"/>
                <w:i/>
                <w:iCs/>
                <w:sz w:val="24"/>
                <w:szCs w:val="24"/>
              </w:rPr>
              <w:t>”Takornariartitsisarnermut akuersissummik tunniussineq”</w:t>
            </w:r>
          </w:p>
        </w:tc>
      </w:tr>
      <w:tr w:rsidR="00B825A7" w:rsidRPr="00F97279" w14:paraId="039DD76D" w14:textId="77777777" w:rsidTr="008B0BE0">
        <w:tc>
          <w:tcPr>
            <w:tcW w:w="4499" w:type="dxa"/>
            <w:gridSpan w:val="2"/>
          </w:tcPr>
          <w:p w14:paraId="211FAC59" w14:textId="77777777" w:rsidR="00B825A7"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t xml:space="preserve">  </w:t>
            </w:r>
            <w:r w:rsidRPr="00DB7658">
              <w:rPr>
                <w:rFonts w:ascii="Times New Roman" w:hAnsi="Times New Roman" w:cs="Times New Roman"/>
                <w:i/>
                <w:iCs/>
                <w:sz w:val="24"/>
                <w:szCs w:val="24"/>
              </w:rPr>
              <w:t xml:space="preserve">Imm. 2. </w:t>
            </w:r>
            <w:r w:rsidRPr="00DB7658">
              <w:rPr>
                <w:rFonts w:ascii="Times New Roman" w:hAnsi="Times New Roman" w:cs="Times New Roman"/>
                <w:sz w:val="24"/>
                <w:szCs w:val="24"/>
              </w:rPr>
              <w:t xml:space="preserve"> Naalakkersuisut akuersissuteqartarnermut malittarisassanik ersarinnerusunik imm. 1 naapertorlugu aalajangersaasinnaapput.”</w:t>
            </w:r>
          </w:p>
          <w:p w14:paraId="5723A6DA" w14:textId="77777777" w:rsidR="00B825A7" w:rsidRDefault="00B825A7" w:rsidP="008B0BE0">
            <w:pPr>
              <w:spacing w:after="0"/>
              <w:rPr>
                <w:rFonts w:ascii="Times New Roman" w:hAnsi="Times New Roman" w:cs="Times New Roman"/>
                <w:i/>
                <w:iCs/>
                <w:sz w:val="24"/>
                <w:szCs w:val="24"/>
              </w:rPr>
            </w:pPr>
          </w:p>
          <w:p w14:paraId="0DC4CED7" w14:textId="77777777" w:rsidR="00B825A7" w:rsidRPr="00F97279" w:rsidRDefault="00B825A7" w:rsidP="008B0BE0">
            <w:pPr>
              <w:spacing w:after="0"/>
              <w:rPr>
                <w:rFonts w:ascii="Times New Roman" w:hAnsi="Times New Roman" w:cs="Times New Roman"/>
                <w:b/>
                <w:bCs/>
                <w:sz w:val="24"/>
                <w:szCs w:val="24"/>
              </w:rPr>
            </w:pPr>
          </w:p>
        </w:tc>
        <w:tc>
          <w:tcPr>
            <w:tcW w:w="4562" w:type="dxa"/>
          </w:tcPr>
          <w:p w14:paraId="523FD92F" w14:textId="77777777" w:rsidR="00B825A7" w:rsidRPr="00DB7658" w:rsidRDefault="00B825A7" w:rsidP="008B0BE0">
            <w:pPr>
              <w:widowControl w:val="0"/>
              <w:spacing w:after="0" w:line="288" w:lineRule="auto"/>
              <w:rPr>
                <w:rFonts w:ascii="Times New Roman" w:hAnsi="Times New Roman" w:cs="Times New Roman"/>
                <w:sz w:val="24"/>
                <w:szCs w:val="24"/>
              </w:rPr>
            </w:pPr>
            <w:r w:rsidRPr="00DB7658">
              <w:rPr>
                <w:rFonts w:ascii="Times New Roman" w:hAnsi="Times New Roman" w:cs="Times New Roman"/>
                <w:b/>
                <w:bCs/>
                <w:sz w:val="24"/>
                <w:szCs w:val="24"/>
              </w:rPr>
              <w:t xml:space="preserve">9.  </w:t>
            </w:r>
            <w:r w:rsidRPr="00DB7658">
              <w:rPr>
                <w:rFonts w:ascii="Times New Roman" w:hAnsi="Times New Roman" w:cs="Times New Roman"/>
                <w:i/>
                <w:iCs/>
                <w:sz w:val="24"/>
                <w:szCs w:val="24"/>
              </w:rPr>
              <w:t>§ 7, imm. 2</w:t>
            </w:r>
            <w:r w:rsidRPr="00DB7658">
              <w:rPr>
                <w:rFonts w:ascii="Times New Roman" w:hAnsi="Times New Roman" w:cs="Times New Roman"/>
                <w:sz w:val="24"/>
                <w:szCs w:val="24"/>
              </w:rPr>
              <w:t>, imatut oqaasertalerneqassaaq:</w:t>
            </w:r>
          </w:p>
          <w:p w14:paraId="767BBA0F" w14:textId="77777777" w:rsidR="00B825A7" w:rsidRPr="00F97279" w:rsidRDefault="00B825A7" w:rsidP="008B0BE0">
            <w:pPr>
              <w:widowControl w:val="0"/>
              <w:spacing w:after="0" w:line="288" w:lineRule="auto"/>
              <w:rPr>
                <w:rFonts w:ascii="Times New Roman" w:hAnsi="Times New Roman" w:cs="Times New Roman"/>
                <w:sz w:val="24"/>
                <w:szCs w:val="24"/>
              </w:rPr>
            </w:pPr>
            <w:r w:rsidRPr="00DB7658">
              <w:rPr>
                <w:rFonts w:ascii="Times New Roman" w:hAnsi="Times New Roman" w:cs="Times New Roman"/>
                <w:sz w:val="24"/>
                <w:szCs w:val="24"/>
              </w:rPr>
              <w:t>”  Imm. 2.  Naalakkersuisut imm. 1 tunngavigalugu ersarinnerusunik aalajangersagaliorsinnaapput atugassarititaasunillu aalajangersaasinnaallutik takornariartitsisarnermut akuersissuteqartarnermut atatillugu.”</w:t>
            </w:r>
          </w:p>
        </w:tc>
      </w:tr>
      <w:tr w:rsidR="00B825A7" w:rsidRPr="00F97279" w14:paraId="11F7E8FD" w14:textId="77777777" w:rsidTr="008B0BE0">
        <w:tc>
          <w:tcPr>
            <w:tcW w:w="4499" w:type="dxa"/>
            <w:gridSpan w:val="2"/>
          </w:tcPr>
          <w:p w14:paraId="595E1B61" w14:textId="77777777" w:rsidR="00B825A7" w:rsidRPr="00DB7658" w:rsidRDefault="00B825A7" w:rsidP="008B0BE0">
            <w:pPr>
              <w:spacing w:after="0"/>
              <w:rPr>
                <w:rFonts w:ascii="Times New Roman" w:hAnsi="Times New Roman" w:cs="Times New Roman"/>
                <w:sz w:val="24"/>
                <w:szCs w:val="24"/>
              </w:rPr>
            </w:pPr>
            <w:r w:rsidRPr="00DB7658">
              <w:rPr>
                <w:rFonts w:ascii="Times New Roman" w:hAnsi="Times New Roman" w:cs="Times New Roman"/>
                <w:b/>
                <w:bCs/>
                <w:sz w:val="24"/>
                <w:szCs w:val="24"/>
              </w:rPr>
              <w:t>§ 8.</w:t>
            </w:r>
            <w:r w:rsidRPr="00DB7658">
              <w:rPr>
                <w:rFonts w:ascii="Times New Roman" w:hAnsi="Times New Roman" w:cs="Times New Roman"/>
                <w:sz w:val="24"/>
                <w:szCs w:val="24"/>
              </w:rPr>
              <w:t xml:space="preserve">  Takornariartitsisarnissamut akuersissut §7 naapertorlugu tunniunneqartoq immikkoortuni 2-miit 4-mut pineqartut naapertorlugit nalunaarutigineqassaaq.</w:t>
            </w:r>
          </w:p>
          <w:p w14:paraId="0A4D4D94" w14:textId="77777777" w:rsidR="00B825A7" w:rsidRPr="00DB7658" w:rsidRDefault="00B825A7" w:rsidP="008B0BE0">
            <w:pPr>
              <w:spacing w:after="0"/>
              <w:rPr>
                <w:rFonts w:ascii="Times New Roman" w:hAnsi="Times New Roman" w:cs="Times New Roman"/>
                <w:sz w:val="24"/>
                <w:szCs w:val="24"/>
              </w:rPr>
            </w:pPr>
            <w:r>
              <w:rPr>
                <w:rFonts w:ascii="Times New Roman" w:hAnsi="Times New Roman" w:cs="Times New Roman"/>
                <w:i/>
                <w:iCs/>
                <w:sz w:val="24"/>
                <w:szCs w:val="24"/>
              </w:rPr>
              <w:t xml:space="preserve">  </w:t>
            </w:r>
            <w:r w:rsidRPr="00DB7658">
              <w:rPr>
                <w:rFonts w:ascii="Times New Roman" w:hAnsi="Times New Roman" w:cs="Times New Roman"/>
                <w:i/>
                <w:iCs/>
                <w:sz w:val="24"/>
                <w:szCs w:val="24"/>
              </w:rPr>
              <w:t>Imm. 2.</w:t>
            </w:r>
            <w:r w:rsidRPr="00DB7658">
              <w:rPr>
                <w:rFonts w:ascii="Times New Roman" w:hAnsi="Times New Roman" w:cs="Times New Roman"/>
                <w:sz w:val="24"/>
                <w:szCs w:val="24"/>
              </w:rPr>
              <w:t xml:space="preserve">  Akuersissut tunniunneqarsinnaavoq nalinginnaasumik tamanut nalunaaruteqarnikkut qinnuteqarnissamut periarfissasaqartitsereernikkut (neqeroortitsineq). Naalakkersuisut qinnuteqartoqarsinnaaneranut nalunaarummik tamanut takusassiissapput Naalakkersuisut nittartagaatigut </w:t>
            </w:r>
            <w:r w:rsidRPr="00DB7658">
              <w:rPr>
                <w:rFonts w:ascii="Times New Roman" w:hAnsi="Times New Roman" w:cs="Times New Roman"/>
                <w:sz w:val="24"/>
                <w:szCs w:val="24"/>
              </w:rPr>
              <w:lastRenderedPageBreak/>
              <w:t>tusagassiuutitsigullu minnerpaamik qinnuteqarnissamut killiliussaq ullunik 45-nik sioqqullugu. Neqeroortitsisinnaanermut tunngaviussaaq nunaminertanik atuisinnaanermut pilersaarusiortarnermi oqartussaasut nunaminertap pineqartup takornariartitsinermut atorneqarsinnaaneranik pilersaarusiorsimanerat, kiisalu ingerlatat suut akuersissummut ilaatinneqassanersut aalajangersarneqarsimanerat.</w:t>
            </w:r>
          </w:p>
          <w:p w14:paraId="52A5EB79" w14:textId="77777777" w:rsidR="00B825A7" w:rsidRPr="00DB7658" w:rsidRDefault="00B825A7" w:rsidP="008B0BE0">
            <w:pPr>
              <w:spacing w:after="0"/>
              <w:rPr>
                <w:rFonts w:ascii="Times New Roman" w:hAnsi="Times New Roman" w:cs="Times New Roman"/>
                <w:sz w:val="24"/>
                <w:szCs w:val="24"/>
              </w:rPr>
            </w:pPr>
            <w:r w:rsidRPr="00DB7658">
              <w:rPr>
                <w:rFonts w:ascii="Times New Roman" w:hAnsi="Times New Roman" w:cs="Times New Roman"/>
                <w:i/>
                <w:iCs/>
                <w:sz w:val="24"/>
                <w:szCs w:val="24"/>
              </w:rPr>
              <w:t xml:space="preserve">  Imm. 3.</w:t>
            </w:r>
            <w:r w:rsidRPr="00DB7658">
              <w:rPr>
                <w:rFonts w:ascii="Times New Roman" w:hAnsi="Times New Roman" w:cs="Times New Roman"/>
                <w:sz w:val="24"/>
                <w:szCs w:val="24"/>
              </w:rPr>
              <w:t xml:space="preserve">  Naalakkersuisut nunap immikkoortuanut pilersaarummi sumiiffiit takornariartitsinermik suliaqarnermut atorneqarsinnaasut aalajangersaavigisinnaavaat, kiisalu akuersissutip suliniutinik qanoq ittunik imaqarnissaa aalajangersaavigisinnaallugu.</w:t>
            </w:r>
          </w:p>
          <w:p w14:paraId="42477073" w14:textId="77777777" w:rsidR="00B825A7" w:rsidRPr="00DB7658" w:rsidRDefault="00B825A7" w:rsidP="008B0BE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B7658">
              <w:rPr>
                <w:rFonts w:ascii="Times New Roman" w:hAnsi="Times New Roman" w:cs="Times New Roman"/>
                <w:i/>
                <w:iCs/>
                <w:sz w:val="24"/>
                <w:szCs w:val="24"/>
              </w:rPr>
              <w:t>Imm. 4.</w:t>
            </w:r>
            <w:r w:rsidRPr="00DB7658">
              <w:rPr>
                <w:rFonts w:ascii="Times New Roman" w:hAnsi="Times New Roman" w:cs="Times New Roman"/>
                <w:sz w:val="24"/>
                <w:szCs w:val="24"/>
              </w:rPr>
              <w:t xml:space="preserve">  Sumiiffimmut akuersissuteqarnissamik qinnuteqaat nassiunneqarsimappat pilersaarusiornermut oqartussaasut pineqartut imaluunniit Naalakkersuisut nunaminertanik atuisinnaanermut pilersaarusiami nunaminertap takornariartitsinermut atorneqarsinnaaneranik pilersaarusiorfigisimanngisaanut tunngasuuppat, Naalakkersuisullu isumaqarpata qinnuteqaat suliarineqartariaqartoq, Naalakkersuisut qinnuteqaat pilersaarusiornermut oqartussanut ingerlatseqqissavaat, apeqqutigalugu pilersaarusiornermut oqartussat nunaminertamik qinnutigineqartumik takornariartitsinermik suliaqarnermut atuisinnaatitsiniarnersut. Pilersaarusiornermut oqartussap sumiiffik qinnuteqarfigineqartoq tamakkiisumik ilaannakortumilluunniit takornariartitsinermi ingerlataqarnermut atorneqarsinnaasunngortinniarpagu Naalakkersuisut immikkut tamanut tusarniaanikkut </w:t>
            </w:r>
            <w:r w:rsidRPr="00DB7658">
              <w:rPr>
                <w:rFonts w:ascii="Times New Roman" w:hAnsi="Times New Roman" w:cs="Times New Roman"/>
                <w:sz w:val="24"/>
                <w:szCs w:val="24"/>
              </w:rPr>
              <w:lastRenderedPageBreak/>
              <w:t>akuersissuteqartoqarsinnaaneranut qinnuteqartoqarsinnaaneranik nalunaaruteqarsinnaapput.”</w:t>
            </w:r>
          </w:p>
          <w:p w14:paraId="49B1D068" w14:textId="77777777" w:rsidR="00B825A7" w:rsidRDefault="00B825A7" w:rsidP="008B0BE0">
            <w:pPr>
              <w:spacing w:after="0"/>
              <w:rPr>
                <w:rFonts w:ascii="Times New Roman" w:hAnsi="Times New Roman" w:cs="Times New Roman"/>
                <w:sz w:val="24"/>
                <w:szCs w:val="24"/>
              </w:rPr>
            </w:pPr>
            <w:r w:rsidRPr="00DB7658">
              <w:rPr>
                <w:rFonts w:ascii="Times New Roman" w:hAnsi="Times New Roman" w:cs="Times New Roman"/>
                <w:i/>
                <w:iCs/>
                <w:sz w:val="24"/>
                <w:szCs w:val="24"/>
              </w:rPr>
              <w:t xml:space="preserve">  Imm. 5.</w:t>
            </w:r>
            <w:r w:rsidRPr="00DB7658">
              <w:rPr>
                <w:rFonts w:ascii="Times New Roman" w:hAnsi="Times New Roman" w:cs="Times New Roman"/>
                <w:sz w:val="24"/>
                <w:szCs w:val="24"/>
              </w:rPr>
              <w:t xml:space="preserve"> Naalakkersuisut periaatsit immikkoortuni 2-miit 4-mut pineqartuni aalajangersakkat naapertorlugit qinnuteqaateqartunut akuersissuteqartoqannginnissaa qinersinnaavaat.</w:t>
            </w:r>
            <w:r w:rsidRPr="00F97279">
              <w:rPr>
                <w:rFonts w:ascii="Times New Roman" w:hAnsi="Times New Roman" w:cs="Times New Roman"/>
                <w:sz w:val="24"/>
                <w:szCs w:val="24"/>
              </w:rPr>
              <w:t xml:space="preserve">  </w:t>
            </w:r>
          </w:p>
          <w:p w14:paraId="4594FD73" w14:textId="77777777" w:rsidR="00B825A7" w:rsidRDefault="00B825A7" w:rsidP="008B0BE0">
            <w:pPr>
              <w:spacing w:after="0"/>
              <w:rPr>
                <w:rFonts w:ascii="Times New Roman" w:hAnsi="Times New Roman" w:cs="Times New Roman"/>
                <w:b/>
                <w:bCs/>
                <w:sz w:val="24"/>
                <w:szCs w:val="24"/>
              </w:rPr>
            </w:pPr>
          </w:p>
          <w:p w14:paraId="7FCBEC2E" w14:textId="77777777" w:rsidR="00B825A7" w:rsidRDefault="00B825A7" w:rsidP="008B0BE0">
            <w:pPr>
              <w:spacing w:after="0"/>
              <w:rPr>
                <w:rFonts w:ascii="Times New Roman" w:hAnsi="Times New Roman" w:cs="Times New Roman"/>
                <w:b/>
                <w:bCs/>
                <w:sz w:val="24"/>
                <w:szCs w:val="24"/>
              </w:rPr>
            </w:pPr>
          </w:p>
          <w:p w14:paraId="4D30A4E2" w14:textId="77777777" w:rsidR="00B825A7" w:rsidRDefault="00B825A7" w:rsidP="008B0BE0">
            <w:pPr>
              <w:spacing w:after="0"/>
              <w:rPr>
                <w:rFonts w:ascii="Times New Roman" w:hAnsi="Times New Roman" w:cs="Times New Roman"/>
                <w:b/>
                <w:bCs/>
                <w:sz w:val="24"/>
                <w:szCs w:val="24"/>
              </w:rPr>
            </w:pPr>
          </w:p>
          <w:p w14:paraId="5E325BD3" w14:textId="77777777" w:rsidR="00B825A7" w:rsidRDefault="00B825A7" w:rsidP="008B0BE0">
            <w:pPr>
              <w:spacing w:after="0"/>
              <w:rPr>
                <w:rFonts w:ascii="Times New Roman" w:hAnsi="Times New Roman" w:cs="Times New Roman"/>
                <w:b/>
                <w:bCs/>
                <w:sz w:val="24"/>
                <w:szCs w:val="24"/>
              </w:rPr>
            </w:pPr>
          </w:p>
          <w:p w14:paraId="4CF992CE" w14:textId="77777777" w:rsidR="00B825A7" w:rsidRDefault="00B825A7" w:rsidP="008B0BE0">
            <w:pPr>
              <w:spacing w:after="0"/>
              <w:rPr>
                <w:rFonts w:ascii="Times New Roman" w:hAnsi="Times New Roman" w:cs="Times New Roman"/>
                <w:b/>
                <w:bCs/>
                <w:sz w:val="24"/>
                <w:szCs w:val="24"/>
              </w:rPr>
            </w:pPr>
          </w:p>
          <w:p w14:paraId="1D81CAEB" w14:textId="77777777" w:rsidR="00B825A7" w:rsidRDefault="00B825A7" w:rsidP="008B0BE0">
            <w:pPr>
              <w:spacing w:after="0"/>
              <w:rPr>
                <w:rFonts w:ascii="Times New Roman" w:hAnsi="Times New Roman" w:cs="Times New Roman"/>
                <w:b/>
                <w:bCs/>
                <w:sz w:val="24"/>
                <w:szCs w:val="24"/>
              </w:rPr>
            </w:pPr>
          </w:p>
          <w:p w14:paraId="17526A4C" w14:textId="77777777" w:rsidR="00B825A7" w:rsidRPr="00F97279"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t> </w:t>
            </w:r>
          </w:p>
        </w:tc>
        <w:tc>
          <w:tcPr>
            <w:tcW w:w="4562" w:type="dxa"/>
          </w:tcPr>
          <w:p w14:paraId="4FC49FAE" w14:textId="77777777" w:rsidR="00B825A7" w:rsidRPr="00DB7658"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DB7658">
              <w:rPr>
                <w:rFonts w:ascii="Times New Roman" w:eastAsia="Times New Roman" w:hAnsi="Times New Roman" w:cs="Times New Roman"/>
                <w:b/>
                <w:bCs/>
                <w:sz w:val="24"/>
                <w:szCs w:val="24"/>
                <w:lang w:eastAsia="da-DK"/>
              </w:rPr>
              <w:lastRenderedPageBreak/>
              <w:t>10.</w:t>
            </w:r>
            <w:r w:rsidRPr="00DB7658">
              <w:rPr>
                <w:rFonts w:ascii="Times New Roman" w:eastAsia="Times New Roman" w:hAnsi="Times New Roman" w:cs="Times New Roman"/>
                <w:sz w:val="24"/>
                <w:szCs w:val="24"/>
                <w:lang w:eastAsia="da-DK"/>
              </w:rPr>
              <w:t xml:space="preserve">  § 8 imatut oqaasertalerneqassaaq:</w:t>
            </w:r>
          </w:p>
          <w:p w14:paraId="452EA749" w14:textId="77777777" w:rsidR="00B825A7" w:rsidRPr="00DB7658"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DB7658">
              <w:rPr>
                <w:rFonts w:ascii="Times New Roman" w:eastAsia="Times New Roman" w:hAnsi="Times New Roman" w:cs="Times New Roman"/>
                <w:sz w:val="24"/>
                <w:szCs w:val="24"/>
                <w:lang w:eastAsia="da-DK"/>
              </w:rPr>
              <w:t xml:space="preserve">”  </w:t>
            </w:r>
            <w:r w:rsidRPr="00DB7658">
              <w:rPr>
                <w:rFonts w:ascii="Times New Roman" w:eastAsia="Times New Roman" w:hAnsi="Times New Roman" w:cs="Times New Roman"/>
                <w:b/>
                <w:bCs/>
                <w:sz w:val="24"/>
                <w:szCs w:val="24"/>
                <w:lang w:eastAsia="da-DK"/>
              </w:rPr>
              <w:t>§ 8.</w:t>
            </w:r>
            <w:r w:rsidRPr="00DB7658">
              <w:rPr>
                <w:rFonts w:ascii="Times New Roman" w:eastAsia="Times New Roman" w:hAnsi="Times New Roman" w:cs="Times New Roman"/>
                <w:sz w:val="24"/>
                <w:szCs w:val="24"/>
                <w:lang w:eastAsia="da-DK"/>
              </w:rPr>
              <w:t xml:space="preserve">  Takornariartitsisarnermut akuersissut § 7 naapertorlugu nalunaarutigineqartassaaq imm. 2-mi aamma 5-imi pineqartut tunngavigalugit. </w:t>
            </w:r>
            <w:r w:rsidRPr="00DB7658">
              <w:rPr>
                <w:rFonts w:ascii="Times New Roman" w:eastAsia="Times New Roman" w:hAnsi="Times New Roman" w:cs="Times New Roman"/>
                <w:sz w:val="24"/>
                <w:szCs w:val="24"/>
                <w:lang w:eastAsia="da-DK"/>
              </w:rPr>
              <w:br/>
              <w:t xml:space="preserve">  </w:t>
            </w:r>
            <w:r w:rsidRPr="00DB7658">
              <w:rPr>
                <w:rFonts w:ascii="Times New Roman" w:eastAsia="Times New Roman" w:hAnsi="Times New Roman" w:cs="Times New Roman"/>
                <w:i/>
                <w:iCs/>
                <w:sz w:val="24"/>
                <w:szCs w:val="24"/>
                <w:lang w:eastAsia="da-DK"/>
              </w:rPr>
              <w:t>Imm. 2</w:t>
            </w:r>
            <w:r w:rsidRPr="00DB7658">
              <w:rPr>
                <w:rFonts w:ascii="Times New Roman" w:eastAsia="Times New Roman" w:hAnsi="Times New Roman" w:cs="Times New Roman"/>
                <w:sz w:val="24"/>
                <w:szCs w:val="24"/>
                <w:lang w:eastAsia="da-DK"/>
              </w:rPr>
              <w:t>.  Takornariartitsisarnermut akuersissut tunniunneqarsinnaavoq tamanut ammasumik akuersissuteqartoqarnissaanut qinnuteqartitsereernikkut (nalinginnaasumik neqeroortitsineq). Naalakkersuisut tamanut nalunaaruteqarnikkut qinnuteqarnissamut periarfissaqartitsissapput minnerpaamik qinnuteqarnissamut killiliussaq ullunik 45-</w:t>
            </w:r>
            <w:r w:rsidRPr="00DB7658">
              <w:rPr>
                <w:rFonts w:ascii="Times New Roman" w:eastAsia="Times New Roman" w:hAnsi="Times New Roman" w:cs="Times New Roman"/>
                <w:sz w:val="24"/>
                <w:szCs w:val="24"/>
                <w:lang w:eastAsia="da-DK"/>
              </w:rPr>
              <w:lastRenderedPageBreak/>
              <w:t xml:space="preserve">nik sioqqullugu nalunaaruteqarnikkut. Nalunaarut tamanut saqqummiunneqassaaq Naalakkersuisut quppersagaatigut tusagassiorfitsigullu. </w:t>
            </w:r>
          </w:p>
          <w:p w14:paraId="29D46387" w14:textId="77777777" w:rsidR="00B825A7" w:rsidRPr="00DB7658"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DB7658">
              <w:rPr>
                <w:rFonts w:ascii="Times New Roman" w:eastAsia="Times New Roman" w:hAnsi="Times New Roman" w:cs="Times New Roman"/>
                <w:sz w:val="24"/>
                <w:szCs w:val="24"/>
                <w:lang w:eastAsia="da-DK"/>
              </w:rPr>
              <w:t xml:space="preserve">  </w:t>
            </w:r>
            <w:r w:rsidRPr="00DB7658">
              <w:rPr>
                <w:rFonts w:ascii="Times New Roman" w:eastAsia="Times New Roman" w:hAnsi="Times New Roman" w:cs="Times New Roman"/>
                <w:i/>
                <w:iCs/>
                <w:sz w:val="24"/>
                <w:szCs w:val="24"/>
                <w:lang w:eastAsia="da-DK"/>
              </w:rPr>
              <w:t>Imm. 3</w:t>
            </w:r>
            <w:r w:rsidRPr="00DB7658">
              <w:rPr>
                <w:rFonts w:ascii="Times New Roman" w:eastAsia="Times New Roman" w:hAnsi="Times New Roman" w:cs="Times New Roman"/>
                <w:sz w:val="24"/>
                <w:szCs w:val="24"/>
                <w:lang w:eastAsia="da-DK"/>
              </w:rPr>
              <w:t xml:space="preserve">.  Nalinginnaasumik neqeroortitsineq sumiiffimmut atatillugu imm. 2 tunngavigalugu taamaallaat ingerlanneqarsinnaavoq pilersaarusiornermut oqartussaasut Pilersaarusiorneq aamma nunaminertat atorneqartarnerat pillugit Inatsisartut inatsisaat naapertorlugu aalajangersagaliorsimappata sumiiffiup takornariartitsisarnermut atorneqarsinnaanera pillugu, takornariartitsisarnermillu ingerlatsineq imaqarsinnaasoq takornariartitsinikkut nioqqummik imaluunniit nioqqutinik aalajangersimasunik. Neqeroortitsineq taamaallaat imaqarsinnaavoq akuersissuteqarsinnaanermik takornariartitsisarnermi nioqqummik imaluunniit nioqqutinik tamanna pillugu aalajangersakkat naapertorlugit, pilersaarusiornermut oqartussat Pilersaarusiorneq aamma nunaminertat atorneqartarnerat pillugu Inatsisartut inatsisaat naapertorlugu aalajangersagaannik tunngaveqartunik. </w:t>
            </w:r>
          </w:p>
          <w:p w14:paraId="53FAFADF" w14:textId="77777777" w:rsidR="00B825A7" w:rsidRPr="00DB7658"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DB7658">
              <w:rPr>
                <w:rFonts w:ascii="Times New Roman" w:eastAsia="Times New Roman" w:hAnsi="Times New Roman" w:cs="Times New Roman"/>
                <w:sz w:val="24"/>
                <w:szCs w:val="24"/>
                <w:lang w:eastAsia="da-DK"/>
              </w:rPr>
              <w:t xml:space="preserve">  </w:t>
            </w:r>
            <w:r w:rsidRPr="00DB7658">
              <w:rPr>
                <w:rFonts w:ascii="Times New Roman" w:eastAsia="Times New Roman" w:hAnsi="Times New Roman" w:cs="Times New Roman"/>
                <w:i/>
                <w:iCs/>
                <w:sz w:val="24"/>
                <w:szCs w:val="24"/>
                <w:lang w:eastAsia="da-DK"/>
              </w:rPr>
              <w:t>Imm. 4</w:t>
            </w:r>
            <w:r w:rsidRPr="00DB7658">
              <w:rPr>
                <w:rFonts w:ascii="Times New Roman" w:eastAsia="Times New Roman" w:hAnsi="Times New Roman" w:cs="Times New Roman"/>
                <w:sz w:val="24"/>
                <w:szCs w:val="24"/>
                <w:lang w:eastAsia="da-DK"/>
              </w:rPr>
              <w:t xml:space="preserve">.  Qinnuteqartoq qinnuteqaammik nassiussaqarpat takornariartitsinermut akuersissummik tunineqarnissamik sumiiffimmut Pilersaarusiorneq aamma nunaminertat atorneqartarnerat pillugit Inatsisartut inatsisaat naapertorlugu takornariartitsinermut atorneqarsinnaasunut ilaanngitsumi Naalakkersuisut nalilissavaat qinnuteqaat suliarineqartariaqarnersoq. Naalakkersuisut nalilerpassuk qinnuteqaat suliarineqartariaqartoq, taava Naalakkersuisut aalajangiissapput pilersaarusiornermut oqartussat </w:t>
            </w:r>
            <w:r w:rsidRPr="00DB7658">
              <w:rPr>
                <w:rFonts w:ascii="Times New Roman" w:eastAsia="Times New Roman" w:hAnsi="Times New Roman" w:cs="Times New Roman"/>
                <w:sz w:val="24"/>
                <w:szCs w:val="24"/>
                <w:lang w:eastAsia="da-DK"/>
              </w:rPr>
              <w:lastRenderedPageBreak/>
              <w:t xml:space="preserve">aalajangersagaliussasut sumiiffiup pineqartup takornariartitsinermut atorneqarnissaanik. Pilersaarusiornermut oqartussat aalajangiisimappata sumiiffiup takornariartitsivittut atorneqarnissaanut aalajangersakkanik suliaqarniarlutik, pilersaarusiornermut oqartussat tamanna pillugu aalajangersakkanik suliaqassapput. Pilersaarusiornermut oqartussat aalajangersagaliussapput sumiiffiup takornariartitsinermut atorneqarnissaanik, takornariartitsinermilu periarfissat tamarmiusut atorneqarsinnaanerinik, imaluunniit takornariartitsinermik ingerlatsineq ingerlatsinerilluunniit aalajangersimasut nioqqutigineqarsinnaanerinik. </w:t>
            </w:r>
          </w:p>
          <w:p w14:paraId="5E772C21" w14:textId="77777777" w:rsidR="00B825A7" w:rsidRPr="00DB7658"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DB7658">
              <w:rPr>
                <w:rFonts w:ascii="Times New Roman" w:eastAsia="Times New Roman" w:hAnsi="Times New Roman" w:cs="Times New Roman"/>
                <w:sz w:val="24"/>
                <w:szCs w:val="24"/>
                <w:lang w:eastAsia="da-DK"/>
              </w:rPr>
              <w:t xml:space="preserve">  </w:t>
            </w:r>
            <w:r w:rsidRPr="00DB7658">
              <w:rPr>
                <w:rFonts w:ascii="Times New Roman" w:eastAsia="Times New Roman" w:hAnsi="Times New Roman" w:cs="Times New Roman"/>
                <w:i/>
                <w:iCs/>
                <w:sz w:val="24"/>
                <w:szCs w:val="24"/>
                <w:lang w:eastAsia="da-DK"/>
              </w:rPr>
              <w:t>Imm. 5</w:t>
            </w:r>
            <w:r w:rsidRPr="00DB7658">
              <w:rPr>
                <w:rFonts w:ascii="Times New Roman" w:eastAsia="Times New Roman" w:hAnsi="Times New Roman" w:cs="Times New Roman"/>
                <w:sz w:val="24"/>
                <w:szCs w:val="24"/>
                <w:lang w:eastAsia="da-DK"/>
              </w:rPr>
              <w:t xml:space="preserve">.  Pilersaarusiornermut oqartussat imm. 4 naapertorlugu aalajangersagalioreeraangata sumiiffiup takornariartitsinermut atorneqarnissaanik, takornariartitsinermillu ingerlatsinermi nioqqut ataaseq imaluunniit nioqqutit arlaqartut ilaatinneqarsinnaanerinik, taava Naalakkersuisut immikkut neqeroortitsinermik takornariartitsisarnermut akuersissummik tunniussaqarnissamik siunertaqartumik suliaqassapput sumiiffimmut pineqartumut atatillugu (immikkut ittumik neqeroortitsineq). Naalakkersuisut immikkut ittumik neqeroortitsinermi pineqartumi sumiiffimmut takornariartitsisarnermut akuersissuteqarsinnaapput. Sumiiffimmi pineqartumi takornariartitsinermik ingerlatsinermi taamaallaat takornariartitsinermik nioqqut imaluunniit nioqqutit sumiiffimmut atatillugu pilersaarusiornermut oqartussanit aalajangersakkat imm. 4 naapertorlugu suliaasut iluanni tunisaqartoqartarsinnaavoq. </w:t>
            </w:r>
            <w:r w:rsidRPr="00DB7658">
              <w:rPr>
                <w:rFonts w:ascii="Times New Roman" w:eastAsia="Times New Roman" w:hAnsi="Times New Roman" w:cs="Times New Roman"/>
                <w:sz w:val="24"/>
                <w:szCs w:val="24"/>
                <w:lang w:eastAsia="da-DK"/>
              </w:rPr>
              <w:lastRenderedPageBreak/>
              <w:t xml:space="preserve">Naalakkersuisut tamanut ammasumik qinnuteqaateqartoqarnissaanik ammaassissapput. Naalakkersuisut minnerpaamik piffissap qinnuteqarfiusinnaasup naanissaa ullunik 45-nik sioqqullugu ammaassinermik nalunaaruteqassapput. Nalunaarut tamanut saqqummiunneqassaaq Naalakkersuisut quppersagaatigut tusagassiorfitsigullu. </w:t>
            </w:r>
          </w:p>
          <w:p w14:paraId="1CE4D624" w14:textId="77777777" w:rsidR="00B825A7" w:rsidRPr="00DB7658"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DB7658">
              <w:rPr>
                <w:rFonts w:ascii="Times New Roman" w:eastAsia="Times New Roman" w:hAnsi="Times New Roman" w:cs="Times New Roman"/>
                <w:sz w:val="24"/>
                <w:szCs w:val="24"/>
                <w:lang w:eastAsia="da-DK"/>
              </w:rPr>
              <w:t xml:space="preserve">  </w:t>
            </w:r>
            <w:r w:rsidRPr="00DB7658">
              <w:rPr>
                <w:rFonts w:ascii="Times New Roman" w:eastAsia="Times New Roman" w:hAnsi="Times New Roman" w:cs="Times New Roman"/>
                <w:i/>
                <w:iCs/>
                <w:sz w:val="24"/>
                <w:szCs w:val="24"/>
                <w:lang w:eastAsia="da-DK"/>
              </w:rPr>
              <w:t>Imm. 6</w:t>
            </w:r>
            <w:r w:rsidRPr="00DB7658">
              <w:rPr>
                <w:rFonts w:ascii="Times New Roman" w:eastAsia="Times New Roman" w:hAnsi="Times New Roman" w:cs="Times New Roman"/>
                <w:sz w:val="24"/>
                <w:szCs w:val="24"/>
                <w:lang w:eastAsia="da-DK"/>
              </w:rPr>
              <w:t xml:space="preserve">.  Naalakkersuisut takornariartitsisarnermut akuersissummik tunniussaqannginnissaq qinersinnaavaat, qinnuteqaatit periaasissani imm. 2-mi aamma 5-imi pineqartut tunngavigalugit qinnuteqarsimasunut. </w:t>
            </w:r>
          </w:p>
        </w:tc>
      </w:tr>
      <w:tr w:rsidR="00B825A7" w:rsidRPr="00F97279" w14:paraId="0DFC8A08" w14:textId="77777777" w:rsidTr="008B0BE0">
        <w:tc>
          <w:tcPr>
            <w:tcW w:w="4499" w:type="dxa"/>
            <w:gridSpan w:val="2"/>
          </w:tcPr>
          <w:p w14:paraId="6EB1F771" w14:textId="77777777" w:rsidR="00B825A7" w:rsidRPr="00F97279" w:rsidRDefault="00B825A7" w:rsidP="008B0BE0">
            <w:pPr>
              <w:widowControl w:val="0"/>
              <w:spacing w:after="0" w:line="288" w:lineRule="auto"/>
              <w:rPr>
                <w:rFonts w:ascii="Times New Roman" w:hAnsi="Times New Roman" w:cs="Times New Roman"/>
                <w:b/>
                <w:bCs/>
                <w:sz w:val="24"/>
                <w:szCs w:val="24"/>
              </w:rPr>
            </w:pPr>
          </w:p>
        </w:tc>
        <w:tc>
          <w:tcPr>
            <w:tcW w:w="4562" w:type="dxa"/>
          </w:tcPr>
          <w:p w14:paraId="3C6E9978" w14:textId="77777777" w:rsidR="00B825A7" w:rsidRPr="00BD1192"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BD1192">
              <w:rPr>
                <w:rFonts w:ascii="Times New Roman" w:eastAsia="Times New Roman" w:hAnsi="Times New Roman" w:cs="Times New Roman"/>
                <w:b/>
                <w:bCs/>
                <w:sz w:val="24"/>
                <w:szCs w:val="24"/>
                <w:lang w:eastAsia="da-DK"/>
              </w:rPr>
              <w:t>11.</w:t>
            </w:r>
            <w:r w:rsidRPr="00BD1192">
              <w:rPr>
                <w:rFonts w:ascii="Times New Roman" w:eastAsia="Times New Roman" w:hAnsi="Times New Roman" w:cs="Times New Roman"/>
                <w:sz w:val="24"/>
                <w:szCs w:val="24"/>
                <w:lang w:eastAsia="da-DK"/>
              </w:rPr>
              <w:t xml:space="preserve">  § 8-p kingornagut ilanngunneqassaaq:</w:t>
            </w:r>
          </w:p>
          <w:p w14:paraId="7A026E53" w14:textId="77777777" w:rsidR="00B825A7" w:rsidRPr="00BD1192"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BD1192">
              <w:rPr>
                <w:rFonts w:ascii="Times New Roman" w:eastAsia="Times New Roman" w:hAnsi="Times New Roman" w:cs="Times New Roman"/>
                <w:sz w:val="24"/>
                <w:szCs w:val="24"/>
                <w:lang w:eastAsia="da-DK"/>
              </w:rPr>
              <w:t xml:space="preserve">”  </w:t>
            </w:r>
            <w:r w:rsidRPr="00BD1192">
              <w:rPr>
                <w:rFonts w:ascii="Times New Roman" w:eastAsia="Times New Roman" w:hAnsi="Times New Roman" w:cs="Times New Roman"/>
                <w:b/>
                <w:bCs/>
                <w:sz w:val="24"/>
                <w:szCs w:val="24"/>
                <w:lang w:eastAsia="da-DK"/>
              </w:rPr>
              <w:t>§ 8 a.</w:t>
            </w:r>
            <w:r w:rsidRPr="00BD1192">
              <w:rPr>
                <w:rFonts w:ascii="Times New Roman" w:eastAsia="Times New Roman" w:hAnsi="Times New Roman" w:cs="Times New Roman"/>
                <w:sz w:val="24"/>
                <w:szCs w:val="24"/>
                <w:lang w:eastAsia="da-DK"/>
              </w:rPr>
              <w:t xml:space="preserve">  Naalakkersuisut nunamut tamarmut atuuttumi peqqussutitut pilersaarusiami   Pilersaarusiorneq aamma nunaminertat atorneqartarnerat pillugit Inatsisartut inatsisissaat naapertorlugu aalajangersarsinnaavaat sumiiffiup imaluunniit sumiiffiit arlaqartut takornariartitsisarnermut atorneqarnissaat, takornariartitsinermillu ingerlatsinerup ilagissagaa imaluunniit ilagisinnaagaa takornariartitsinermi nioqqummik ataatsimik arlaqartunilluunniit aalajangersimasunik tunisaqartoqartarsinnaanera. </w:t>
            </w:r>
          </w:p>
          <w:p w14:paraId="4A4F6F45" w14:textId="77777777" w:rsidR="00B825A7" w:rsidRPr="00BD1192"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p>
          <w:p w14:paraId="646C937D" w14:textId="77777777" w:rsidR="00B825A7" w:rsidRPr="00BD1192"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BD1192">
              <w:rPr>
                <w:rFonts w:ascii="Times New Roman" w:eastAsia="Times New Roman" w:hAnsi="Times New Roman" w:cs="Times New Roman"/>
                <w:sz w:val="24"/>
                <w:szCs w:val="24"/>
                <w:lang w:eastAsia="da-DK"/>
              </w:rPr>
              <w:t xml:space="preserve">  </w:t>
            </w:r>
            <w:r w:rsidRPr="00BD1192">
              <w:rPr>
                <w:rFonts w:ascii="Times New Roman" w:eastAsia="Times New Roman" w:hAnsi="Times New Roman" w:cs="Times New Roman"/>
                <w:b/>
                <w:bCs/>
                <w:sz w:val="24"/>
                <w:szCs w:val="24"/>
                <w:lang w:eastAsia="da-DK"/>
              </w:rPr>
              <w:t>§ 8 b.</w:t>
            </w:r>
            <w:r w:rsidRPr="00BD1192">
              <w:rPr>
                <w:rFonts w:ascii="Times New Roman" w:eastAsia="Times New Roman" w:hAnsi="Times New Roman" w:cs="Times New Roman"/>
                <w:sz w:val="24"/>
                <w:szCs w:val="24"/>
                <w:lang w:eastAsia="da-DK"/>
              </w:rPr>
              <w:t xml:space="preserve">  Naalakkersuisut neqeroortitsinermi ileqqussat § 8, imm. 2 imaluunniit 5 naapertorlugit aalajangersagaliorsinnaapput atugassarititaasunillu pilersitsisinnaallutik, takornariartitsinermi ingerlatassamut akuersissutissami atugassarititaasunik § 7 naapertorlugu taamaallaat tunniunneqarsinnaasoq qinnuteqartumut pissutsinik § 9, imm. 2-5-imi pineqartunik naammassinnissimasumut. </w:t>
            </w:r>
          </w:p>
          <w:p w14:paraId="3463120E" w14:textId="77777777" w:rsidR="00B825A7" w:rsidRPr="00BD1192"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BD1192">
              <w:rPr>
                <w:rFonts w:ascii="Times New Roman" w:eastAsia="Times New Roman" w:hAnsi="Times New Roman" w:cs="Times New Roman"/>
                <w:sz w:val="24"/>
                <w:szCs w:val="24"/>
                <w:lang w:eastAsia="da-DK"/>
              </w:rPr>
              <w:lastRenderedPageBreak/>
              <w:t xml:space="preserve">  </w:t>
            </w:r>
            <w:r w:rsidRPr="00BD1192">
              <w:rPr>
                <w:rFonts w:ascii="Times New Roman" w:eastAsia="Times New Roman" w:hAnsi="Times New Roman" w:cs="Times New Roman"/>
                <w:i/>
                <w:iCs/>
                <w:sz w:val="24"/>
                <w:szCs w:val="24"/>
                <w:lang w:eastAsia="da-DK"/>
              </w:rPr>
              <w:t>Imm. 2</w:t>
            </w:r>
            <w:r w:rsidRPr="00BD1192">
              <w:rPr>
                <w:rFonts w:ascii="Times New Roman" w:eastAsia="Times New Roman" w:hAnsi="Times New Roman" w:cs="Times New Roman"/>
                <w:sz w:val="24"/>
                <w:szCs w:val="24"/>
                <w:lang w:eastAsia="da-DK"/>
              </w:rPr>
              <w:t xml:space="preserve">.  Minnerpaaffissatut piumasaqaatit imm. 1 naapertorlugu piumasaqaatitut aalajangersarneqarsinnaapput, qinnuteqartup minnerpaatut piumasaqaatit aalajangersimasut naammassisimassagai, imaluunniit piumasaqaateqarsinnaallutik qinnuteqartup nalilersuinermi nalilersuinermut atugassarititaasut § 9, imm. 2-5-imi eqqaaneqartut naapertorlugit minnerpaamik pointit aalajangersimasut angusimassagai, kisitsimmik nalilersuinermi tunngaviusussamik aalajangersimasumik angusaqarsimassasoq, imaluunniit allamik naliliinermi tunngaviusumik angusaqarsimassasoq. </w:t>
            </w:r>
          </w:p>
          <w:p w14:paraId="57B86F49" w14:textId="77777777" w:rsidR="00B825A7" w:rsidRPr="00BD1192"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p>
          <w:p w14:paraId="5992394E" w14:textId="77777777" w:rsidR="00B825A7" w:rsidRPr="00BD1192"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BD1192">
              <w:rPr>
                <w:rFonts w:ascii="Times New Roman" w:eastAsia="Times New Roman" w:hAnsi="Times New Roman" w:cs="Times New Roman"/>
                <w:sz w:val="24"/>
                <w:szCs w:val="24"/>
                <w:lang w:eastAsia="da-DK"/>
              </w:rPr>
              <w:t xml:space="preserve">  </w:t>
            </w:r>
            <w:r w:rsidRPr="00BD1192">
              <w:rPr>
                <w:rFonts w:ascii="Times New Roman" w:eastAsia="Times New Roman" w:hAnsi="Times New Roman" w:cs="Times New Roman"/>
                <w:b/>
                <w:bCs/>
                <w:sz w:val="24"/>
                <w:szCs w:val="24"/>
                <w:lang w:eastAsia="da-DK"/>
              </w:rPr>
              <w:t>§ 8 c.</w:t>
            </w:r>
            <w:r w:rsidRPr="00BD1192">
              <w:rPr>
                <w:rFonts w:ascii="Times New Roman" w:eastAsia="Times New Roman" w:hAnsi="Times New Roman" w:cs="Times New Roman"/>
                <w:sz w:val="24"/>
                <w:szCs w:val="24"/>
                <w:lang w:eastAsia="da-DK"/>
              </w:rPr>
              <w:t xml:space="preserve">  Takornariartitsinermut akuersissut § 7 naapertorlugu taamaallaat qinnuteqartumut piumasaqaatinik imm. 2 aamma 3-mi pineqartunik naammassisaqarsimasumut tunniunneqarsinnaavoq. </w:t>
            </w:r>
          </w:p>
          <w:p w14:paraId="59AD53DB" w14:textId="77777777" w:rsidR="00B825A7" w:rsidRPr="00BD1192"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BD1192">
              <w:rPr>
                <w:rFonts w:ascii="Times New Roman" w:eastAsia="Times New Roman" w:hAnsi="Times New Roman" w:cs="Times New Roman"/>
                <w:sz w:val="24"/>
                <w:szCs w:val="24"/>
                <w:lang w:eastAsia="da-DK"/>
              </w:rPr>
              <w:t xml:space="preserve">  </w:t>
            </w:r>
            <w:r w:rsidRPr="00BD1192">
              <w:rPr>
                <w:rFonts w:ascii="Times New Roman" w:eastAsia="Times New Roman" w:hAnsi="Times New Roman" w:cs="Times New Roman"/>
                <w:i/>
                <w:iCs/>
                <w:sz w:val="24"/>
                <w:szCs w:val="24"/>
                <w:lang w:eastAsia="da-DK"/>
              </w:rPr>
              <w:t>Imm. 2</w:t>
            </w:r>
            <w:r w:rsidRPr="00BD1192">
              <w:rPr>
                <w:rFonts w:ascii="Times New Roman" w:eastAsia="Times New Roman" w:hAnsi="Times New Roman" w:cs="Times New Roman"/>
                <w:sz w:val="24"/>
                <w:szCs w:val="24"/>
                <w:lang w:eastAsia="da-DK"/>
              </w:rPr>
              <w:t xml:space="preserve">.  Qinnuteqartup pisinnaatitsissummik pigisaqartumut piumasaqaatit §§ 12-15 naapertorlugit tamaasa naammassisimassavai. </w:t>
            </w:r>
          </w:p>
          <w:p w14:paraId="6976CF53" w14:textId="77777777" w:rsidR="00B825A7" w:rsidRPr="00BD1192"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BD1192">
              <w:rPr>
                <w:rFonts w:ascii="Times New Roman" w:eastAsia="Times New Roman" w:hAnsi="Times New Roman" w:cs="Times New Roman"/>
                <w:sz w:val="24"/>
                <w:szCs w:val="24"/>
                <w:lang w:eastAsia="da-DK"/>
              </w:rPr>
              <w:t xml:space="preserve">  </w:t>
            </w:r>
            <w:r w:rsidRPr="00BD1192">
              <w:rPr>
                <w:rFonts w:ascii="Times New Roman" w:eastAsia="Times New Roman" w:hAnsi="Times New Roman" w:cs="Times New Roman"/>
                <w:i/>
                <w:iCs/>
                <w:sz w:val="24"/>
                <w:szCs w:val="24"/>
                <w:lang w:eastAsia="da-DK"/>
              </w:rPr>
              <w:t>Imm. 3</w:t>
            </w:r>
            <w:r w:rsidRPr="00BD1192">
              <w:rPr>
                <w:rFonts w:ascii="Times New Roman" w:eastAsia="Times New Roman" w:hAnsi="Times New Roman" w:cs="Times New Roman"/>
                <w:sz w:val="24"/>
                <w:szCs w:val="24"/>
                <w:lang w:eastAsia="da-DK"/>
              </w:rPr>
              <w:t>.  Qinnuteqartup minnerpaamik piumasaqaatit Naalakkersuisunit § 8 b-mi aalajangersakkat aamma atugassarititaasut neqeroortitsisarnermut atatillugu § 8, imm. 2 imaluunniit 5  naapertorlugu aalajangersarneqarsimasut tamaasa naammassisimassavai.  ”</w:t>
            </w:r>
          </w:p>
        </w:tc>
      </w:tr>
      <w:tr w:rsidR="00B825A7" w:rsidRPr="00F97279" w14:paraId="14E0616C" w14:textId="77777777" w:rsidTr="008B0BE0">
        <w:tc>
          <w:tcPr>
            <w:tcW w:w="4499" w:type="dxa"/>
            <w:gridSpan w:val="2"/>
          </w:tcPr>
          <w:p w14:paraId="2C481772" w14:textId="77777777" w:rsidR="00B825A7"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lastRenderedPageBreak/>
              <w:t xml:space="preserve">  </w:t>
            </w:r>
            <w:r w:rsidRPr="001D1600">
              <w:rPr>
                <w:rFonts w:ascii="Times New Roman" w:hAnsi="Times New Roman" w:cs="Times New Roman"/>
                <w:b/>
                <w:bCs/>
                <w:sz w:val="24"/>
                <w:szCs w:val="24"/>
              </w:rPr>
              <w:t>§ 9. </w:t>
            </w:r>
            <w:r w:rsidRPr="001D1600">
              <w:rPr>
                <w:rFonts w:ascii="Times New Roman" w:hAnsi="Times New Roman" w:cs="Times New Roman"/>
                <w:sz w:val="24"/>
                <w:szCs w:val="24"/>
              </w:rPr>
              <w:t>§7 malillugu takornariartitsinermi ingerlatassanut akuersissut toqqartuisarnermi piumasaqaatit imm. 2-6-imi taaneqartut tunngavigalugit tunniunneqassaaq.</w:t>
            </w:r>
            <w:r w:rsidRPr="001D1600">
              <w:rPr>
                <w:rFonts w:ascii="Times New Roman" w:hAnsi="Times New Roman" w:cs="Times New Roman"/>
                <w:sz w:val="24"/>
                <w:szCs w:val="24"/>
              </w:rPr>
              <w:br/>
            </w:r>
            <w:r>
              <w:rPr>
                <w:rFonts w:ascii="Times New Roman" w:hAnsi="Times New Roman" w:cs="Times New Roman"/>
                <w:i/>
                <w:iCs/>
                <w:sz w:val="24"/>
                <w:szCs w:val="24"/>
              </w:rPr>
              <w:t xml:space="preserve">  </w:t>
            </w:r>
            <w:r w:rsidRPr="001D1600">
              <w:rPr>
                <w:rFonts w:ascii="Times New Roman" w:hAnsi="Times New Roman" w:cs="Times New Roman"/>
                <w:i/>
                <w:iCs/>
                <w:sz w:val="24"/>
                <w:szCs w:val="24"/>
              </w:rPr>
              <w:t>Imm. 2</w:t>
            </w:r>
            <w:r w:rsidRPr="001D1600">
              <w:rPr>
                <w:rFonts w:ascii="Times New Roman" w:hAnsi="Times New Roman" w:cs="Times New Roman"/>
                <w:sz w:val="24"/>
                <w:szCs w:val="24"/>
              </w:rPr>
              <w:t xml:space="preserve">.  Qinnuteqartup suliaqarfimmut ilisimasai, tamakkununnga ilaallutik qinnuteqartup takornariartitsinermi nioqqutissanik taamaattunik allanilluunniit </w:t>
            </w:r>
            <w:r w:rsidRPr="001D1600">
              <w:rPr>
                <w:rFonts w:ascii="Times New Roman" w:hAnsi="Times New Roman" w:cs="Times New Roman"/>
                <w:sz w:val="24"/>
                <w:szCs w:val="24"/>
              </w:rPr>
              <w:lastRenderedPageBreak/>
              <w:t>imaluunniit kiffartuussutinik allanik assingusunik neqerooruteqarneq, tuniniaaneq tunniussisarnerlu eqqarsaatigalugit siusinnerusukkut misilittagai.</w:t>
            </w:r>
            <w:r w:rsidRPr="001D1600">
              <w:rPr>
                <w:rFonts w:ascii="Times New Roman" w:hAnsi="Times New Roman" w:cs="Times New Roman"/>
                <w:sz w:val="24"/>
                <w:szCs w:val="24"/>
              </w:rPr>
              <w:br/>
            </w:r>
            <w:r>
              <w:rPr>
                <w:rFonts w:ascii="Times New Roman" w:hAnsi="Times New Roman" w:cs="Times New Roman"/>
                <w:i/>
                <w:iCs/>
                <w:sz w:val="24"/>
                <w:szCs w:val="24"/>
              </w:rPr>
              <w:t xml:space="preserve">  </w:t>
            </w:r>
            <w:r w:rsidRPr="001D1600">
              <w:rPr>
                <w:rFonts w:ascii="Times New Roman" w:hAnsi="Times New Roman" w:cs="Times New Roman"/>
                <w:i/>
                <w:iCs/>
                <w:sz w:val="24"/>
                <w:szCs w:val="24"/>
              </w:rPr>
              <w:t>Imm. 3</w:t>
            </w:r>
            <w:r w:rsidRPr="001D1600">
              <w:rPr>
                <w:rFonts w:ascii="Times New Roman" w:hAnsi="Times New Roman" w:cs="Times New Roman"/>
                <w:sz w:val="24"/>
                <w:szCs w:val="24"/>
              </w:rPr>
              <w:t>. Qinnuteqartup aningaasarsiornikkut tunuliaqutaa.</w:t>
            </w:r>
            <w:r w:rsidRPr="001D1600">
              <w:rPr>
                <w:rFonts w:ascii="Times New Roman" w:hAnsi="Times New Roman" w:cs="Times New Roman"/>
                <w:sz w:val="24"/>
                <w:szCs w:val="24"/>
              </w:rPr>
              <w:br/>
            </w:r>
            <w:r>
              <w:rPr>
                <w:rFonts w:ascii="Times New Roman" w:hAnsi="Times New Roman" w:cs="Times New Roman"/>
                <w:i/>
                <w:iCs/>
                <w:sz w:val="24"/>
                <w:szCs w:val="24"/>
              </w:rPr>
              <w:t xml:space="preserve">  </w:t>
            </w:r>
            <w:r w:rsidRPr="001D1600">
              <w:rPr>
                <w:rFonts w:ascii="Times New Roman" w:hAnsi="Times New Roman" w:cs="Times New Roman"/>
                <w:i/>
                <w:iCs/>
                <w:sz w:val="24"/>
                <w:szCs w:val="24"/>
              </w:rPr>
              <w:t>Imm. 4</w:t>
            </w:r>
            <w:r w:rsidRPr="001D1600">
              <w:rPr>
                <w:rFonts w:ascii="Times New Roman" w:hAnsi="Times New Roman" w:cs="Times New Roman"/>
                <w:sz w:val="24"/>
                <w:szCs w:val="24"/>
              </w:rPr>
              <w:t>.  Periuseq qinnuteqartup takornariartitsinermi nioqqutissap imaluunniit nioqqutissat qinnuteqaammut ilaasut qanoq ililluni tunniunnissaannut siunertaqarnersoq pillugu qinnuteqartup  ingerlataqarnissaminut missiliuutaani uppernarsarneqarsimasut, tamakkununnga ilaallutik:</w:t>
            </w:r>
            <w:r w:rsidRPr="001D1600">
              <w:rPr>
                <w:rFonts w:ascii="Times New Roman" w:hAnsi="Times New Roman" w:cs="Times New Roman"/>
                <w:sz w:val="24"/>
                <w:szCs w:val="24"/>
              </w:rPr>
              <w:br/>
              <w:t>1)  Qinnuteqartup nioqqutissamik nittarsaassisinnaassusia kiisalu tuniniaaffissanik sunniuteqartunik pilersitsisinnaassusia.</w:t>
            </w:r>
            <w:r w:rsidRPr="001D1600">
              <w:rPr>
                <w:rFonts w:ascii="Times New Roman" w:hAnsi="Times New Roman" w:cs="Times New Roman"/>
                <w:sz w:val="24"/>
                <w:szCs w:val="24"/>
              </w:rPr>
              <w:br/>
              <w:t>2)  Qinnuteqartup suliffissanik pilersitsinissaminut kiisalu isumaqatigiissusiornermi, pilersuinermi kiffartuussutinilu pilersuisunik nunaqavissunik atuinissaminut piumassuseqarnera piginnaasaalu.</w:t>
            </w:r>
            <w:r w:rsidRPr="001D1600">
              <w:rPr>
                <w:rFonts w:ascii="Times New Roman" w:hAnsi="Times New Roman" w:cs="Times New Roman"/>
                <w:sz w:val="24"/>
                <w:szCs w:val="24"/>
              </w:rPr>
              <w:br/>
            </w:r>
            <w:r>
              <w:rPr>
                <w:rFonts w:ascii="Times New Roman" w:hAnsi="Times New Roman" w:cs="Times New Roman"/>
                <w:i/>
                <w:iCs/>
                <w:sz w:val="24"/>
                <w:szCs w:val="24"/>
              </w:rPr>
              <w:t xml:space="preserve">  </w:t>
            </w:r>
            <w:r w:rsidRPr="001D1600">
              <w:rPr>
                <w:rFonts w:ascii="Times New Roman" w:hAnsi="Times New Roman" w:cs="Times New Roman"/>
                <w:i/>
                <w:iCs/>
                <w:sz w:val="24"/>
                <w:szCs w:val="24"/>
              </w:rPr>
              <w:t>Imm.</w:t>
            </w:r>
            <w:r>
              <w:rPr>
                <w:rFonts w:ascii="Times New Roman" w:hAnsi="Times New Roman" w:cs="Times New Roman"/>
                <w:i/>
                <w:iCs/>
                <w:sz w:val="24"/>
                <w:szCs w:val="24"/>
              </w:rPr>
              <w:t xml:space="preserve"> </w:t>
            </w:r>
            <w:r w:rsidRPr="001D1600">
              <w:rPr>
                <w:rFonts w:ascii="Times New Roman" w:hAnsi="Times New Roman" w:cs="Times New Roman"/>
                <w:i/>
                <w:iCs/>
                <w:sz w:val="24"/>
                <w:szCs w:val="24"/>
              </w:rPr>
              <w:t>5</w:t>
            </w:r>
            <w:r w:rsidRPr="001D1600">
              <w:rPr>
                <w:rFonts w:ascii="Times New Roman" w:hAnsi="Times New Roman" w:cs="Times New Roman"/>
                <w:sz w:val="24"/>
                <w:szCs w:val="24"/>
              </w:rPr>
              <w:t>.  Taamattaaq Naalakkersuisut qinnuteqartunik toqqartuisarnermi piumasaqaatit imm. 2-5-imi taaneqartut malillugit naliliinermi naligiissutut nalilerneqartut akornanni inaarutaasumik toqqaanissaq siunertaralugu toqqartuinermi piumasaqaatit tulluuttut allat, nammineq isummanik aallaaveqanngitsut kinaassusersuinngitsullu allat aalajangersinnaavaat.</w:t>
            </w:r>
            <w:r w:rsidRPr="001D1600">
              <w:rPr>
                <w:rFonts w:ascii="Times New Roman" w:hAnsi="Times New Roman" w:cs="Times New Roman"/>
                <w:sz w:val="24"/>
                <w:szCs w:val="24"/>
              </w:rPr>
              <w:br/>
            </w:r>
            <w:r>
              <w:rPr>
                <w:rFonts w:ascii="Times New Roman" w:hAnsi="Times New Roman" w:cs="Times New Roman"/>
                <w:i/>
                <w:iCs/>
                <w:sz w:val="24"/>
                <w:szCs w:val="24"/>
              </w:rPr>
              <w:t xml:space="preserve">  </w:t>
            </w:r>
            <w:r w:rsidRPr="001D1600">
              <w:rPr>
                <w:rFonts w:ascii="Times New Roman" w:hAnsi="Times New Roman" w:cs="Times New Roman"/>
                <w:i/>
                <w:iCs/>
                <w:sz w:val="24"/>
                <w:szCs w:val="24"/>
              </w:rPr>
              <w:t>Imm. 6</w:t>
            </w:r>
            <w:r w:rsidRPr="001D1600">
              <w:rPr>
                <w:rFonts w:ascii="Times New Roman" w:hAnsi="Times New Roman" w:cs="Times New Roman"/>
                <w:sz w:val="24"/>
                <w:szCs w:val="24"/>
              </w:rPr>
              <w:t>.  Piumasaqaatit imm. 2-5-imi tamakkulu akornanni imminnut pingaarnersiorneri pillugit aalajangersakkat §8, imm. 2-3-mi taaneqartuni qinnuteqaqqusinerit ilanngullugit tamanut saqqummiunneqassapput.</w:t>
            </w:r>
          </w:p>
          <w:p w14:paraId="64B82F47" w14:textId="77777777" w:rsidR="00B825A7" w:rsidRDefault="00B825A7" w:rsidP="008B0BE0">
            <w:pPr>
              <w:spacing w:after="0"/>
              <w:rPr>
                <w:rFonts w:ascii="Times New Roman" w:hAnsi="Times New Roman" w:cs="Times New Roman"/>
                <w:b/>
                <w:sz w:val="24"/>
                <w:szCs w:val="24"/>
              </w:rPr>
            </w:pPr>
          </w:p>
          <w:p w14:paraId="08FA9FD9" w14:textId="77777777" w:rsidR="00B825A7" w:rsidRDefault="00B825A7" w:rsidP="008B0BE0">
            <w:pPr>
              <w:spacing w:after="0"/>
              <w:rPr>
                <w:rFonts w:ascii="Times New Roman" w:hAnsi="Times New Roman" w:cs="Times New Roman"/>
                <w:b/>
                <w:sz w:val="24"/>
                <w:szCs w:val="24"/>
              </w:rPr>
            </w:pPr>
          </w:p>
          <w:p w14:paraId="11D2EE46" w14:textId="77777777" w:rsidR="00B825A7" w:rsidRDefault="00B825A7" w:rsidP="008B0BE0">
            <w:pPr>
              <w:spacing w:after="0"/>
              <w:rPr>
                <w:rFonts w:ascii="Times New Roman" w:hAnsi="Times New Roman" w:cs="Times New Roman"/>
                <w:b/>
                <w:sz w:val="24"/>
                <w:szCs w:val="24"/>
              </w:rPr>
            </w:pPr>
          </w:p>
          <w:p w14:paraId="640BADDF" w14:textId="77777777" w:rsidR="00B825A7" w:rsidRDefault="00B825A7" w:rsidP="008B0BE0">
            <w:pPr>
              <w:spacing w:after="0"/>
              <w:rPr>
                <w:rFonts w:ascii="Times New Roman" w:hAnsi="Times New Roman" w:cs="Times New Roman"/>
                <w:b/>
                <w:sz w:val="24"/>
                <w:szCs w:val="24"/>
              </w:rPr>
            </w:pPr>
          </w:p>
          <w:p w14:paraId="2F1A37ED" w14:textId="77777777" w:rsidR="00B825A7" w:rsidRPr="00F97279"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br/>
              <w:t>  </w:t>
            </w:r>
            <w:r w:rsidRPr="00F97279">
              <w:rPr>
                <w:rFonts w:ascii="Times New Roman" w:hAnsi="Times New Roman" w:cs="Times New Roman"/>
                <w:sz w:val="24"/>
                <w:szCs w:val="24"/>
              </w:rPr>
              <w:br/>
            </w:r>
          </w:p>
        </w:tc>
        <w:tc>
          <w:tcPr>
            <w:tcW w:w="4562" w:type="dxa"/>
          </w:tcPr>
          <w:p w14:paraId="1BE058DD" w14:textId="77777777" w:rsidR="00B825A7" w:rsidRPr="001D1600"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1D1600">
              <w:rPr>
                <w:rFonts w:ascii="Times New Roman" w:eastAsia="Times New Roman" w:hAnsi="Times New Roman" w:cs="Times New Roman"/>
                <w:b/>
                <w:bCs/>
                <w:sz w:val="24"/>
                <w:szCs w:val="24"/>
                <w:lang w:eastAsia="da-DK"/>
              </w:rPr>
              <w:lastRenderedPageBreak/>
              <w:t>12.</w:t>
            </w:r>
            <w:r w:rsidRPr="001D1600">
              <w:rPr>
                <w:rFonts w:ascii="Times New Roman" w:eastAsia="Times New Roman" w:hAnsi="Times New Roman" w:cs="Times New Roman"/>
                <w:sz w:val="24"/>
                <w:szCs w:val="24"/>
                <w:lang w:eastAsia="da-DK"/>
              </w:rPr>
              <w:t xml:space="preserve">  § 9 imatut oqaasertalerneqassaaq:</w:t>
            </w:r>
          </w:p>
          <w:p w14:paraId="08BDE0FE" w14:textId="77777777" w:rsidR="00B825A7" w:rsidRPr="001D1600"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1D1600">
              <w:rPr>
                <w:rFonts w:ascii="Times New Roman" w:eastAsia="Times New Roman" w:hAnsi="Times New Roman" w:cs="Times New Roman"/>
                <w:sz w:val="24"/>
                <w:szCs w:val="24"/>
                <w:lang w:eastAsia="da-DK"/>
              </w:rPr>
              <w:t xml:space="preserve">”  </w:t>
            </w:r>
            <w:r w:rsidRPr="001D1600">
              <w:rPr>
                <w:rFonts w:ascii="Times New Roman" w:eastAsia="Times New Roman" w:hAnsi="Times New Roman" w:cs="Times New Roman"/>
                <w:b/>
                <w:bCs/>
                <w:sz w:val="24"/>
                <w:szCs w:val="24"/>
                <w:lang w:eastAsia="da-DK"/>
              </w:rPr>
              <w:t>§ 9.</w:t>
            </w:r>
            <w:r w:rsidRPr="001D1600">
              <w:rPr>
                <w:rFonts w:ascii="Times New Roman" w:eastAsia="Times New Roman" w:hAnsi="Times New Roman" w:cs="Times New Roman"/>
                <w:sz w:val="24"/>
                <w:szCs w:val="24"/>
                <w:lang w:eastAsia="da-DK"/>
              </w:rPr>
              <w:t xml:space="preserve">  Takornariartitsinermut akuersissut § 7 naapertorlugu nalunaarutigineqartassaaq toqqaasarnermi atugassarititaasut imm. 2-6-imi eqqaaneqartut tunngavigalugit. </w:t>
            </w:r>
            <w:r w:rsidRPr="001D1600">
              <w:rPr>
                <w:rFonts w:ascii="Times New Roman" w:eastAsia="Times New Roman" w:hAnsi="Times New Roman" w:cs="Times New Roman"/>
                <w:sz w:val="24"/>
                <w:szCs w:val="24"/>
                <w:lang w:eastAsia="da-DK"/>
              </w:rPr>
              <w:br/>
              <w:t xml:space="preserve">  </w:t>
            </w:r>
            <w:r w:rsidRPr="001D1600">
              <w:rPr>
                <w:rFonts w:ascii="Times New Roman" w:eastAsia="Times New Roman" w:hAnsi="Times New Roman" w:cs="Times New Roman"/>
                <w:i/>
                <w:iCs/>
                <w:sz w:val="24"/>
                <w:szCs w:val="24"/>
                <w:lang w:eastAsia="da-DK"/>
              </w:rPr>
              <w:t>Imm. 2</w:t>
            </w:r>
            <w:r w:rsidRPr="001D1600">
              <w:rPr>
                <w:rFonts w:ascii="Times New Roman" w:eastAsia="Times New Roman" w:hAnsi="Times New Roman" w:cs="Times New Roman"/>
                <w:sz w:val="24"/>
                <w:szCs w:val="24"/>
                <w:lang w:eastAsia="da-DK"/>
              </w:rPr>
              <w:t>.  Toqqaasarnermi atugassarititaasut tassaapput qinnuteqartup ataatsimut teknikkikkut fagitigullu piginnaaneri</w:t>
            </w:r>
            <w:r w:rsidRPr="001D1600">
              <w:rPr>
                <w:rFonts w:ascii="Times New Roman" w:eastAsia="Times New Roman" w:hAnsi="Times New Roman" w:cs="Times New Roman"/>
                <w:bCs/>
                <w:sz w:val="24"/>
                <w:szCs w:val="24"/>
                <w:lang w:eastAsia="da-DK"/>
              </w:rPr>
              <w:t xml:space="preserve"> </w:t>
            </w:r>
            <w:r w:rsidRPr="001D1600">
              <w:rPr>
                <w:rFonts w:ascii="Times New Roman" w:eastAsia="Times New Roman" w:hAnsi="Times New Roman" w:cs="Times New Roman"/>
                <w:bCs/>
                <w:sz w:val="24"/>
                <w:szCs w:val="24"/>
                <w:lang w:eastAsia="da-DK"/>
              </w:rPr>
              <w:lastRenderedPageBreak/>
              <w:t>(sulianut atatillugu ilisimasai), ilaatigut makkunuunatigut:</w:t>
            </w:r>
          </w:p>
          <w:p w14:paraId="776D276B" w14:textId="77777777" w:rsidR="00B825A7" w:rsidRPr="001D1600"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1D1600">
              <w:rPr>
                <w:rFonts w:ascii="Times New Roman" w:eastAsia="Times New Roman" w:hAnsi="Times New Roman" w:cs="Times New Roman"/>
                <w:bCs/>
                <w:sz w:val="24"/>
                <w:szCs w:val="24"/>
                <w:lang w:eastAsia="da-DK"/>
              </w:rPr>
              <w:t xml:space="preserve">1)  Qinnuteqartup siusinnerusumiit neqeroortarnermi, nioqquteqartarnermi aamma tunisaqartarnermigut misilittagai, takornariartitsinermi nioqqutini assigisaani imaluunniit kiffartuussisarnernit assingusunit. </w:t>
            </w:r>
          </w:p>
          <w:p w14:paraId="318E2816" w14:textId="77777777" w:rsidR="00B825A7" w:rsidRPr="001D1600"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1D1600">
              <w:rPr>
                <w:rFonts w:ascii="Times New Roman" w:eastAsia="Times New Roman" w:hAnsi="Times New Roman" w:cs="Times New Roman"/>
                <w:bCs/>
                <w:sz w:val="24"/>
                <w:szCs w:val="24"/>
                <w:lang w:eastAsia="da-DK"/>
              </w:rPr>
              <w:t>2)  Qinnuteqartup siusinnerusumiit misilittagai neqeroortarnermi, nioqquteqartarnermi aamma tunisaqartarnermi takornariartitsinikkut nioqqutini assigisaani imaluunniit assingusuni Kalaallit Nunaanni kiffartuussisarnertigut.</w:t>
            </w:r>
            <w:r w:rsidRPr="001D1600">
              <w:rPr>
                <w:rFonts w:ascii="Times New Roman" w:eastAsia="Times New Roman" w:hAnsi="Times New Roman" w:cs="Times New Roman"/>
                <w:sz w:val="24"/>
                <w:szCs w:val="24"/>
                <w:lang w:eastAsia="da-DK"/>
              </w:rPr>
              <w:br/>
              <w:t xml:space="preserve">  </w:t>
            </w:r>
            <w:r w:rsidRPr="001D1600">
              <w:rPr>
                <w:rFonts w:ascii="Times New Roman" w:eastAsia="Times New Roman" w:hAnsi="Times New Roman" w:cs="Times New Roman"/>
                <w:i/>
                <w:iCs/>
                <w:sz w:val="24"/>
                <w:szCs w:val="24"/>
                <w:lang w:eastAsia="da-DK"/>
              </w:rPr>
              <w:t>Imm. 3</w:t>
            </w:r>
            <w:r w:rsidRPr="001D1600">
              <w:rPr>
                <w:rFonts w:ascii="Times New Roman" w:eastAsia="Times New Roman" w:hAnsi="Times New Roman" w:cs="Times New Roman"/>
                <w:sz w:val="24"/>
                <w:szCs w:val="24"/>
                <w:lang w:eastAsia="da-DK"/>
              </w:rPr>
              <w:t>.  Toqqaasarnermi atugassarititaasut allat tassaapput qinnuteqartup aningaasaqarnikkut aammalu aningaasarsiornikkut pisinnaassusia</w:t>
            </w:r>
            <w:r w:rsidRPr="001D1600">
              <w:rPr>
                <w:rFonts w:ascii="Times New Roman" w:eastAsia="Times New Roman" w:hAnsi="Times New Roman" w:cs="Times New Roman"/>
                <w:bCs/>
                <w:sz w:val="24"/>
                <w:szCs w:val="24"/>
                <w:lang w:eastAsia="da-DK"/>
              </w:rPr>
              <w:t xml:space="preserve"> (Aningaasalersuisinnaassuseq)</w:t>
            </w:r>
            <w:r w:rsidRPr="001D1600">
              <w:rPr>
                <w:rFonts w:ascii="Times New Roman" w:eastAsia="Times New Roman" w:hAnsi="Times New Roman" w:cs="Times New Roman"/>
                <w:sz w:val="24"/>
                <w:szCs w:val="24"/>
                <w:lang w:eastAsia="da-DK"/>
              </w:rPr>
              <w:t>.</w:t>
            </w:r>
            <w:r w:rsidRPr="001D1600">
              <w:rPr>
                <w:rFonts w:ascii="Times New Roman" w:eastAsia="Times New Roman" w:hAnsi="Times New Roman" w:cs="Times New Roman"/>
                <w:sz w:val="24"/>
                <w:szCs w:val="24"/>
                <w:lang w:eastAsia="da-DK"/>
              </w:rPr>
              <w:br/>
              <w:t xml:space="preserve">  </w:t>
            </w:r>
            <w:r w:rsidRPr="001D1600">
              <w:rPr>
                <w:rFonts w:ascii="Times New Roman" w:eastAsia="Times New Roman" w:hAnsi="Times New Roman" w:cs="Times New Roman"/>
                <w:i/>
                <w:iCs/>
                <w:sz w:val="24"/>
                <w:szCs w:val="24"/>
                <w:lang w:eastAsia="da-DK"/>
              </w:rPr>
              <w:t>Imm. 4</w:t>
            </w:r>
            <w:r w:rsidRPr="001D1600">
              <w:rPr>
                <w:rFonts w:ascii="Times New Roman" w:eastAsia="Times New Roman" w:hAnsi="Times New Roman" w:cs="Times New Roman"/>
                <w:sz w:val="24"/>
                <w:szCs w:val="24"/>
                <w:lang w:eastAsia="da-DK"/>
              </w:rPr>
              <w:t xml:space="preserve">.  Toqqaasarnermi atugassarititaasut pingajuat tassaavoq qinnuteqartup qanoq periaaseqarnissamik aaqqissuussisimanera nioqqutiminik ataatsimik arlaqartunilluunniit tunisaqarlunilu kiffartuussisarnissamini, qinnuteqaammi ilaasuni, uppernarsaaserneqartutigut qinnuteqartup ingerlatassaminut missiliuusiaatigut, tamatumani ilaatigut makkunuuna: </w:t>
            </w:r>
            <w:r w:rsidRPr="001D1600">
              <w:rPr>
                <w:rFonts w:ascii="Times New Roman" w:eastAsia="Times New Roman" w:hAnsi="Times New Roman" w:cs="Times New Roman"/>
                <w:sz w:val="24"/>
                <w:szCs w:val="24"/>
                <w:lang w:eastAsia="da-DK"/>
              </w:rPr>
              <w:br/>
              <w:t xml:space="preserve">1) Qinnuteqartup takornariartitsinikkut neqeroorutiminik ussassaaruteqarsinnaassusia, eqeersimaartunik tuniniaavinnik pilersitsisimanera aamma takornarianik sullisseriaasia. </w:t>
            </w:r>
            <w:r w:rsidRPr="001D1600">
              <w:rPr>
                <w:rFonts w:ascii="Times New Roman" w:eastAsia="Times New Roman" w:hAnsi="Times New Roman" w:cs="Times New Roman"/>
                <w:sz w:val="24"/>
                <w:szCs w:val="24"/>
                <w:lang w:eastAsia="da-DK"/>
              </w:rPr>
              <w:br/>
              <w:t xml:space="preserve">2) Qinnuteqartup piginnaanera piumassusialu kalaallinik sulisussanik aamma kalaallinik nioqqutissanik kiffartuussinernillu pisiniartarfissaminik aaqqissuussisinnaassusia, </w:t>
            </w:r>
            <w:r w:rsidRPr="001D1600">
              <w:rPr>
                <w:rFonts w:ascii="Times New Roman" w:eastAsia="Times New Roman" w:hAnsi="Times New Roman" w:cs="Times New Roman"/>
                <w:sz w:val="24"/>
                <w:szCs w:val="24"/>
                <w:lang w:eastAsia="da-DK"/>
              </w:rPr>
              <w:lastRenderedPageBreak/>
              <w:t>takornariartitsinermut akuersissut naapertorlugu ingerlatsinermini.</w:t>
            </w:r>
          </w:p>
          <w:p w14:paraId="35A4A358" w14:textId="77777777" w:rsidR="00B825A7" w:rsidRPr="001D1600"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1D1600">
              <w:rPr>
                <w:rFonts w:ascii="Times New Roman" w:eastAsia="Times New Roman" w:hAnsi="Times New Roman" w:cs="Times New Roman"/>
                <w:sz w:val="24"/>
                <w:szCs w:val="24"/>
                <w:lang w:eastAsia="da-DK"/>
              </w:rPr>
              <w:t xml:space="preserve">  </w:t>
            </w:r>
            <w:r w:rsidRPr="001D1600">
              <w:rPr>
                <w:rFonts w:ascii="Times New Roman" w:eastAsia="Times New Roman" w:hAnsi="Times New Roman" w:cs="Times New Roman"/>
                <w:i/>
                <w:iCs/>
                <w:sz w:val="24"/>
                <w:szCs w:val="24"/>
                <w:lang w:eastAsia="da-DK"/>
              </w:rPr>
              <w:t>Imm. 5</w:t>
            </w:r>
            <w:r w:rsidRPr="001D1600">
              <w:rPr>
                <w:rFonts w:ascii="Times New Roman" w:eastAsia="Times New Roman" w:hAnsi="Times New Roman" w:cs="Times New Roman"/>
                <w:sz w:val="24"/>
                <w:szCs w:val="24"/>
                <w:lang w:eastAsia="da-DK"/>
              </w:rPr>
              <w:t xml:space="preserve">.  Naalakkersuisut aalajangersaasinnaapput toqqaasarnermut atugassarititaasut ilassutissaannik ataatsimik arlaqartunilluunniit, qinnuteqartup tigussaasumik ingerlatsineranut imaluunniit ersarinnerusunik pilersaarusiortarnissaanut ussassaarisarnermut, tuniniaasarnermut aamma takornariartitsinikkut ingerlatat assigisaannik allanilluunniit sumiiffimmi tamarmiusumi sumiiffiulluunniit ilaani takornariartitsisarnermut akuersissut naapertorlugu § 7-imik tunngavilimmik siunissami atortinneqartussanut tunngasunik. </w:t>
            </w:r>
          </w:p>
          <w:p w14:paraId="081B2829" w14:textId="77777777" w:rsidR="00B825A7" w:rsidRPr="001D1600" w:rsidRDefault="00B825A7" w:rsidP="008B0BE0">
            <w:pPr>
              <w:widowControl w:val="0"/>
              <w:spacing w:after="0" w:line="288" w:lineRule="auto"/>
              <w:rPr>
                <w:rFonts w:ascii="Times New Roman" w:hAnsi="Times New Roman" w:cs="Times New Roman"/>
                <w:b/>
                <w:bCs/>
                <w:sz w:val="24"/>
                <w:szCs w:val="24"/>
              </w:rPr>
            </w:pPr>
            <w:r w:rsidRPr="001D1600">
              <w:rPr>
                <w:rFonts w:ascii="Times New Roman" w:eastAsia="Times New Roman" w:hAnsi="Times New Roman" w:cs="Times New Roman"/>
                <w:sz w:val="24"/>
                <w:szCs w:val="24"/>
                <w:lang w:eastAsia="da-DK"/>
              </w:rPr>
              <w:t xml:space="preserve">  </w:t>
            </w:r>
            <w:r w:rsidRPr="001D1600">
              <w:rPr>
                <w:rFonts w:ascii="Times New Roman" w:eastAsia="Times New Roman" w:hAnsi="Times New Roman" w:cs="Times New Roman"/>
                <w:i/>
                <w:iCs/>
                <w:sz w:val="24"/>
                <w:szCs w:val="24"/>
                <w:lang w:eastAsia="da-DK"/>
              </w:rPr>
              <w:t>Imm. 6</w:t>
            </w:r>
            <w:r w:rsidRPr="001D1600">
              <w:rPr>
                <w:rFonts w:ascii="Times New Roman" w:eastAsia="Times New Roman" w:hAnsi="Times New Roman" w:cs="Times New Roman"/>
                <w:sz w:val="24"/>
                <w:szCs w:val="24"/>
                <w:lang w:eastAsia="da-DK"/>
              </w:rPr>
              <w:t xml:space="preserve">. Kiisalu Naalakkersuisut aamma atugassarititaasussanik naleqquttunik allanik, naligiissunik periarfissaqartitsiviusunik kinaassusersiornertaqanngitsunillu aalajangersagaliorsinnaapput, siunnerfigalugu qinnuteqartut akornanni inaarutaasumik akuersissuteqarfiusussanik toqqaasoqarnissaa, naligiissumik piginnaaneqartutut nalilerneqartartuni nalilersuinermi namminermi toqqaasarnermut atugassarititaasut imm. 2-5-imi eqqaaneqartut nalilersorneqartarnerannut atatillugu. </w:t>
            </w:r>
            <w:r w:rsidRPr="001D1600">
              <w:rPr>
                <w:rFonts w:ascii="Times New Roman" w:eastAsia="Times New Roman" w:hAnsi="Times New Roman" w:cs="Times New Roman"/>
                <w:sz w:val="24"/>
                <w:szCs w:val="24"/>
                <w:lang w:eastAsia="da-DK"/>
              </w:rPr>
              <w:br/>
              <w:t xml:space="preserve">  </w:t>
            </w:r>
            <w:r w:rsidRPr="001D1600">
              <w:rPr>
                <w:rFonts w:ascii="Times New Roman" w:eastAsia="Times New Roman" w:hAnsi="Times New Roman" w:cs="Times New Roman"/>
                <w:i/>
                <w:iCs/>
                <w:sz w:val="24"/>
                <w:szCs w:val="24"/>
                <w:lang w:eastAsia="da-DK"/>
              </w:rPr>
              <w:t>Imm. 7</w:t>
            </w:r>
            <w:r w:rsidRPr="001D1600">
              <w:rPr>
                <w:rFonts w:ascii="Times New Roman" w:eastAsia="Times New Roman" w:hAnsi="Times New Roman" w:cs="Times New Roman"/>
                <w:sz w:val="24"/>
                <w:szCs w:val="24"/>
                <w:lang w:eastAsia="da-DK"/>
              </w:rPr>
              <w:t>.  Toqqaasarnermut atugassarititaasut imm. 2-6-imi eqqaaneqartut aamma aalajangersakkat qinnuteqartut akornanni oqimaalutaasarneq pillugu, tamanut takusassiarineqartassapput qinnuteqaqqusilluni tamanut nalunaaruteqarnikkut, § 8, imm. 2 aamma 5-imi eqqaaneqartutut.”</w:t>
            </w:r>
          </w:p>
        </w:tc>
      </w:tr>
      <w:tr w:rsidR="00B825A7" w:rsidRPr="00F97279" w14:paraId="1A52B85F" w14:textId="77777777" w:rsidTr="008B0BE0">
        <w:tc>
          <w:tcPr>
            <w:tcW w:w="4499" w:type="dxa"/>
            <w:gridSpan w:val="2"/>
          </w:tcPr>
          <w:p w14:paraId="7F062C5F" w14:textId="77777777" w:rsidR="00B825A7" w:rsidRPr="00AA64F5"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lastRenderedPageBreak/>
              <w:t>  </w:t>
            </w:r>
            <w:r w:rsidRPr="00AA64F5">
              <w:rPr>
                <w:rFonts w:ascii="Times New Roman" w:hAnsi="Times New Roman" w:cs="Times New Roman"/>
                <w:i/>
                <w:iCs/>
                <w:sz w:val="24"/>
                <w:szCs w:val="24"/>
              </w:rPr>
              <w:t>Imm.</w:t>
            </w:r>
            <w:r w:rsidRPr="00AA64F5">
              <w:rPr>
                <w:rFonts w:ascii="Times New Roman" w:hAnsi="Times New Roman" w:cs="Times New Roman"/>
                <w:sz w:val="24"/>
                <w:szCs w:val="24"/>
              </w:rPr>
              <w:t xml:space="preserve"> 2.  Akuersissut ukiut 20-t angullugit tunniunneqarsinnaavoq, ingerlatassanut pilersaarutit isumaginissaannut pisariaqartinneqartutut kiisalu aningaasarsiornikkut </w:t>
            </w:r>
            <w:r w:rsidRPr="00AA64F5">
              <w:rPr>
                <w:rFonts w:ascii="Times New Roman" w:hAnsi="Times New Roman" w:cs="Times New Roman"/>
                <w:sz w:val="24"/>
                <w:szCs w:val="24"/>
              </w:rPr>
              <w:lastRenderedPageBreak/>
              <w:t>sinneqartooruteqarnissamik periarfissaqartutut isumaqarfigineqarpata.</w:t>
            </w:r>
          </w:p>
        </w:tc>
        <w:tc>
          <w:tcPr>
            <w:tcW w:w="4562" w:type="dxa"/>
          </w:tcPr>
          <w:p w14:paraId="2AE124EF" w14:textId="77777777" w:rsidR="00B825A7" w:rsidRPr="00F97279"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lastRenderedPageBreak/>
              <w:t>13.</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11, stk. 2</w:t>
            </w:r>
            <w:r w:rsidRPr="00F97279">
              <w:rPr>
                <w:rFonts w:ascii="Times New Roman" w:hAnsi="Times New Roman" w:cs="Times New Roman"/>
                <w:sz w:val="24"/>
                <w:szCs w:val="24"/>
              </w:rPr>
              <w:t>, ændres ”gennemgøre” til ”gennemføre”.</w:t>
            </w:r>
            <w:r>
              <w:rPr>
                <w:rFonts w:ascii="Times New Roman" w:hAnsi="Times New Roman" w:cs="Times New Roman"/>
                <w:sz w:val="24"/>
                <w:szCs w:val="24"/>
              </w:rPr>
              <w:t xml:space="preserve"> </w:t>
            </w:r>
            <w:r w:rsidRPr="00AA64F5">
              <w:rPr>
                <w:rFonts w:ascii="Times New Roman" w:hAnsi="Times New Roman" w:cs="Times New Roman"/>
                <w:sz w:val="24"/>
                <w:szCs w:val="24"/>
                <w:highlight w:val="yellow"/>
              </w:rPr>
              <w:t xml:space="preserve">(se oversætterens </w:t>
            </w:r>
            <w:r>
              <w:rPr>
                <w:rFonts w:ascii="Times New Roman" w:hAnsi="Times New Roman" w:cs="Times New Roman"/>
                <w:sz w:val="24"/>
                <w:szCs w:val="24"/>
                <w:highlight w:val="yellow"/>
              </w:rPr>
              <w:t xml:space="preserve">bemærkning i </w:t>
            </w:r>
            <w:r w:rsidRPr="00AA64F5">
              <w:rPr>
                <w:rFonts w:ascii="Times New Roman" w:hAnsi="Times New Roman" w:cs="Times New Roman"/>
                <w:sz w:val="24"/>
                <w:szCs w:val="24"/>
                <w:highlight w:val="yellow"/>
              </w:rPr>
              <w:t>lovforslaget</w:t>
            </w:r>
            <w:r>
              <w:rPr>
                <w:rFonts w:ascii="Times New Roman" w:hAnsi="Times New Roman" w:cs="Times New Roman"/>
                <w:sz w:val="24"/>
                <w:szCs w:val="24"/>
                <w:highlight w:val="yellow"/>
              </w:rPr>
              <w:t>s oversættelse</w:t>
            </w:r>
            <w:r w:rsidRPr="00AA64F5">
              <w:rPr>
                <w:rFonts w:ascii="Times New Roman" w:hAnsi="Times New Roman" w:cs="Times New Roman"/>
                <w:sz w:val="24"/>
                <w:szCs w:val="24"/>
                <w:highlight w:val="yellow"/>
              </w:rPr>
              <w:t>)</w:t>
            </w:r>
          </w:p>
        </w:tc>
      </w:tr>
      <w:tr w:rsidR="00B825A7" w:rsidRPr="00F97279" w14:paraId="06A581E5" w14:textId="77777777" w:rsidTr="008B0BE0">
        <w:tc>
          <w:tcPr>
            <w:tcW w:w="4499" w:type="dxa"/>
            <w:gridSpan w:val="2"/>
          </w:tcPr>
          <w:p w14:paraId="7277DC4A" w14:textId="77777777" w:rsidR="00B825A7" w:rsidRPr="00F97279" w:rsidRDefault="00B825A7" w:rsidP="008B0BE0">
            <w:pPr>
              <w:widowControl w:val="0"/>
              <w:spacing w:after="0" w:line="288" w:lineRule="auto"/>
              <w:rPr>
                <w:rFonts w:ascii="Times New Roman" w:hAnsi="Times New Roman" w:cs="Times New Roman"/>
                <w:b/>
                <w:bCs/>
                <w:sz w:val="24"/>
                <w:szCs w:val="24"/>
              </w:rPr>
            </w:pPr>
          </w:p>
        </w:tc>
        <w:tc>
          <w:tcPr>
            <w:tcW w:w="4562" w:type="dxa"/>
          </w:tcPr>
          <w:p w14:paraId="7B4B0388" w14:textId="77777777" w:rsidR="00B825A7" w:rsidRPr="00F97279"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t>14.</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11</w:t>
            </w:r>
            <w:r w:rsidRPr="00F97279">
              <w:rPr>
                <w:rFonts w:ascii="Times New Roman" w:hAnsi="Times New Roman" w:cs="Times New Roman"/>
                <w:sz w:val="24"/>
                <w:szCs w:val="24"/>
              </w:rPr>
              <w:t xml:space="preserve"> </w:t>
            </w:r>
            <w:r>
              <w:rPr>
                <w:rFonts w:ascii="Times New Roman" w:hAnsi="Times New Roman" w:cs="Times New Roman"/>
                <w:sz w:val="24"/>
                <w:szCs w:val="24"/>
              </w:rPr>
              <w:t>-ip kingorna ilanngunneqassaaq</w:t>
            </w:r>
            <w:r w:rsidRPr="00F97279">
              <w:rPr>
                <w:rFonts w:ascii="Times New Roman" w:hAnsi="Times New Roman" w:cs="Times New Roman"/>
                <w:sz w:val="24"/>
                <w:szCs w:val="24"/>
              </w:rPr>
              <w:t>:</w:t>
            </w:r>
          </w:p>
          <w:p w14:paraId="07D373F7" w14:textId="77777777" w:rsidR="00B825A7" w:rsidRPr="00F97279" w:rsidRDefault="00B825A7" w:rsidP="008B0BE0">
            <w:pPr>
              <w:widowControl w:val="0"/>
              <w:spacing w:after="0" w:line="288" w:lineRule="auto"/>
              <w:jc w:val="center"/>
              <w:rPr>
                <w:rFonts w:ascii="Times New Roman" w:hAnsi="Times New Roman" w:cs="Times New Roman"/>
                <w:i/>
                <w:iCs/>
                <w:sz w:val="24"/>
                <w:szCs w:val="24"/>
              </w:rPr>
            </w:pPr>
            <w:r w:rsidRPr="00F97279">
              <w:rPr>
                <w:rFonts w:ascii="Times New Roman" w:hAnsi="Times New Roman" w:cs="Times New Roman"/>
                <w:i/>
                <w:iCs/>
                <w:sz w:val="24"/>
                <w:szCs w:val="24"/>
              </w:rPr>
              <w:t>”</w:t>
            </w:r>
            <w:r>
              <w:rPr>
                <w:rFonts w:ascii="Times New Roman" w:hAnsi="Times New Roman" w:cs="Times New Roman"/>
                <w:i/>
                <w:iCs/>
                <w:sz w:val="24"/>
                <w:szCs w:val="24"/>
              </w:rPr>
              <w:t>Akuersissuteqarnermi atugassarititaasut</w:t>
            </w:r>
          </w:p>
          <w:p w14:paraId="56149270" w14:textId="77777777" w:rsidR="00B825A7" w:rsidRDefault="00B825A7" w:rsidP="008B0BE0">
            <w:pPr>
              <w:widowControl w:val="0"/>
              <w:spacing w:after="0" w:line="288" w:lineRule="auto"/>
              <w:rPr>
                <w:rFonts w:ascii="Times New Roman" w:hAnsi="Times New Roman" w:cs="Times New Roman"/>
                <w:sz w:val="24"/>
                <w:szCs w:val="24"/>
              </w:rPr>
            </w:pPr>
          </w:p>
          <w:p w14:paraId="6E42A601" w14:textId="77777777" w:rsidR="00B825A7" w:rsidRPr="001E2206"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1E2206">
              <w:rPr>
                <w:rFonts w:ascii="Times New Roman" w:eastAsia="Times New Roman" w:hAnsi="Times New Roman" w:cs="Times New Roman"/>
                <w:b/>
                <w:bCs/>
                <w:sz w:val="24"/>
                <w:szCs w:val="24"/>
                <w:lang w:eastAsia="da-DK"/>
              </w:rPr>
              <w:t>§ 11 a.</w:t>
            </w:r>
            <w:r w:rsidRPr="001E2206">
              <w:rPr>
                <w:rFonts w:ascii="Times New Roman" w:eastAsia="Times New Roman" w:hAnsi="Times New Roman" w:cs="Times New Roman"/>
                <w:sz w:val="24"/>
                <w:szCs w:val="24"/>
                <w:lang w:eastAsia="da-DK"/>
              </w:rPr>
              <w:t xml:space="preserve">  </w:t>
            </w:r>
            <w:r w:rsidRPr="001E2206">
              <w:rPr>
                <w:rFonts w:ascii="Times New Roman" w:eastAsia="Times New Roman" w:hAnsi="Times New Roman" w:cs="Times New Roman"/>
                <w:bCs/>
                <w:sz w:val="24"/>
                <w:szCs w:val="24"/>
                <w:lang w:eastAsia="da-DK"/>
              </w:rPr>
              <w:t xml:space="preserve">Naalakkersuisut takornariartitsisarnermut akuersissummi aalajangersagaliorsinnaapput atugassarititaasussanillu pilersitsisinnaallutik akuersissummut atatillugu pissutsini naleqquttuni tamani, akuersissummut taannalu naapertorlugu ingerlatsinermut tunngasuni Inatsisartut inatsisaanni siunertaasut aalajangersakkallu naapertorlugit, tamatumani ilaatigut ilanngullugit pisinnaatitsissummik pigisaqartup kalaallit inatsisaannik malinninnissaata qularnaarneqarnissaa, Namminersorlutik Oqartussat aamma kommunit pisinnaatitaaffii aammalu aningaasarsiorneq soqutigisallu allat aamma pisinnaatitsissummik pigisaqartup pisinnaatitaaffii eqqarsaatigalugit. </w:t>
            </w:r>
          </w:p>
          <w:p w14:paraId="0DE773F8" w14:textId="77777777" w:rsidR="00B825A7" w:rsidRPr="001E2206"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p>
          <w:p w14:paraId="0358B176" w14:textId="77777777" w:rsidR="00B825A7" w:rsidRPr="001E2206"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1E2206">
              <w:rPr>
                <w:rFonts w:ascii="Times New Roman" w:eastAsia="Times New Roman" w:hAnsi="Times New Roman" w:cs="Times New Roman"/>
                <w:sz w:val="24"/>
                <w:szCs w:val="24"/>
                <w:lang w:eastAsia="da-DK"/>
              </w:rPr>
              <w:t xml:space="preserve">  </w:t>
            </w:r>
            <w:r w:rsidRPr="001E2206">
              <w:rPr>
                <w:rFonts w:ascii="Times New Roman" w:eastAsia="Times New Roman" w:hAnsi="Times New Roman" w:cs="Times New Roman"/>
                <w:b/>
                <w:bCs/>
                <w:sz w:val="24"/>
                <w:szCs w:val="24"/>
                <w:lang w:eastAsia="da-DK"/>
              </w:rPr>
              <w:t>§ 11 b.</w:t>
            </w:r>
            <w:r w:rsidRPr="001E2206">
              <w:rPr>
                <w:rFonts w:ascii="Times New Roman" w:eastAsia="Times New Roman" w:hAnsi="Times New Roman" w:cs="Times New Roman"/>
                <w:sz w:val="24"/>
                <w:szCs w:val="24"/>
                <w:lang w:eastAsia="da-DK"/>
              </w:rPr>
              <w:t xml:space="preserve">  </w:t>
            </w:r>
            <w:r w:rsidRPr="001E2206">
              <w:rPr>
                <w:rFonts w:ascii="Times New Roman" w:eastAsia="Times New Roman" w:hAnsi="Times New Roman" w:cs="Times New Roman"/>
                <w:bCs/>
                <w:sz w:val="24"/>
                <w:szCs w:val="24"/>
                <w:lang w:eastAsia="da-DK"/>
              </w:rPr>
              <w:t xml:space="preserve">Naalakkersuisut takornariartitsisarnermut akuersissummi aalajangersaasinnaapput atugassarititaasunillu pilersitsillutik pisinnaatitsissummik pigisaqartup pisussaaffiinut atorfinitsitsisarnissaanut kalaallinillu sulinermik inuussutissarsiortunik suliassanut naleqquttunik atuisussaaneranut akuersissummik tunngaveqartunik sulianik ingerlatsinermini, Kalaallit Nunaanni ileqquusut atugassarititaasullu tunngavigalugit sulisitsinermi.  Naalakkersuisut aamma atugassarititaasunik aalajangersaasinnaapput pisinnaatitsissummik pigisaqartup atorfinitsitsisarnissaa sulisitsinissaalu </w:t>
            </w:r>
            <w:r w:rsidRPr="001E2206">
              <w:rPr>
                <w:rFonts w:ascii="Times New Roman" w:eastAsia="Times New Roman" w:hAnsi="Times New Roman" w:cs="Times New Roman"/>
                <w:bCs/>
                <w:sz w:val="24"/>
                <w:szCs w:val="24"/>
                <w:lang w:eastAsia="da-DK"/>
              </w:rPr>
              <w:lastRenderedPageBreak/>
              <w:t xml:space="preserve">kalaallinik sulinermik inuussutissarsiuteqartunik pillugu, suliassani aalajangersimasumi ingerlatsinerniluunniit, tamakkununnga sulisussanik kalaallinik naleqquttunik akuersissut naapertorlugu sulisinneqarsinnaasunik peqarsimappat, pisinnaatitsissummik pigisaqartumut tamanna pillugu Kalaallit Nunaanni atugassarititaasut tunngavigalugit isumaqatigiissuteqarumasunut. </w:t>
            </w:r>
          </w:p>
          <w:p w14:paraId="7C9CB077" w14:textId="77777777" w:rsidR="00B825A7" w:rsidRPr="001E2206"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1E2206">
              <w:rPr>
                <w:rFonts w:ascii="Times New Roman" w:eastAsia="Times New Roman" w:hAnsi="Times New Roman" w:cs="Times New Roman"/>
                <w:bCs/>
                <w:i/>
                <w:sz w:val="24"/>
                <w:szCs w:val="24"/>
                <w:lang w:eastAsia="da-DK"/>
              </w:rPr>
              <w:t>  Imm. 2</w:t>
            </w:r>
            <w:r w:rsidRPr="001E2206">
              <w:rPr>
                <w:rFonts w:ascii="Times New Roman" w:eastAsia="Times New Roman" w:hAnsi="Times New Roman" w:cs="Times New Roman"/>
                <w:bCs/>
                <w:sz w:val="24"/>
                <w:szCs w:val="24"/>
                <w:lang w:eastAsia="da-DK"/>
              </w:rPr>
              <w:t xml:space="preserve">.  Naalakkersuisut aalajangersaasinnaapput atugassarititaasunillu aaqqissuussillutik pisinnaatitsissummik pigisaqartup ingerlatsinermut pilersaarusiortarneranut akuersissummillu tunngaveqartumik ingerlatsisarneranut atatillugu, tak. § 17, tassani nalunaarsorneqassammata paasissutissat ersarinnerusut, pisinnaatitsissummik pigisaqartup ingerlatsinerminut atatillugu nalunaarsortagassai, kalaallinik sulinermik inuussutissarsiuteqartunik akuersissummik tunngavilimmik ingerlatsinermini sulisitsisarnermini nalunaarsugai. </w:t>
            </w:r>
          </w:p>
          <w:p w14:paraId="222AB2B4" w14:textId="77777777" w:rsidR="00B825A7" w:rsidRPr="001E2206"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p>
          <w:p w14:paraId="5B166567" w14:textId="77777777" w:rsidR="00B825A7" w:rsidRPr="001E2206"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1E2206">
              <w:rPr>
                <w:rFonts w:ascii="Times New Roman" w:eastAsia="Times New Roman" w:hAnsi="Times New Roman" w:cs="Times New Roman"/>
                <w:sz w:val="24"/>
                <w:szCs w:val="24"/>
                <w:lang w:eastAsia="da-DK"/>
              </w:rPr>
              <w:t xml:space="preserve">  </w:t>
            </w:r>
            <w:r w:rsidRPr="001E2206">
              <w:rPr>
                <w:rFonts w:ascii="Times New Roman" w:eastAsia="Times New Roman" w:hAnsi="Times New Roman" w:cs="Times New Roman"/>
                <w:b/>
                <w:bCs/>
                <w:sz w:val="24"/>
                <w:szCs w:val="24"/>
                <w:lang w:eastAsia="da-DK"/>
              </w:rPr>
              <w:t>§ 11 c.</w:t>
            </w:r>
            <w:r w:rsidRPr="001E2206">
              <w:rPr>
                <w:rFonts w:ascii="Times New Roman" w:eastAsia="Times New Roman" w:hAnsi="Times New Roman" w:cs="Times New Roman"/>
                <w:sz w:val="24"/>
                <w:szCs w:val="24"/>
                <w:lang w:eastAsia="da-DK"/>
              </w:rPr>
              <w:t xml:space="preserve">  </w:t>
            </w:r>
            <w:r w:rsidRPr="001E2206">
              <w:rPr>
                <w:rFonts w:ascii="Times New Roman" w:eastAsia="Times New Roman" w:hAnsi="Times New Roman" w:cs="Times New Roman"/>
                <w:bCs/>
                <w:sz w:val="24"/>
                <w:szCs w:val="24"/>
                <w:lang w:eastAsia="da-DK"/>
              </w:rPr>
              <w:t xml:space="preserve">Naalakkersuisut takornariartitsisarnermut akuersissummi aalajangersaasinnaapput atugassarititaasunillu aaqqissuussillutik akuersissummik pigisaqartup pisussaaffiinut kalaallinik nioqqutissanik nioqquteqartartunik kiffartuussinernillu ingerlatsisartunik sulisitsisarnermik pisussaaffeqarneranut atatillugu, akuersissummik tunngaveqartunik ingerlatsisarnermini.  Naalakkersuisut ilaatigut aalajangersaasinnaapput atugassarititaasunillu aaqqissuussillutik pisinnaatitsissummik pigisaqartup kalaallinik nioqqutissanik </w:t>
            </w:r>
            <w:r w:rsidRPr="001E2206">
              <w:rPr>
                <w:rFonts w:ascii="Times New Roman" w:eastAsia="Times New Roman" w:hAnsi="Times New Roman" w:cs="Times New Roman"/>
                <w:bCs/>
                <w:sz w:val="24"/>
                <w:szCs w:val="24"/>
                <w:lang w:eastAsia="da-DK"/>
              </w:rPr>
              <w:lastRenderedPageBreak/>
              <w:t xml:space="preserve">niueruteqartartunik kiffartuussinernillu ingerlatsisartunik atuisussaaneranut atatillugu, kalaallinik nioqquteqartartunik naleqquttunik nioqqutissanik kiffartuussinernillu akuersissut naapertorlugu sulianik ingerlatsisinnaasunik peqarsimatillugu, pisinnaatitsissummik pigisaqartumut isumaqatigiissuteqarumasunik Kalaallit Nunaanni atugassarititaasut nalinginnaasut iluanni. Naalakkersuisut aamma aalajangersaasinnaapput atugassarititaasunillu aaqqissuussillutik pisinnaatitsissummik pigisaqartup kalaallinik niueruteqartartunik nioqqutissanik aalajangersimasunik kiffartuussinernillu atuisussaaneranut atatillugu, kalaallinik nioqqutissanik aalajangersimasunik pineqartunik nioqquteqartartunik kiffartuussisarnernillu ingerlatsisuunissamut naleqquttunik peqarsimagaangat, akuersissummik tunngaveqartumik ingerlatsinermi, tamatumunngalu atatillugu pisinnaatitsissummik pigisaqartumut Kalaallit Nunaanni atugassarititaasut nalinginnaasut iluanni isumaqatigiissuteqarnissamut naleqquttunut atugassarititaasussanik. </w:t>
            </w:r>
          </w:p>
          <w:p w14:paraId="053CFB3C" w14:textId="77777777" w:rsidR="00B825A7" w:rsidRPr="001E2206"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1E2206">
              <w:rPr>
                <w:rFonts w:ascii="Times New Roman" w:eastAsia="Times New Roman" w:hAnsi="Times New Roman" w:cs="Times New Roman"/>
                <w:bCs/>
                <w:i/>
                <w:sz w:val="24"/>
                <w:szCs w:val="24"/>
                <w:lang w:eastAsia="da-DK"/>
              </w:rPr>
              <w:t>  Imm. 2</w:t>
            </w:r>
            <w:r w:rsidRPr="001E2206">
              <w:rPr>
                <w:rFonts w:ascii="Times New Roman" w:eastAsia="Times New Roman" w:hAnsi="Times New Roman" w:cs="Times New Roman"/>
                <w:bCs/>
                <w:sz w:val="24"/>
                <w:szCs w:val="24"/>
                <w:lang w:eastAsia="da-DK"/>
              </w:rPr>
              <w:t xml:space="preserve">.  Naalakkersuisut aalajangersaasinnaapput atugassarititaasunillu pilersitsisinnaallutik pisinnaatitsissummik pigisaqartup akuersissummik tunngaveqartunik ingerlatsisarneranut atatillugu atortinneqartussanik, tak. § 17, tassani nalunaarsorneqassammata paasissutissat ersarinnerusut, pisinnaatitsissummik pigisaqartup ingerlatsinerminut atatillugu nalunaarsortagassai, kalaallinik nioqqutissanik kiffartuussinernillu </w:t>
            </w:r>
            <w:r w:rsidRPr="001E2206">
              <w:rPr>
                <w:rFonts w:ascii="Times New Roman" w:eastAsia="Times New Roman" w:hAnsi="Times New Roman" w:cs="Times New Roman"/>
                <w:bCs/>
                <w:sz w:val="24"/>
                <w:szCs w:val="24"/>
                <w:lang w:eastAsia="da-DK"/>
              </w:rPr>
              <w:lastRenderedPageBreak/>
              <w:t>nioqquteqartartunik akuersissummik tunngavilimmik ingerlatsinermini sulisitsisarnerminilu nalunaarsugai.</w:t>
            </w:r>
          </w:p>
          <w:p w14:paraId="0F7EE5F8" w14:textId="77777777" w:rsidR="00B825A7" w:rsidRPr="001E2206"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p>
          <w:p w14:paraId="12492547" w14:textId="77777777" w:rsidR="00B825A7" w:rsidRPr="001E2206"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1E2206">
              <w:rPr>
                <w:rFonts w:ascii="Times New Roman" w:eastAsia="Times New Roman" w:hAnsi="Times New Roman" w:cs="Times New Roman"/>
                <w:sz w:val="24"/>
                <w:szCs w:val="24"/>
                <w:lang w:eastAsia="da-DK"/>
              </w:rPr>
              <w:t xml:space="preserve">  </w:t>
            </w:r>
            <w:r w:rsidRPr="001E2206">
              <w:rPr>
                <w:rFonts w:ascii="Times New Roman" w:eastAsia="Times New Roman" w:hAnsi="Times New Roman" w:cs="Times New Roman"/>
                <w:b/>
                <w:bCs/>
                <w:sz w:val="24"/>
                <w:szCs w:val="24"/>
                <w:lang w:eastAsia="da-DK"/>
              </w:rPr>
              <w:t>§ 11 d.</w:t>
            </w:r>
            <w:r w:rsidRPr="001E2206">
              <w:rPr>
                <w:rFonts w:ascii="Times New Roman" w:eastAsia="Times New Roman" w:hAnsi="Times New Roman" w:cs="Times New Roman"/>
                <w:sz w:val="24"/>
                <w:szCs w:val="24"/>
                <w:lang w:eastAsia="da-DK"/>
              </w:rPr>
              <w:t xml:space="preserve">  Pisinnaatitsissummik pigisaqartup aalajangersakkat aamma atugassarititaasut Naalakkersuisunit § 11 b, imm. 1, imaluunniit § 11 c, imaluunniit pisinnaatitsissummik pigisaqartumit ingerlatsinissamut pilersaarummi aalajangersarneqarsimasut malissimanngimmagit aammalu naammassisimanngippagit, taava Naalakkersuisut pisinnaatitsissummik pisinnaatitsissummik pigisaqartumut peqqussuteqarlutik naalakkiisinnaapput aalajangersakkanik malinnittussaaneranik atugassarititaasunillu naammassinnittussaaneranik, tamatumalu naammassineqarnissaanut piffissaliisinnaallutik.  </w:t>
            </w:r>
          </w:p>
          <w:p w14:paraId="1B27C187" w14:textId="77777777" w:rsidR="00B825A7" w:rsidRPr="001E2206"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1E2206">
              <w:rPr>
                <w:rFonts w:ascii="Times New Roman" w:eastAsia="Times New Roman" w:hAnsi="Times New Roman" w:cs="Times New Roman"/>
                <w:bCs/>
                <w:sz w:val="24"/>
                <w:szCs w:val="24"/>
                <w:lang w:eastAsia="da-DK"/>
              </w:rPr>
              <w:t xml:space="preserve">  </w:t>
            </w:r>
            <w:r w:rsidRPr="001E2206">
              <w:rPr>
                <w:rFonts w:ascii="Times New Roman" w:eastAsia="Times New Roman" w:hAnsi="Times New Roman" w:cs="Times New Roman"/>
                <w:bCs/>
                <w:i/>
                <w:sz w:val="24"/>
                <w:szCs w:val="24"/>
                <w:lang w:eastAsia="da-DK"/>
              </w:rPr>
              <w:t>Imm. 2</w:t>
            </w:r>
            <w:r w:rsidRPr="001E2206">
              <w:rPr>
                <w:rFonts w:ascii="Times New Roman" w:eastAsia="Times New Roman" w:hAnsi="Times New Roman" w:cs="Times New Roman"/>
                <w:bCs/>
                <w:sz w:val="24"/>
                <w:szCs w:val="24"/>
                <w:lang w:eastAsia="da-DK"/>
              </w:rPr>
              <w:t xml:space="preserve">.  Pisinnaatitsissummik pigisaqartup aalajangersakkat eqqortinngippagit atugassarititaasullu imm. 1 naapertorlugu piffissaliussaasup iluani naammassinngippagit, taava Naalakkersuisut pisinnaatitsissummik pigisaqartumut peqqussuteqarsinnaapput pisinnaatitsissummik pigisaqartup akuersissummik tunngaveqartumik ingerlatsinini unitsissagaa, Naalakkersuisut pisinnaatitsissummik pigisaqartumut atugassarititaasut naammassineqartarneri pillugit nalunaaruteqarlutik akuersissuteqarnissaasa tungaannut. Pisinnaatitsissummik pigisaqartoq taamaalinerani akuersissummik tunngaveqartumik ingerlatsinermik suliaqarsinnaanngilaq, Naalakkersuisut akuersereernissaannut pisinnaatitsissummik pigisaqartup aalajangersakkat </w:t>
            </w:r>
            <w:r w:rsidRPr="001E2206">
              <w:rPr>
                <w:rFonts w:ascii="Times New Roman" w:eastAsia="Times New Roman" w:hAnsi="Times New Roman" w:cs="Times New Roman"/>
                <w:bCs/>
                <w:sz w:val="24"/>
                <w:szCs w:val="24"/>
                <w:lang w:eastAsia="da-DK"/>
              </w:rPr>
              <w:lastRenderedPageBreak/>
              <w:t>atugassarititaasullu naammassisalersimagai pillugit.”</w:t>
            </w:r>
          </w:p>
          <w:p w14:paraId="5F381C60" w14:textId="77777777" w:rsidR="00B825A7" w:rsidRPr="00F97279"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 </w:t>
            </w:r>
          </w:p>
        </w:tc>
      </w:tr>
      <w:tr w:rsidR="00B825A7" w:rsidRPr="00F97279" w14:paraId="67FB1915" w14:textId="77777777" w:rsidTr="008B0BE0">
        <w:tc>
          <w:tcPr>
            <w:tcW w:w="4499" w:type="dxa"/>
            <w:gridSpan w:val="2"/>
          </w:tcPr>
          <w:p w14:paraId="1674DAB4" w14:textId="77777777" w:rsidR="00B825A7" w:rsidRPr="00B55CDF" w:rsidRDefault="00B825A7" w:rsidP="008B0BE0">
            <w:pPr>
              <w:spacing w:after="0"/>
              <w:jc w:val="center"/>
              <w:rPr>
                <w:rFonts w:ascii="Times New Roman" w:hAnsi="Times New Roman" w:cs="Times New Roman"/>
                <w:i/>
                <w:iCs/>
                <w:sz w:val="24"/>
                <w:szCs w:val="24"/>
              </w:rPr>
            </w:pPr>
            <w:r w:rsidRPr="00B55CDF">
              <w:rPr>
                <w:rFonts w:ascii="Times New Roman" w:hAnsi="Times New Roman" w:cs="Times New Roman"/>
                <w:i/>
                <w:iCs/>
                <w:color w:val="222222"/>
                <w:sz w:val="24"/>
                <w:szCs w:val="24"/>
                <w:bdr w:val="single" w:sz="2" w:space="0" w:color="E5E7EB" w:frame="1"/>
                <w:shd w:val="clear" w:color="auto" w:fill="F3F4F6"/>
              </w:rPr>
              <w:lastRenderedPageBreak/>
              <w:t>Suliaqarfitsigut piginnaasat aningaasarsiornikkullu tunuliaqut</w:t>
            </w:r>
          </w:p>
        </w:tc>
        <w:tc>
          <w:tcPr>
            <w:tcW w:w="4562" w:type="dxa"/>
          </w:tcPr>
          <w:p w14:paraId="1BF6DAD3" w14:textId="77777777" w:rsidR="00B825A7" w:rsidRDefault="00B825A7" w:rsidP="008B0BE0">
            <w:pPr>
              <w:rPr>
                <w:rFonts w:ascii="Times New Roman" w:eastAsia="Times New Roman" w:hAnsi="Times New Roman" w:cs="Times New Roman"/>
                <w:sz w:val="24"/>
                <w:szCs w:val="24"/>
                <w:lang w:eastAsia="da-DK"/>
              </w:rPr>
            </w:pPr>
            <w:r w:rsidRPr="00F97279">
              <w:rPr>
                <w:rFonts w:ascii="Times New Roman" w:hAnsi="Times New Roman" w:cs="Times New Roman"/>
                <w:b/>
                <w:bCs/>
                <w:sz w:val="24"/>
                <w:szCs w:val="24"/>
              </w:rPr>
              <w:t>15.</w:t>
            </w:r>
            <w:r w:rsidRPr="00F97279">
              <w:rPr>
                <w:rFonts w:ascii="Times New Roman" w:hAnsi="Times New Roman" w:cs="Times New Roman"/>
                <w:sz w:val="24"/>
                <w:szCs w:val="24"/>
              </w:rPr>
              <w:t xml:space="preserve">  </w:t>
            </w:r>
            <w:r w:rsidRPr="009641FE">
              <w:rPr>
                <w:rFonts w:ascii="Times New Roman" w:eastAsia="Times New Roman" w:hAnsi="Times New Roman" w:cs="Times New Roman"/>
                <w:sz w:val="24"/>
                <w:szCs w:val="24"/>
                <w:lang w:eastAsia="da-DK"/>
              </w:rPr>
              <w:t>§ 12-ip qulequtaa imatut oqaasertalerneqassaaq:</w:t>
            </w:r>
          </w:p>
          <w:p w14:paraId="6835834D" w14:textId="77777777" w:rsidR="00B825A7" w:rsidRPr="009641FE" w:rsidRDefault="00B825A7" w:rsidP="008B0BE0">
            <w:pPr>
              <w:rPr>
                <w:rFonts w:ascii="Times New Roman" w:eastAsia="Times New Roman" w:hAnsi="Times New Roman" w:cs="Times New Roman"/>
                <w:sz w:val="24"/>
                <w:szCs w:val="24"/>
                <w:lang w:eastAsia="da-DK"/>
              </w:rPr>
            </w:pPr>
            <w:r w:rsidRPr="009641FE">
              <w:rPr>
                <w:rFonts w:ascii="Times New Roman" w:eastAsia="Times New Roman" w:hAnsi="Times New Roman" w:cs="Times New Roman"/>
                <w:bCs/>
                <w:i/>
                <w:sz w:val="24"/>
                <w:szCs w:val="24"/>
                <w:lang w:eastAsia="da-DK"/>
              </w:rPr>
              <w:t>”Pisinnaatitsissummik pigisaqartumut piumasaqaatit”</w:t>
            </w:r>
          </w:p>
        </w:tc>
      </w:tr>
      <w:tr w:rsidR="00B825A7" w:rsidRPr="00F97279" w14:paraId="64C1F30E" w14:textId="77777777" w:rsidTr="008B0BE0">
        <w:tc>
          <w:tcPr>
            <w:tcW w:w="4499" w:type="dxa"/>
            <w:gridSpan w:val="2"/>
          </w:tcPr>
          <w:p w14:paraId="26FE1AFD" w14:textId="77777777" w:rsidR="00B825A7"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t xml:space="preserve">  </w:t>
            </w:r>
            <w:r w:rsidRPr="005C2016">
              <w:rPr>
                <w:rFonts w:ascii="Times New Roman" w:hAnsi="Times New Roman" w:cs="Times New Roman"/>
                <w:b/>
                <w:bCs/>
                <w:sz w:val="24"/>
                <w:szCs w:val="24"/>
              </w:rPr>
              <w:t>§ 12.</w:t>
            </w:r>
            <w:r w:rsidRPr="005C2016">
              <w:rPr>
                <w:rFonts w:ascii="Times New Roman" w:hAnsi="Times New Roman" w:cs="Times New Roman"/>
                <w:sz w:val="24"/>
                <w:szCs w:val="24"/>
              </w:rPr>
              <w:t xml:space="preserve"> Takornariartitsinermi ingerlataqarnermut akuersissut malillugu pisinnaatitsissummik pigisaqartoq ingerlatanut akuersissummut ilaatinneqartunut suliaqarfitsigut piginnaasanik aningaasarsiornikkullu pisariaqartitanik tunuliaquteqarnissaa pisariaqarpoq.</w:t>
            </w:r>
          </w:p>
          <w:p w14:paraId="7D5E2603" w14:textId="77777777" w:rsidR="00B825A7" w:rsidRDefault="00B825A7" w:rsidP="008B0BE0">
            <w:pPr>
              <w:spacing w:after="0"/>
              <w:rPr>
                <w:rFonts w:ascii="Times New Roman" w:hAnsi="Times New Roman" w:cs="Times New Roman"/>
                <w:b/>
                <w:bCs/>
                <w:sz w:val="24"/>
                <w:szCs w:val="24"/>
              </w:rPr>
            </w:pPr>
          </w:p>
          <w:p w14:paraId="1FE53395" w14:textId="77777777" w:rsidR="00B825A7" w:rsidRDefault="00B825A7" w:rsidP="008B0BE0">
            <w:pPr>
              <w:spacing w:after="0"/>
              <w:rPr>
                <w:rFonts w:ascii="Times New Roman" w:hAnsi="Times New Roman" w:cs="Times New Roman"/>
                <w:b/>
                <w:bCs/>
                <w:sz w:val="24"/>
                <w:szCs w:val="24"/>
              </w:rPr>
            </w:pPr>
          </w:p>
          <w:p w14:paraId="36F8A396" w14:textId="77777777" w:rsidR="00B825A7" w:rsidRDefault="00B825A7" w:rsidP="008B0BE0">
            <w:pPr>
              <w:spacing w:after="0"/>
              <w:rPr>
                <w:rFonts w:ascii="Times New Roman" w:hAnsi="Times New Roman" w:cs="Times New Roman"/>
                <w:b/>
                <w:bCs/>
                <w:sz w:val="24"/>
                <w:szCs w:val="24"/>
              </w:rPr>
            </w:pPr>
          </w:p>
          <w:p w14:paraId="7BA87DC4" w14:textId="77777777" w:rsidR="00B825A7" w:rsidRDefault="00B825A7" w:rsidP="008B0BE0">
            <w:pPr>
              <w:spacing w:after="0"/>
              <w:rPr>
                <w:rFonts w:ascii="Times New Roman" w:hAnsi="Times New Roman" w:cs="Times New Roman"/>
                <w:b/>
                <w:bCs/>
                <w:sz w:val="24"/>
                <w:szCs w:val="24"/>
              </w:rPr>
            </w:pPr>
          </w:p>
          <w:p w14:paraId="09EDC4F6" w14:textId="77777777" w:rsidR="00B825A7" w:rsidRPr="00F97279" w:rsidRDefault="00B825A7" w:rsidP="008B0BE0">
            <w:pPr>
              <w:spacing w:after="0"/>
              <w:rPr>
                <w:rFonts w:ascii="Times New Roman" w:hAnsi="Times New Roman" w:cs="Times New Roman"/>
                <w:b/>
                <w:bCs/>
                <w:sz w:val="24"/>
                <w:szCs w:val="24"/>
              </w:rPr>
            </w:pPr>
          </w:p>
        </w:tc>
        <w:tc>
          <w:tcPr>
            <w:tcW w:w="4562" w:type="dxa"/>
          </w:tcPr>
          <w:p w14:paraId="01A9D57B" w14:textId="77777777" w:rsidR="00B825A7" w:rsidRPr="005C2016" w:rsidRDefault="00B825A7" w:rsidP="008B0BE0">
            <w:pPr>
              <w:rPr>
                <w:rFonts w:ascii="Times New Roman" w:eastAsia="Times New Roman" w:hAnsi="Times New Roman" w:cs="Times New Roman"/>
                <w:sz w:val="24"/>
                <w:szCs w:val="24"/>
                <w:lang w:eastAsia="da-DK"/>
              </w:rPr>
            </w:pPr>
            <w:r w:rsidRPr="00F97279">
              <w:rPr>
                <w:rFonts w:ascii="Times New Roman" w:hAnsi="Times New Roman" w:cs="Times New Roman"/>
                <w:b/>
                <w:bCs/>
                <w:sz w:val="24"/>
                <w:szCs w:val="24"/>
              </w:rPr>
              <w:t>16.</w:t>
            </w:r>
            <w:r w:rsidRPr="00F97279">
              <w:rPr>
                <w:rFonts w:ascii="Times New Roman" w:hAnsi="Times New Roman" w:cs="Times New Roman"/>
                <w:sz w:val="24"/>
                <w:szCs w:val="24"/>
              </w:rPr>
              <w:t xml:space="preserve">  </w:t>
            </w:r>
            <w:r w:rsidRPr="005C2016">
              <w:rPr>
                <w:rFonts w:ascii="Times New Roman" w:eastAsia="Times New Roman" w:hAnsi="Times New Roman" w:cs="Times New Roman"/>
                <w:i/>
                <w:iCs/>
                <w:sz w:val="24"/>
                <w:szCs w:val="24"/>
                <w:lang w:eastAsia="da-DK"/>
              </w:rPr>
              <w:t>§ 12</w:t>
            </w:r>
            <w:r w:rsidRPr="005C2016">
              <w:rPr>
                <w:rFonts w:ascii="Times New Roman" w:eastAsia="Times New Roman" w:hAnsi="Times New Roman" w:cs="Times New Roman"/>
                <w:sz w:val="24"/>
                <w:szCs w:val="24"/>
                <w:lang w:eastAsia="da-DK"/>
              </w:rPr>
              <w:t xml:space="preserve"> imatut oqaasertalerneqassaaq:</w:t>
            </w:r>
          </w:p>
          <w:p w14:paraId="6B6F876E" w14:textId="77777777" w:rsidR="00B825A7" w:rsidRPr="005C2016"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5C2016">
              <w:rPr>
                <w:rFonts w:ascii="Times New Roman" w:eastAsia="Times New Roman" w:hAnsi="Times New Roman" w:cs="Times New Roman"/>
                <w:sz w:val="24"/>
                <w:szCs w:val="24"/>
                <w:lang w:eastAsia="da-DK"/>
              </w:rPr>
              <w:t>”</w:t>
            </w:r>
            <w:r w:rsidRPr="005C2016">
              <w:rPr>
                <w:rFonts w:ascii="Times New Roman" w:eastAsia="Times New Roman" w:hAnsi="Times New Roman" w:cs="Times New Roman"/>
                <w:b/>
                <w:bCs/>
                <w:sz w:val="24"/>
                <w:szCs w:val="24"/>
                <w:lang w:eastAsia="da-DK"/>
              </w:rPr>
              <w:t xml:space="preserve">  § 12.</w:t>
            </w:r>
            <w:r w:rsidRPr="005C2016">
              <w:rPr>
                <w:rFonts w:ascii="Times New Roman" w:eastAsia="Times New Roman" w:hAnsi="Times New Roman" w:cs="Times New Roman"/>
                <w:bCs/>
                <w:sz w:val="24"/>
                <w:szCs w:val="24"/>
                <w:lang w:eastAsia="da-DK"/>
              </w:rPr>
              <w:t xml:space="preserve">  Takornariartitsisarnermut akuersissummik tunngaveqartumik pisinnaatitsissummik pigisaqartoq pisariaqartunik teknikkimut suliassanullu fagitigut piginnaanernik pigisaqassaaq (suliassanut ilisimasaqarneq) aamma aningaasaqarnermut aningaasarsiornermullu (aningaasarsiornikkut naammassinnissinnaassuseq) akuersissummik tunngaveqartumik ingerlatsinissamut, naammassillugillu akuersissummiittut pisussaaffiit tamaasa akuersissummillu tunngaveqartumik ingerlatsinerit tamaasa.</w:t>
            </w:r>
          </w:p>
          <w:p w14:paraId="30AB6632" w14:textId="77777777" w:rsidR="00B825A7" w:rsidRPr="005C2016"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5C2016">
              <w:rPr>
                <w:rFonts w:ascii="Times New Roman" w:eastAsia="Times New Roman" w:hAnsi="Times New Roman" w:cs="Times New Roman"/>
                <w:bCs/>
                <w:sz w:val="24"/>
                <w:szCs w:val="24"/>
                <w:lang w:eastAsia="da-DK"/>
              </w:rPr>
              <w:t xml:space="preserve">  </w:t>
            </w:r>
            <w:r w:rsidRPr="005C2016">
              <w:rPr>
                <w:rFonts w:ascii="Times New Roman" w:eastAsia="Times New Roman" w:hAnsi="Times New Roman" w:cs="Times New Roman"/>
                <w:bCs/>
                <w:i/>
                <w:sz w:val="24"/>
                <w:szCs w:val="24"/>
                <w:lang w:eastAsia="da-DK"/>
              </w:rPr>
              <w:t>Imm. 2</w:t>
            </w:r>
            <w:r w:rsidRPr="005C2016">
              <w:rPr>
                <w:rFonts w:ascii="Times New Roman" w:eastAsia="Times New Roman" w:hAnsi="Times New Roman" w:cs="Times New Roman"/>
                <w:bCs/>
                <w:sz w:val="24"/>
                <w:szCs w:val="24"/>
                <w:lang w:eastAsia="da-DK"/>
              </w:rPr>
              <w:t xml:space="preserve">.  Pisinnaatitsissummik pigisaqartup pigisani nalillit nammineq oqartussaaffigissavai. Pisinnaatitsissummik pigisaqartoq akiliisinnaajunnaarsimassanngilaq imaluunniit eqqartuussivitsigut allaffissornikkulluunniit akiliisinnaajunnaalernermut atatillugu suliarineqassanani, nutaamik ingerlatsinikkut aaqqissuussivigineqassanani taakkualuunniit assigisaannik ingerlatsivigineqassanani, tamatumani aamma akiligassaminik akilersuiunnaarsimassanani, akiliisinnaajunnaaqqanani, suliaminik unitsitsisimassanani assigisaanilluunniit pissutsini inissisimassanani. </w:t>
            </w:r>
          </w:p>
          <w:p w14:paraId="3A7C6C73" w14:textId="77777777" w:rsidR="00B825A7" w:rsidRPr="005C2016"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5C2016">
              <w:rPr>
                <w:rFonts w:ascii="Times New Roman" w:eastAsia="Times New Roman" w:hAnsi="Times New Roman" w:cs="Times New Roman"/>
                <w:bCs/>
                <w:sz w:val="24"/>
                <w:szCs w:val="24"/>
                <w:lang w:eastAsia="da-DK"/>
              </w:rPr>
              <w:lastRenderedPageBreak/>
              <w:t xml:space="preserve">  </w:t>
            </w:r>
            <w:r w:rsidRPr="005C2016">
              <w:rPr>
                <w:rFonts w:ascii="Times New Roman" w:eastAsia="Times New Roman" w:hAnsi="Times New Roman" w:cs="Times New Roman"/>
                <w:bCs/>
                <w:i/>
                <w:sz w:val="24"/>
                <w:szCs w:val="24"/>
                <w:lang w:eastAsia="da-DK"/>
              </w:rPr>
              <w:t>Imm. 3</w:t>
            </w:r>
            <w:r w:rsidRPr="005C2016">
              <w:rPr>
                <w:rFonts w:ascii="Times New Roman" w:eastAsia="Times New Roman" w:hAnsi="Times New Roman" w:cs="Times New Roman"/>
                <w:bCs/>
                <w:sz w:val="24"/>
                <w:szCs w:val="24"/>
                <w:lang w:eastAsia="da-DK"/>
              </w:rPr>
              <w:t xml:space="preserve">.  Pisinnaatitsissummik pigisaqartoq akilerneqarsimanngitsunik akiitsoqassanngilaq akilertarialinnik 100.000 kr.-init annertunerusunik Naalakkersuisunut Kalaallit Nunaanniluunniit pisortanut allanut. Tamatumunngali piumasaqaat naammassineqarsimasutut isigineqassaaq pisinnaatitsissummik pigisaqartoq akiitsumi 100.000 kr.-it sinnerlugit annertussusillit akilersinnaanerinut sillimmasiisimappat, imaluunniit pisinnaatitsissummik pigisaqartoq akiligassaminik akilersuinissamut isumaqatigiissuteqarsimappat, taannalu Naalakkersuisunit akuerisaappat. </w:t>
            </w:r>
          </w:p>
          <w:p w14:paraId="52593AEA" w14:textId="77777777" w:rsidR="00B825A7" w:rsidRPr="005C2016"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5C2016">
              <w:rPr>
                <w:rFonts w:ascii="Times New Roman" w:eastAsia="Times New Roman" w:hAnsi="Times New Roman" w:cs="Times New Roman"/>
                <w:bCs/>
                <w:sz w:val="24"/>
                <w:szCs w:val="24"/>
                <w:lang w:eastAsia="da-DK"/>
              </w:rPr>
              <w:t xml:space="preserve">  </w:t>
            </w:r>
            <w:r w:rsidRPr="005C2016">
              <w:rPr>
                <w:rFonts w:ascii="Times New Roman" w:eastAsia="Times New Roman" w:hAnsi="Times New Roman" w:cs="Times New Roman"/>
                <w:bCs/>
                <w:i/>
                <w:iCs/>
                <w:sz w:val="24"/>
                <w:szCs w:val="24"/>
                <w:lang w:eastAsia="da-DK"/>
              </w:rPr>
              <w:t>Imm. 4.</w:t>
            </w:r>
            <w:r w:rsidRPr="005C2016">
              <w:rPr>
                <w:rFonts w:ascii="Times New Roman" w:eastAsia="Times New Roman" w:hAnsi="Times New Roman" w:cs="Times New Roman"/>
                <w:bCs/>
                <w:sz w:val="24"/>
                <w:szCs w:val="24"/>
                <w:lang w:eastAsia="da-DK"/>
              </w:rPr>
              <w:t xml:space="preserve"> Naalakkersuisut aalajangersaasinnaapput atugassarititaasunillu aaqqissuussillutik aningaasat 100.000 kr.-inik annertussusillit allannguutigisinnaasaannut atatillugu, Kalaallit Nunaanni atuisunut akit naleqqersuutaasa allannguutaat tunngavigalugit Inatsisartut inatsisaata atortuulerneraniit atuuttumik. </w:t>
            </w:r>
          </w:p>
          <w:p w14:paraId="4435F342" w14:textId="77777777" w:rsidR="00B825A7" w:rsidRPr="005C2016"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5C2016">
              <w:rPr>
                <w:rFonts w:ascii="Times New Roman" w:eastAsia="Times New Roman" w:hAnsi="Times New Roman" w:cs="Times New Roman"/>
                <w:bCs/>
                <w:sz w:val="24"/>
                <w:szCs w:val="24"/>
                <w:lang w:eastAsia="da-DK"/>
              </w:rPr>
              <w:t xml:space="preserve">  </w:t>
            </w:r>
            <w:r w:rsidRPr="005C2016">
              <w:rPr>
                <w:rFonts w:ascii="Times New Roman" w:eastAsia="Times New Roman" w:hAnsi="Times New Roman" w:cs="Times New Roman"/>
                <w:bCs/>
                <w:i/>
                <w:iCs/>
                <w:sz w:val="24"/>
                <w:szCs w:val="24"/>
                <w:lang w:eastAsia="da-DK"/>
              </w:rPr>
              <w:t xml:space="preserve">Imm. 5.  </w:t>
            </w:r>
            <w:r w:rsidRPr="005C2016">
              <w:rPr>
                <w:rFonts w:ascii="Times New Roman" w:eastAsia="Times New Roman" w:hAnsi="Times New Roman" w:cs="Times New Roman"/>
                <w:bCs/>
                <w:sz w:val="24"/>
                <w:szCs w:val="24"/>
                <w:lang w:eastAsia="da-DK"/>
              </w:rPr>
              <w:t>Pisinnaatitsissummik pigisaqartup sillimaniarnikkut pisussaaffiit imaluunniit malittarisassat sanioqqutissanngilai kalaallit inatsisaasigut imaluunniit danskit inatsisaasigut atugassarititaasut naapertorlugit Kalaallit Nunaanni atortinneqartut, imaluunniit tamanut atuuttut sillimaniarnikkut maleruaqqusat, imaluunniit allatigut imminut allanilluunniit ulorianartorsiortitsissanani inunnik ajoqusiisinnaasunik.”</w:t>
            </w:r>
          </w:p>
        </w:tc>
      </w:tr>
      <w:tr w:rsidR="00B825A7" w:rsidRPr="00F97279" w14:paraId="39D05944" w14:textId="77777777" w:rsidTr="008B0BE0">
        <w:tc>
          <w:tcPr>
            <w:tcW w:w="4499" w:type="dxa"/>
            <w:gridSpan w:val="2"/>
          </w:tcPr>
          <w:p w14:paraId="7F96563F" w14:textId="77777777" w:rsidR="00B825A7" w:rsidRPr="00F97279" w:rsidRDefault="00B825A7" w:rsidP="008B0BE0">
            <w:pPr>
              <w:widowControl w:val="0"/>
              <w:spacing w:after="0" w:line="288" w:lineRule="auto"/>
              <w:rPr>
                <w:rFonts w:ascii="Times New Roman" w:hAnsi="Times New Roman" w:cs="Times New Roman"/>
                <w:b/>
                <w:bCs/>
                <w:sz w:val="24"/>
                <w:szCs w:val="24"/>
              </w:rPr>
            </w:pPr>
          </w:p>
        </w:tc>
        <w:tc>
          <w:tcPr>
            <w:tcW w:w="4562" w:type="dxa"/>
          </w:tcPr>
          <w:p w14:paraId="457799E2" w14:textId="77777777" w:rsidR="00B825A7" w:rsidRPr="000F73DE" w:rsidRDefault="00B825A7" w:rsidP="008B0BE0">
            <w:pPr>
              <w:rPr>
                <w:rFonts w:ascii="Times New Roman" w:eastAsia="Times New Roman" w:hAnsi="Times New Roman" w:cs="Times New Roman"/>
                <w:bCs/>
                <w:sz w:val="24"/>
                <w:szCs w:val="24"/>
                <w:lang w:eastAsia="da-DK"/>
              </w:rPr>
            </w:pPr>
            <w:r w:rsidRPr="00F97279">
              <w:rPr>
                <w:rFonts w:ascii="Times New Roman" w:hAnsi="Times New Roman" w:cs="Times New Roman"/>
                <w:b/>
                <w:bCs/>
                <w:sz w:val="24"/>
                <w:szCs w:val="24"/>
              </w:rPr>
              <w:t>17.</w:t>
            </w:r>
            <w:r w:rsidRPr="00F97279">
              <w:rPr>
                <w:rFonts w:ascii="Times New Roman" w:hAnsi="Times New Roman" w:cs="Times New Roman"/>
                <w:sz w:val="24"/>
                <w:szCs w:val="24"/>
              </w:rPr>
              <w:t xml:space="preserve">  </w:t>
            </w:r>
            <w:r w:rsidRPr="000F73DE">
              <w:rPr>
                <w:rFonts w:ascii="Times New Roman" w:eastAsia="Times New Roman" w:hAnsi="Times New Roman" w:cs="Times New Roman"/>
                <w:sz w:val="24"/>
                <w:szCs w:val="24"/>
                <w:lang w:eastAsia="da-DK"/>
              </w:rPr>
              <w:t>§ 12-ip kingornagut ikkunneqassaaq:</w:t>
            </w:r>
          </w:p>
          <w:p w14:paraId="18575BA1" w14:textId="77777777" w:rsidR="00B825A7" w:rsidRPr="000F73DE"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0F73DE">
              <w:rPr>
                <w:rFonts w:ascii="Times New Roman" w:eastAsia="Times New Roman" w:hAnsi="Times New Roman" w:cs="Times New Roman"/>
                <w:bCs/>
                <w:sz w:val="24"/>
                <w:szCs w:val="24"/>
                <w:lang w:eastAsia="da-DK"/>
              </w:rPr>
              <w:t xml:space="preserve">”  </w:t>
            </w:r>
            <w:r w:rsidRPr="000F73DE">
              <w:rPr>
                <w:rFonts w:ascii="Times New Roman" w:eastAsia="Times New Roman" w:hAnsi="Times New Roman" w:cs="Times New Roman"/>
                <w:b/>
                <w:iCs/>
                <w:sz w:val="24"/>
                <w:szCs w:val="24"/>
                <w:lang w:eastAsia="da-DK"/>
              </w:rPr>
              <w:t>§ 12 a</w:t>
            </w:r>
            <w:r w:rsidRPr="000F73DE">
              <w:rPr>
                <w:rFonts w:ascii="Times New Roman" w:eastAsia="Times New Roman" w:hAnsi="Times New Roman" w:cs="Times New Roman"/>
                <w:bCs/>
                <w:sz w:val="24"/>
                <w:szCs w:val="24"/>
                <w:lang w:eastAsia="da-DK"/>
              </w:rPr>
              <w:t xml:space="preserve">.  Pisinnaatitsissummik pigisaqartoq, inuit, piginnittut imaluunniit pisinnaatitsissummik pigisaqartumut aalajangiisuusumik sunniuteqartut aamma </w:t>
            </w:r>
            <w:r w:rsidRPr="000F73DE">
              <w:rPr>
                <w:rFonts w:ascii="Times New Roman" w:eastAsia="Times New Roman" w:hAnsi="Times New Roman" w:cs="Times New Roman"/>
                <w:bCs/>
                <w:sz w:val="24"/>
                <w:szCs w:val="24"/>
                <w:lang w:eastAsia="da-DK"/>
              </w:rPr>
              <w:lastRenderedPageBreak/>
              <w:t>inuit pisinnaatitsissummik pigisaqartumut aalajangiisuusumik sunniuteqartut aamma inuit pisinnaatitsissummik pigisaqartup aqutsinerani aalajangiisuusumik sunniuteqartut, tamatumani aamma siulersuisut, pisortaasut, nakkutilliisoqatigiit imaluunniit pineqartunut assingusumik aqutsisuniittut eqqartuussaasimassanngillat imaluunniit akiliisitaasimassanatik (akuerisamik) allatigulluunniit pineqaatissinneqarsimassanatik imaluunniit iliuuserisimasamikkut kinguneqartitsisinneqarsimassanatik ukiuni kingullerni 5-ini pissutsini imaattuni:</w:t>
            </w:r>
          </w:p>
          <w:p w14:paraId="6A62F1DF" w14:textId="77777777" w:rsidR="00B825A7" w:rsidRPr="000F73DE"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0F73DE">
              <w:rPr>
                <w:rFonts w:ascii="Times New Roman" w:eastAsia="Times New Roman" w:hAnsi="Times New Roman" w:cs="Times New Roman"/>
                <w:bCs/>
                <w:sz w:val="24"/>
                <w:szCs w:val="24"/>
                <w:lang w:eastAsia="da-DK"/>
              </w:rPr>
              <w:t>1)  akiliilluni peqquserlutitsineq, peqquserluuteqarsimassanatik imaluunniit niuernikkut matoqqasunik isumaqatigiissuteqarnernik ingerlatsisimassanatik (peqquserluuteqarneq).</w:t>
            </w:r>
          </w:p>
          <w:p w14:paraId="70E5F5AA" w14:textId="77777777" w:rsidR="00B825A7" w:rsidRPr="000F73DE"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0F73DE">
              <w:rPr>
                <w:rFonts w:ascii="Times New Roman" w:eastAsia="Times New Roman" w:hAnsi="Times New Roman" w:cs="Times New Roman"/>
                <w:bCs/>
                <w:sz w:val="24"/>
                <w:szCs w:val="24"/>
                <w:lang w:eastAsia="da-DK"/>
              </w:rPr>
              <w:t xml:space="preserve">2)  Pinerlunniartartuni aaqqissuussani peqataasimassanatik. </w:t>
            </w:r>
          </w:p>
          <w:p w14:paraId="410E6C0D" w14:textId="77777777" w:rsidR="00B825A7" w:rsidRPr="000F73DE"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0F73DE">
              <w:rPr>
                <w:rFonts w:ascii="Times New Roman" w:eastAsia="Times New Roman" w:hAnsi="Times New Roman" w:cs="Times New Roman"/>
                <w:bCs/>
                <w:sz w:val="24"/>
                <w:szCs w:val="24"/>
                <w:lang w:eastAsia="da-DK"/>
              </w:rPr>
              <w:t>3)  Ajortumeeriniarnernik ingerlatsisimassanatik imaluunniit pineqaatissiissutaasinnaasunik iliuuseqarsimassanatik ajortumeeriniartarnertigut.</w:t>
            </w:r>
          </w:p>
          <w:p w14:paraId="6153FAC6" w14:textId="77777777" w:rsidR="00B825A7" w:rsidRPr="000F73DE"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0F73DE">
              <w:rPr>
                <w:rFonts w:ascii="Times New Roman" w:eastAsia="Times New Roman" w:hAnsi="Times New Roman" w:cs="Times New Roman"/>
                <w:bCs/>
                <w:sz w:val="24"/>
                <w:szCs w:val="24"/>
                <w:lang w:eastAsia="da-DK"/>
              </w:rPr>
              <w:t>4)  Aningaasanik pinerlunnikkut pisunik malunnarunnaarsaanernik suliaqarsimassanatik imaluunniit ajortumeeriniartartunik aningaasalersuisimassanatik.</w:t>
            </w:r>
          </w:p>
          <w:p w14:paraId="6DC865C7" w14:textId="77777777" w:rsidR="00B825A7" w:rsidRPr="000F73DE"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0F73DE">
              <w:rPr>
                <w:rFonts w:ascii="Times New Roman" w:eastAsia="Times New Roman" w:hAnsi="Times New Roman" w:cs="Times New Roman"/>
                <w:bCs/>
                <w:sz w:val="24"/>
                <w:szCs w:val="24"/>
                <w:lang w:eastAsia="da-DK"/>
              </w:rPr>
              <w:t>5)  Meeqqanik unioqqutitsinikkut sulisitsisimassanatik imaluunniit inunnik niueruteqarsimassanatik.</w:t>
            </w:r>
          </w:p>
          <w:p w14:paraId="3BF57A0E" w14:textId="77777777" w:rsidR="00B825A7" w:rsidRPr="000F73DE"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0F73DE">
              <w:rPr>
                <w:rFonts w:ascii="Times New Roman" w:eastAsia="Times New Roman" w:hAnsi="Times New Roman" w:cs="Times New Roman"/>
                <w:bCs/>
                <w:sz w:val="24"/>
                <w:szCs w:val="24"/>
                <w:lang w:eastAsia="da-DK"/>
              </w:rPr>
              <w:t xml:space="preserve">6)  Iliuusereriikkanik kinguneqartitsinermi unioqqutitseqqissimassanatik imaluunniit tamatumani maleruagassanik unioqqutitsisimassanatik, kalaallit inatsisaat imaluunniit danskit inatsisaat naapertorlugu </w:t>
            </w:r>
            <w:r w:rsidRPr="000F73DE">
              <w:rPr>
                <w:rFonts w:ascii="Times New Roman" w:eastAsia="Times New Roman" w:hAnsi="Times New Roman" w:cs="Times New Roman"/>
                <w:bCs/>
                <w:sz w:val="24"/>
                <w:szCs w:val="24"/>
                <w:lang w:eastAsia="da-DK"/>
              </w:rPr>
              <w:lastRenderedPageBreak/>
              <w:t>aalajangersagaasunik, piffissami sumiluunniit Kalaallit Nunaanni atuuttunik.</w:t>
            </w:r>
          </w:p>
          <w:p w14:paraId="5358412D" w14:textId="77777777" w:rsidR="00B825A7" w:rsidRPr="000F73DE"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0F73DE">
              <w:rPr>
                <w:rFonts w:ascii="Times New Roman" w:eastAsia="Times New Roman" w:hAnsi="Times New Roman" w:cs="Times New Roman"/>
                <w:bCs/>
                <w:sz w:val="24"/>
                <w:szCs w:val="24"/>
                <w:lang w:eastAsia="da-DK"/>
              </w:rPr>
              <w:t>7)</w:t>
            </w:r>
            <w:r w:rsidRPr="000F73DE">
              <w:rPr>
                <w:rFonts w:ascii="Times New Roman" w:eastAsia="Times New Roman" w:hAnsi="Times New Roman" w:cs="Times New Roman"/>
                <w:sz w:val="24"/>
                <w:szCs w:val="24"/>
                <w:lang w:eastAsia="da-DK"/>
              </w:rPr>
              <w:t xml:space="preserve">  Peqqussutsinik avatangiisinut atuuttunik, isumaginninnermi suliffeqarnermiluunniit inatsisinik kalaallit inatsisaat aamma danskit inatsisaat naapertorlugit sukkulluunniit Kalaallit Nunaanni atuuttunik ataatsimoorussanilluunniit isumaqatigiissutinik unioqqutitsisimassanatik aamma sukkulluunniit Kalaallit Nunaanni atuuttunik unioqqutitsisimassanatik. </w:t>
            </w:r>
          </w:p>
          <w:p w14:paraId="7BC9503C" w14:textId="77777777" w:rsidR="00B825A7" w:rsidRDefault="00B825A7" w:rsidP="008B0BE0">
            <w:pPr>
              <w:widowControl w:val="0"/>
              <w:spacing w:after="0" w:line="288" w:lineRule="auto"/>
              <w:rPr>
                <w:rFonts w:ascii="Times New Roman" w:hAnsi="Times New Roman" w:cs="Times New Roman"/>
                <w:sz w:val="24"/>
                <w:szCs w:val="24"/>
              </w:rPr>
            </w:pPr>
          </w:p>
          <w:p w14:paraId="7517F56B" w14:textId="77777777" w:rsidR="00B825A7" w:rsidRPr="000F73DE"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0F73DE">
              <w:rPr>
                <w:rFonts w:ascii="Times New Roman" w:eastAsia="Times New Roman" w:hAnsi="Times New Roman" w:cs="Times New Roman"/>
                <w:b/>
                <w:iCs/>
                <w:sz w:val="24"/>
                <w:szCs w:val="24"/>
                <w:lang w:eastAsia="da-DK"/>
              </w:rPr>
              <w:t>§ 12 b</w:t>
            </w:r>
            <w:r w:rsidRPr="000F73DE">
              <w:rPr>
                <w:rFonts w:ascii="Times New Roman" w:eastAsia="Times New Roman" w:hAnsi="Times New Roman" w:cs="Times New Roman"/>
                <w:bCs/>
                <w:sz w:val="24"/>
                <w:szCs w:val="24"/>
                <w:lang w:eastAsia="da-DK"/>
              </w:rPr>
              <w:t xml:space="preserve">.  Pisinnaatitsissummik pigisaqartoq takornariartitsinermut akuersissut naapertorlugu naammassinnittussaavoq tulliuttunik piumasaqaatinik takornariartitsinermut akuersissutit naapertorlugit Kalaallit Nunaannilu akuersissutinik allanik atuuttunik: </w:t>
            </w:r>
          </w:p>
          <w:p w14:paraId="332F122B" w14:textId="77777777" w:rsidR="00B825A7" w:rsidRPr="000F73DE"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0F73DE">
              <w:rPr>
                <w:rFonts w:ascii="Times New Roman" w:eastAsia="Times New Roman" w:hAnsi="Times New Roman" w:cs="Times New Roman"/>
                <w:bCs/>
                <w:sz w:val="24"/>
                <w:szCs w:val="24"/>
                <w:lang w:eastAsia="da-DK"/>
              </w:rPr>
              <w:t xml:space="preserve">1)  Pisinnaatitsissummik pigisaqartup ukiuni kingullerni 5-ini naammassisarsimassavai pisussaat tamaasa takornariartitsinermut akuersissutit atuuttut siusinnerusumilu atuuttuusarsimasut, Kalaallit Nunaannilu akuersissutit pisinnaatitsissummik akuersissuteqarnikkut tunniunneqartartut. </w:t>
            </w:r>
          </w:p>
          <w:p w14:paraId="2FD8BEAF" w14:textId="77777777" w:rsidR="00B825A7" w:rsidRPr="000F73DE"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0F73DE">
              <w:rPr>
                <w:rFonts w:ascii="Times New Roman" w:eastAsia="Times New Roman" w:hAnsi="Times New Roman" w:cs="Times New Roman"/>
                <w:bCs/>
                <w:sz w:val="24"/>
                <w:szCs w:val="24"/>
                <w:lang w:eastAsia="da-DK"/>
              </w:rPr>
              <w:t xml:space="preserve">2)  Suliffeqarfiit pisinnaatitsissummik pigisaqartup imaluunniit pisinnaatitsissummik pigisaqartup aqutsisuiniittut inuit, matumani aamma siulersuisut, pisortaasut, nakkutilliisoqatigiit imaluunniit aqutsinikkut ingerlatsiviit assingusut aqutsisuusimasut imaluunniit aqutsisunut ilaasimasut, piginnittut imaluunniit piginnittuusimasut, oqartussaaqataasimasut aalajangiisuusumik sunniuteqarlutik, ukiuni kingullerni 5-ini naammassinnissimassapput sulilu naammassinnissallutik pisussaaffiusunik tamanik akuersissutini allani, aamma </w:t>
            </w:r>
            <w:r w:rsidRPr="000F73DE">
              <w:rPr>
                <w:rFonts w:ascii="Times New Roman" w:eastAsia="Times New Roman" w:hAnsi="Times New Roman" w:cs="Times New Roman"/>
                <w:bCs/>
                <w:sz w:val="24"/>
                <w:szCs w:val="24"/>
                <w:lang w:eastAsia="da-DK"/>
              </w:rPr>
              <w:lastRenderedPageBreak/>
              <w:t xml:space="preserve">siusinnerusukkut takornariartitsisarnermi akuersissutaasimasunik, aamma Kalaallit Nunaanni akuersissutinik allanik suliffeqarfinnut tunniunneqartartunik.  </w:t>
            </w:r>
          </w:p>
          <w:p w14:paraId="291808DB" w14:textId="77777777" w:rsidR="00B825A7" w:rsidRPr="000F73DE"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0F73DE">
              <w:rPr>
                <w:rFonts w:ascii="Times New Roman" w:eastAsia="Times New Roman" w:hAnsi="Times New Roman" w:cs="Times New Roman"/>
                <w:bCs/>
                <w:sz w:val="24"/>
                <w:szCs w:val="24"/>
                <w:lang w:eastAsia="da-DK"/>
              </w:rPr>
              <w:t xml:space="preserve">3)  Suliffeqarfiit piginnittuusut imaluunniit piginnittuusimasut imaluunniit aalajangiisuusumik sunniuteqarsimasut oqartussatut pisinnaatitsissummik pigisaqartumut, ukiuni kingullerni 5-ini naammassinnissimassapput sulilu naammassinnissallutik pisussaaffinnik takornariartitsisarnermut akuersissutini allani aamma Kalaallit Nunaanni akuersissutini allani suliffeqarfinnut tunniunneqarsimasuni. </w:t>
            </w:r>
            <w:r w:rsidRPr="000F73DE">
              <w:rPr>
                <w:rFonts w:ascii="Times New Roman" w:eastAsia="Times New Roman" w:hAnsi="Times New Roman" w:cs="Times New Roman"/>
                <w:sz w:val="24"/>
                <w:szCs w:val="24"/>
                <w:lang w:eastAsia="da-DK"/>
              </w:rPr>
              <w:br/>
            </w:r>
          </w:p>
          <w:p w14:paraId="1A1885C3" w14:textId="77777777" w:rsidR="00B825A7" w:rsidRPr="000F73DE"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0F73DE">
              <w:rPr>
                <w:rFonts w:ascii="Times New Roman" w:eastAsia="Times New Roman" w:hAnsi="Times New Roman" w:cs="Times New Roman"/>
                <w:bCs/>
                <w:iCs/>
                <w:sz w:val="24"/>
                <w:szCs w:val="24"/>
                <w:lang w:eastAsia="da-DK"/>
              </w:rPr>
              <w:t xml:space="preserve">  </w:t>
            </w:r>
            <w:r w:rsidRPr="000F73DE">
              <w:rPr>
                <w:rFonts w:ascii="Times New Roman" w:eastAsia="Times New Roman" w:hAnsi="Times New Roman" w:cs="Times New Roman"/>
                <w:b/>
                <w:iCs/>
                <w:sz w:val="24"/>
                <w:szCs w:val="24"/>
                <w:lang w:eastAsia="da-DK"/>
              </w:rPr>
              <w:t>§ 12 c</w:t>
            </w:r>
            <w:r w:rsidRPr="000F73DE">
              <w:rPr>
                <w:rFonts w:ascii="Times New Roman" w:eastAsia="Times New Roman" w:hAnsi="Times New Roman" w:cs="Times New Roman"/>
                <w:bCs/>
                <w:sz w:val="24"/>
                <w:szCs w:val="24"/>
                <w:lang w:eastAsia="da-DK"/>
              </w:rPr>
              <w:t>.  Pisinnaatitsissummik pigisaqartup aamma inuit §§ 12-12 b-mi eqqaaneqartut naammassisimassavaat piumasaqaatit §§ 12-12 b naapertorlugit suliaasut takornariartitsinermut akuersissuteqarnerniittut piffissami akuersissuteqarfiusumi tamarmiusumi.”</w:t>
            </w:r>
            <w:r w:rsidRPr="00F97279">
              <w:rPr>
                <w:rFonts w:ascii="Times New Roman" w:hAnsi="Times New Roman" w:cs="Times New Roman"/>
                <w:sz w:val="24"/>
                <w:szCs w:val="24"/>
              </w:rPr>
              <w:t xml:space="preserve"> </w:t>
            </w:r>
          </w:p>
        </w:tc>
      </w:tr>
      <w:tr w:rsidR="00B825A7" w:rsidRPr="00F97279" w14:paraId="08E37754" w14:textId="77777777" w:rsidTr="008B0BE0">
        <w:tc>
          <w:tcPr>
            <w:tcW w:w="4499" w:type="dxa"/>
            <w:gridSpan w:val="2"/>
          </w:tcPr>
          <w:p w14:paraId="08FD4DDD" w14:textId="77777777" w:rsidR="00B825A7" w:rsidRPr="009A5913"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lastRenderedPageBreak/>
              <w:t xml:space="preserve">  </w:t>
            </w:r>
            <w:r w:rsidRPr="00F97279">
              <w:rPr>
                <w:rFonts w:ascii="Times New Roman" w:hAnsi="Times New Roman" w:cs="Times New Roman"/>
                <w:b/>
                <w:bCs/>
                <w:sz w:val="24"/>
                <w:szCs w:val="24"/>
              </w:rPr>
              <w:t>§ 14.</w:t>
            </w:r>
            <w:r w:rsidRPr="00F97279">
              <w:rPr>
                <w:rFonts w:ascii="Times New Roman" w:hAnsi="Times New Roman" w:cs="Times New Roman"/>
                <w:sz w:val="24"/>
                <w:szCs w:val="24"/>
              </w:rPr>
              <w:t xml:space="preserve">  </w:t>
            </w:r>
            <w:r w:rsidRPr="009A5913">
              <w:rPr>
                <w:rFonts w:ascii="Times New Roman" w:hAnsi="Times New Roman" w:cs="Times New Roman"/>
                <w:sz w:val="24"/>
                <w:szCs w:val="24"/>
              </w:rPr>
              <w:t>Takornariartitsinermi ingerlataqarnermut akuersissut inummut piumasaqaatinik makkuninnga tamanik eqquutsitsisumut taamaallaat tunniunneqarsinnaavoq:</w:t>
            </w:r>
          </w:p>
          <w:p w14:paraId="78A0C7B0" w14:textId="77777777" w:rsidR="00B825A7" w:rsidRPr="009A5913" w:rsidRDefault="00B825A7" w:rsidP="008B0BE0">
            <w:pPr>
              <w:spacing w:after="0"/>
              <w:rPr>
                <w:rFonts w:ascii="Times New Roman" w:hAnsi="Times New Roman" w:cs="Times New Roman"/>
                <w:sz w:val="24"/>
                <w:szCs w:val="24"/>
              </w:rPr>
            </w:pPr>
            <w:r w:rsidRPr="009A5913">
              <w:rPr>
                <w:rFonts w:ascii="Times New Roman" w:hAnsi="Times New Roman" w:cs="Times New Roman"/>
                <w:sz w:val="24"/>
                <w:szCs w:val="24"/>
              </w:rPr>
              <w:t>1)  Inuk piffissami katillugit ikinnerpaamik ukiut marluk sioqqullugit ilaatinneqartunut Kalaallit Nunaanni inuit allattorsimaffiat malillugu najugaqarsimasoq.</w:t>
            </w:r>
          </w:p>
          <w:p w14:paraId="4B1991D0" w14:textId="77777777" w:rsidR="00B825A7" w:rsidRPr="009A5913" w:rsidRDefault="00B825A7" w:rsidP="008B0BE0">
            <w:pPr>
              <w:spacing w:after="0"/>
              <w:rPr>
                <w:rFonts w:ascii="Times New Roman" w:hAnsi="Times New Roman" w:cs="Times New Roman"/>
                <w:sz w:val="24"/>
                <w:szCs w:val="24"/>
              </w:rPr>
            </w:pPr>
            <w:r w:rsidRPr="009A5913">
              <w:rPr>
                <w:rFonts w:ascii="Times New Roman" w:hAnsi="Times New Roman" w:cs="Times New Roman"/>
                <w:sz w:val="24"/>
                <w:szCs w:val="24"/>
              </w:rPr>
              <w:t>2)  Inuk inuit allattorsimaffiat malillugu Kalaallit Nunaanni najugaqartoq.</w:t>
            </w:r>
          </w:p>
          <w:p w14:paraId="2EFBC18A" w14:textId="77777777" w:rsidR="00B825A7" w:rsidRPr="009A5913" w:rsidRDefault="00B825A7" w:rsidP="008B0BE0">
            <w:pPr>
              <w:spacing w:after="0"/>
              <w:rPr>
                <w:rFonts w:ascii="Times New Roman" w:hAnsi="Times New Roman" w:cs="Times New Roman"/>
                <w:sz w:val="24"/>
                <w:szCs w:val="24"/>
              </w:rPr>
            </w:pPr>
            <w:r w:rsidRPr="009A5913">
              <w:rPr>
                <w:rFonts w:ascii="Times New Roman" w:hAnsi="Times New Roman" w:cs="Times New Roman"/>
                <w:sz w:val="24"/>
                <w:szCs w:val="24"/>
              </w:rPr>
              <w:t>3) Inuk Kalaallit Nunaanni tamakkiisumik akileraartussaatitaasoq.</w:t>
            </w:r>
          </w:p>
          <w:p w14:paraId="0B3C90F8" w14:textId="77777777" w:rsidR="00B825A7" w:rsidRPr="009A5913" w:rsidRDefault="00B825A7" w:rsidP="008B0BE0">
            <w:pPr>
              <w:spacing w:after="0"/>
              <w:rPr>
                <w:rFonts w:ascii="Times New Roman" w:hAnsi="Times New Roman" w:cs="Times New Roman"/>
                <w:sz w:val="24"/>
                <w:szCs w:val="24"/>
              </w:rPr>
            </w:pPr>
            <w:r w:rsidRPr="009A5913">
              <w:rPr>
                <w:rFonts w:ascii="Times New Roman" w:hAnsi="Times New Roman" w:cs="Times New Roman"/>
                <w:sz w:val="24"/>
                <w:szCs w:val="24"/>
              </w:rPr>
              <w:t>4) Inuup aningaasatigut pisuussutiminik tamakkiisumik atuisinnaatitaasoq, tamatumunngalu atatillugu akilersuinerminik unitsitsisimassanani, akiliisinnaajunnaarsimassanani imaluunniit tamakkununnga nallersuussinnaasunik inissisimassanani.</w:t>
            </w:r>
          </w:p>
          <w:p w14:paraId="2D9238A9" w14:textId="77777777" w:rsidR="00B825A7" w:rsidRPr="009A5913" w:rsidRDefault="00B825A7" w:rsidP="008B0BE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A5913">
              <w:rPr>
                <w:rFonts w:ascii="Times New Roman" w:hAnsi="Times New Roman" w:cs="Times New Roman"/>
                <w:i/>
                <w:iCs/>
                <w:sz w:val="24"/>
                <w:szCs w:val="24"/>
              </w:rPr>
              <w:t>Imm. 2.</w:t>
            </w:r>
            <w:r w:rsidRPr="009A5913">
              <w:rPr>
                <w:rFonts w:ascii="Times New Roman" w:hAnsi="Times New Roman" w:cs="Times New Roman"/>
                <w:sz w:val="24"/>
                <w:szCs w:val="24"/>
              </w:rPr>
              <w:t xml:space="preserve">  Inuk akuersissut malillugu pisinnaatitsissummik pigisaqartoq, piffissaq akuersissuteqarfiusoq tamaat imm. 1-imi piumasaqaataasut eqquutsissimassavai.</w:t>
            </w:r>
          </w:p>
        </w:tc>
        <w:tc>
          <w:tcPr>
            <w:tcW w:w="4562" w:type="dxa"/>
          </w:tcPr>
          <w:p w14:paraId="5D947892" w14:textId="77777777" w:rsidR="00B825A7" w:rsidRPr="00F97279"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lastRenderedPageBreak/>
              <w:t>18.</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14</w:t>
            </w:r>
            <w:r w:rsidRPr="00F97279">
              <w:rPr>
                <w:rFonts w:ascii="Times New Roman" w:hAnsi="Times New Roman" w:cs="Times New Roman"/>
                <w:sz w:val="24"/>
                <w:szCs w:val="24"/>
              </w:rPr>
              <w:t xml:space="preserve"> </w:t>
            </w:r>
            <w:r>
              <w:rPr>
                <w:rFonts w:ascii="Times New Roman" w:hAnsi="Times New Roman" w:cs="Times New Roman"/>
                <w:sz w:val="24"/>
                <w:szCs w:val="24"/>
              </w:rPr>
              <w:t>imatut oqaasertalerneqassaaq</w:t>
            </w:r>
            <w:r w:rsidRPr="00F97279">
              <w:rPr>
                <w:rFonts w:ascii="Times New Roman" w:hAnsi="Times New Roman" w:cs="Times New Roman"/>
                <w:sz w:val="24"/>
                <w:szCs w:val="24"/>
              </w:rPr>
              <w:t>:</w:t>
            </w:r>
          </w:p>
          <w:p w14:paraId="23E25654" w14:textId="77777777" w:rsidR="00B825A7"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  </w:t>
            </w:r>
            <w:r w:rsidRPr="00745102">
              <w:rPr>
                <w:rFonts w:ascii="Times New Roman" w:hAnsi="Times New Roman" w:cs="Times New Roman"/>
                <w:b/>
                <w:bCs/>
                <w:sz w:val="24"/>
                <w:szCs w:val="24"/>
              </w:rPr>
              <w:t>§ 14.</w:t>
            </w:r>
            <w:r>
              <w:rPr>
                <w:rFonts w:ascii="Times New Roman" w:hAnsi="Times New Roman" w:cs="Times New Roman"/>
                <w:sz w:val="24"/>
                <w:szCs w:val="24"/>
              </w:rPr>
              <w:t xml:space="preserve"> </w:t>
            </w:r>
            <w:r w:rsidRPr="00745102">
              <w:rPr>
                <w:rFonts w:ascii="Times New Roman" w:eastAsia="Times New Roman" w:hAnsi="Times New Roman" w:cs="Times New Roman"/>
                <w:bCs/>
                <w:sz w:val="24"/>
                <w:szCs w:val="24"/>
                <w:lang w:eastAsia="da-DK"/>
              </w:rPr>
              <w:t>Takornariartitsisarnermut akuersissut taamaallaat tunniunneqarsinnaavoq inunnut tulliuttunik tamanik naammassinnittunut:</w:t>
            </w:r>
            <w:r w:rsidRPr="00745102">
              <w:rPr>
                <w:rFonts w:ascii="Times New Roman" w:eastAsia="Times New Roman" w:hAnsi="Times New Roman" w:cs="Times New Roman"/>
                <w:bCs/>
                <w:sz w:val="24"/>
                <w:szCs w:val="24"/>
                <w:lang w:eastAsia="da-DK"/>
              </w:rPr>
              <w:br/>
              <w:t>1) Inuk piffissami tamarmiusumi Kalaallit Nunaanni inuit allattorsimaffianni nalunaarsorsimassaaq, minnerpaamik ukiuni qaangiuttuni 2-ni.</w:t>
            </w:r>
            <w:r w:rsidRPr="00745102">
              <w:rPr>
                <w:rFonts w:ascii="Times New Roman" w:eastAsia="Times New Roman" w:hAnsi="Times New Roman" w:cs="Times New Roman"/>
                <w:bCs/>
                <w:sz w:val="24"/>
                <w:szCs w:val="24"/>
                <w:lang w:eastAsia="da-DK"/>
              </w:rPr>
              <w:br/>
              <w:t>2) Inuk Kalaallit Nunaanni inuit allattorsimaffianni allassimassaaq.</w:t>
            </w:r>
            <w:r w:rsidRPr="00745102">
              <w:rPr>
                <w:rFonts w:ascii="Times New Roman" w:eastAsia="Times New Roman" w:hAnsi="Times New Roman" w:cs="Times New Roman"/>
                <w:bCs/>
                <w:sz w:val="24"/>
                <w:szCs w:val="24"/>
                <w:lang w:eastAsia="da-DK"/>
              </w:rPr>
              <w:br/>
              <w:t>3) Inuk tamakkiisumik Kalaallit Nunaanni akileraartartuussaaq.</w:t>
            </w:r>
            <w:r w:rsidRPr="00745102">
              <w:rPr>
                <w:rFonts w:ascii="Times New Roman" w:eastAsia="Times New Roman" w:hAnsi="Times New Roman" w:cs="Times New Roman"/>
                <w:bCs/>
                <w:sz w:val="24"/>
                <w:szCs w:val="24"/>
                <w:lang w:eastAsia="da-DK"/>
              </w:rPr>
              <w:br/>
              <w:t xml:space="preserve">  </w:t>
            </w:r>
            <w:r w:rsidRPr="00745102">
              <w:rPr>
                <w:rFonts w:ascii="Times New Roman" w:eastAsia="Times New Roman" w:hAnsi="Times New Roman" w:cs="Times New Roman"/>
                <w:bCs/>
                <w:i/>
                <w:iCs/>
                <w:sz w:val="24"/>
                <w:szCs w:val="24"/>
                <w:lang w:eastAsia="da-DK"/>
              </w:rPr>
              <w:t>Imm. 2</w:t>
            </w:r>
            <w:r w:rsidRPr="00745102">
              <w:rPr>
                <w:rFonts w:ascii="Times New Roman" w:eastAsia="Times New Roman" w:hAnsi="Times New Roman" w:cs="Times New Roman"/>
                <w:bCs/>
                <w:sz w:val="24"/>
                <w:szCs w:val="24"/>
                <w:lang w:eastAsia="da-DK"/>
              </w:rPr>
              <w:t>. Inuup takornariartitsisarnermut akuersissummut pisinnaatitaaffeqartoq piffissami akuersissutip atuuffigisaani tamarmiusumi imm. 1 naapertorlugu piumasaqaatinik naammassinnittuussaaq.”</w:t>
            </w:r>
          </w:p>
          <w:p w14:paraId="3D168D76" w14:textId="77777777" w:rsidR="00B825A7" w:rsidRDefault="00B825A7" w:rsidP="008B0BE0">
            <w:pPr>
              <w:widowControl w:val="0"/>
              <w:spacing w:after="0" w:line="288" w:lineRule="auto"/>
              <w:rPr>
                <w:rFonts w:ascii="Times New Roman" w:hAnsi="Times New Roman" w:cs="Times New Roman"/>
                <w:b/>
                <w:bCs/>
                <w:sz w:val="24"/>
                <w:szCs w:val="24"/>
              </w:rPr>
            </w:pPr>
          </w:p>
          <w:p w14:paraId="253DC382" w14:textId="77777777" w:rsidR="00B825A7" w:rsidRDefault="00B825A7" w:rsidP="008B0BE0">
            <w:pPr>
              <w:widowControl w:val="0"/>
              <w:spacing w:after="0" w:line="288" w:lineRule="auto"/>
              <w:rPr>
                <w:rFonts w:ascii="Times New Roman" w:hAnsi="Times New Roman" w:cs="Times New Roman"/>
                <w:b/>
                <w:bCs/>
                <w:sz w:val="24"/>
                <w:szCs w:val="24"/>
              </w:rPr>
            </w:pPr>
          </w:p>
          <w:p w14:paraId="4D820B52" w14:textId="77777777" w:rsidR="00B825A7" w:rsidRDefault="00B825A7" w:rsidP="008B0BE0">
            <w:pPr>
              <w:widowControl w:val="0"/>
              <w:spacing w:after="0" w:line="288" w:lineRule="auto"/>
              <w:rPr>
                <w:rFonts w:ascii="Times New Roman" w:hAnsi="Times New Roman" w:cs="Times New Roman"/>
                <w:b/>
                <w:bCs/>
                <w:sz w:val="24"/>
                <w:szCs w:val="24"/>
              </w:rPr>
            </w:pPr>
          </w:p>
          <w:p w14:paraId="10F9325E" w14:textId="77777777" w:rsidR="00B825A7" w:rsidRDefault="00B825A7" w:rsidP="008B0BE0">
            <w:pPr>
              <w:widowControl w:val="0"/>
              <w:spacing w:after="0" w:line="288" w:lineRule="auto"/>
              <w:rPr>
                <w:rFonts w:ascii="Times New Roman" w:hAnsi="Times New Roman" w:cs="Times New Roman"/>
                <w:b/>
                <w:bCs/>
                <w:sz w:val="24"/>
                <w:szCs w:val="24"/>
              </w:rPr>
            </w:pPr>
          </w:p>
          <w:p w14:paraId="430DF100" w14:textId="77777777" w:rsidR="00B825A7" w:rsidRPr="00F97279" w:rsidRDefault="00B825A7" w:rsidP="008B0BE0">
            <w:pPr>
              <w:widowControl w:val="0"/>
              <w:spacing w:after="0" w:line="288" w:lineRule="auto"/>
              <w:rPr>
                <w:rFonts w:ascii="Times New Roman" w:hAnsi="Times New Roman" w:cs="Times New Roman"/>
                <w:sz w:val="24"/>
                <w:szCs w:val="24"/>
              </w:rPr>
            </w:pPr>
          </w:p>
        </w:tc>
      </w:tr>
      <w:tr w:rsidR="00B825A7" w:rsidRPr="00F97279" w14:paraId="3529F170" w14:textId="77777777" w:rsidTr="008B0BE0">
        <w:tc>
          <w:tcPr>
            <w:tcW w:w="4499" w:type="dxa"/>
            <w:gridSpan w:val="2"/>
          </w:tcPr>
          <w:p w14:paraId="19657B54" w14:textId="77777777" w:rsidR="00B825A7" w:rsidRPr="009A5913"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lastRenderedPageBreak/>
              <w:t xml:space="preserve">  </w:t>
            </w:r>
            <w:r w:rsidRPr="00F97279">
              <w:rPr>
                <w:rFonts w:ascii="Times New Roman" w:hAnsi="Times New Roman" w:cs="Times New Roman"/>
                <w:b/>
                <w:bCs/>
                <w:sz w:val="24"/>
                <w:szCs w:val="24"/>
              </w:rPr>
              <w:t>§ 15.</w:t>
            </w:r>
            <w:r w:rsidRPr="00F97279">
              <w:rPr>
                <w:rFonts w:ascii="Times New Roman" w:hAnsi="Times New Roman" w:cs="Times New Roman"/>
                <w:sz w:val="24"/>
                <w:szCs w:val="24"/>
              </w:rPr>
              <w:t xml:space="preserve">  </w:t>
            </w:r>
            <w:r w:rsidRPr="009A5913">
              <w:rPr>
                <w:rFonts w:ascii="Times New Roman" w:hAnsi="Times New Roman" w:cs="Times New Roman"/>
                <w:sz w:val="24"/>
                <w:szCs w:val="24"/>
              </w:rPr>
              <w:t>Takornariartitsinermi ingerlataqarnissamut akuersissut taamaallaat suliffeqarfimmut piumasaqaatinik makkuninnga eqquutsitsisumut tunniunneqarsinnaavoq:</w:t>
            </w:r>
          </w:p>
          <w:p w14:paraId="653906A0" w14:textId="77777777" w:rsidR="00B825A7" w:rsidRPr="009A5913" w:rsidRDefault="00B825A7" w:rsidP="008B0BE0">
            <w:pPr>
              <w:spacing w:after="0"/>
              <w:rPr>
                <w:rFonts w:ascii="Times New Roman" w:hAnsi="Times New Roman" w:cs="Times New Roman"/>
                <w:sz w:val="24"/>
                <w:szCs w:val="24"/>
              </w:rPr>
            </w:pPr>
            <w:r w:rsidRPr="009A5913">
              <w:rPr>
                <w:rFonts w:ascii="Times New Roman" w:hAnsi="Times New Roman" w:cs="Times New Roman"/>
                <w:sz w:val="24"/>
                <w:szCs w:val="24"/>
              </w:rPr>
              <w:t>1)  Suliffeqarfik aktieselskabiussaaq imaluunniit anpartselskabiussaaq Kalaallit Nunaanni angerlarsimaffeqartutut nalunaarsorsimasoq.</w:t>
            </w:r>
          </w:p>
          <w:p w14:paraId="57C02268" w14:textId="77777777" w:rsidR="00B825A7" w:rsidRPr="009A5913" w:rsidRDefault="00B825A7" w:rsidP="008B0BE0">
            <w:pPr>
              <w:spacing w:after="0"/>
              <w:rPr>
                <w:rFonts w:ascii="Times New Roman" w:hAnsi="Times New Roman" w:cs="Times New Roman"/>
                <w:sz w:val="24"/>
                <w:szCs w:val="24"/>
              </w:rPr>
            </w:pPr>
            <w:r w:rsidRPr="009A5913">
              <w:rPr>
                <w:rFonts w:ascii="Times New Roman" w:hAnsi="Times New Roman" w:cs="Times New Roman"/>
                <w:sz w:val="24"/>
                <w:szCs w:val="24"/>
              </w:rPr>
              <w:t>2)  Suliffeqarfik aningaasatigut pisuussutiminik tamakkiisumik atuisinnaatitaasoq, tamatumunngalu atatillugu akilersuinerminik unitsitsisimassanani, akiliisinnaajunnaarsimassanani imaluunniit tamakkununnga nallersuussinnaasunik inissisimassanani.</w:t>
            </w:r>
          </w:p>
          <w:p w14:paraId="00F4DA69" w14:textId="77777777" w:rsidR="00B825A7" w:rsidRDefault="00B825A7" w:rsidP="008B0BE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A5913">
              <w:rPr>
                <w:rFonts w:ascii="Times New Roman" w:hAnsi="Times New Roman" w:cs="Times New Roman"/>
                <w:i/>
                <w:iCs/>
                <w:sz w:val="24"/>
                <w:szCs w:val="24"/>
              </w:rPr>
              <w:t>Imm. 2.</w:t>
            </w:r>
            <w:r w:rsidRPr="009A5913">
              <w:rPr>
                <w:rFonts w:ascii="Times New Roman" w:hAnsi="Times New Roman" w:cs="Times New Roman"/>
                <w:sz w:val="24"/>
                <w:szCs w:val="24"/>
              </w:rPr>
              <w:t xml:space="preserve">  Suliffeqarfik akuersissut malillugu pisinnaatitsissummik pigisaqartup piffissaq akuersissuteqarfiusoq tamaat imm. 1-imi piumasaqaatit eqquutsittussaavai.</w:t>
            </w:r>
          </w:p>
          <w:p w14:paraId="4C6B8D77" w14:textId="77777777" w:rsidR="00B825A7" w:rsidRDefault="00B825A7" w:rsidP="008B0BE0">
            <w:pPr>
              <w:spacing w:after="0"/>
              <w:rPr>
                <w:rFonts w:ascii="Times New Roman" w:hAnsi="Times New Roman" w:cs="Times New Roman"/>
                <w:sz w:val="24"/>
                <w:szCs w:val="24"/>
              </w:rPr>
            </w:pPr>
          </w:p>
          <w:p w14:paraId="551EE539" w14:textId="77777777" w:rsidR="00B825A7" w:rsidRDefault="00B825A7" w:rsidP="008B0BE0">
            <w:pPr>
              <w:spacing w:after="0"/>
              <w:rPr>
                <w:rFonts w:ascii="Times New Roman" w:hAnsi="Times New Roman" w:cs="Times New Roman"/>
                <w:sz w:val="24"/>
                <w:szCs w:val="24"/>
              </w:rPr>
            </w:pPr>
          </w:p>
          <w:p w14:paraId="1D4C9C97" w14:textId="77777777" w:rsidR="00B825A7" w:rsidRDefault="00B825A7" w:rsidP="008B0BE0">
            <w:pPr>
              <w:spacing w:after="0"/>
              <w:rPr>
                <w:rFonts w:ascii="Times New Roman" w:hAnsi="Times New Roman" w:cs="Times New Roman"/>
                <w:sz w:val="24"/>
                <w:szCs w:val="24"/>
              </w:rPr>
            </w:pPr>
          </w:p>
          <w:p w14:paraId="1F202160" w14:textId="77777777" w:rsidR="00B825A7" w:rsidRPr="00F97279" w:rsidRDefault="00B825A7" w:rsidP="008B0BE0">
            <w:pPr>
              <w:spacing w:after="0"/>
              <w:rPr>
                <w:rFonts w:ascii="Times New Roman" w:hAnsi="Times New Roman" w:cs="Times New Roman"/>
                <w:b/>
                <w:bCs/>
                <w:sz w:val="24"/>
                <w:szCs w:val="24"/>
              </w:rPr>
            </w:pPr>
          </w:p>
        </w:tc>
        <w:tc>
          <w:tcPr>
            <w:tcW w:w="4562" w:type="dxa"/>
          </w:tcPr>
          <w:p w14:paraId="2EAD3585" w14:textId="77777777" w:rsidR="00B825A7" w:rsidRPr="00F97279"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t>19.</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15</w:t>
            </w:r>
            <w:r w:rsidRPr="00F97279">
              <w:rPr>
                <w:rFonts w:ascii="Times New Roman" w:hAnsi="Times New Roman" w:cs="Times New Roman"/>
                <w:sz w:val="24"/>
                <w:szCs w:val="24"/>
              </w:rPr>
              <w:t xml:space="preserve"> </w:t>
            </w:r>
            <w:r>
              <w:rPr>
                <w:rFonts w:ascii="Times New Roman" w:hAnsi="Times New Roman" w:cs="Times New Roman"/>
                <w:sz w:val="24"/>
                <w:szCs w:val="24"/>
              </w:rPr>
              <w:t>imatut oqaasertalerneqassaaq</w:t>
            </w:r>
            <w:r w:rsidRPr="00F97279">
              <w:rPr>
                <w:rFonts w:ascii="Times New Roman" w:hAnsi="Times New Roman" w:cs="Times New Roman"/>
                <w:sz w:val="24"/>
                <w:szCs w:val="24"/>
              </w:rPr>
              <w:t>:</w:t>
            </w:r>
          </w:p>
          <w:p w14:paraId="45EAFA65" w14:textId="77777777" w:rsidR="00B825A7" w:rsidRPr="00136DC7" w:rsidRDefault="00B825A7" w:rsidP="008B0BE0">
            <w:pPr>
              <w:rPr>
                <w:rFonts w:ascii="Times New Roman" w:eastAsia="Times New Roman" w:hAnsi="Times New Roman" w:cs="Times New Roman"/>
                <w:sz w:val="24"/>
                <w:szCs w:val="24"/>
                <w:lang w:eastAsia="da-DK"/>
              </w:rPr>
            </w:pPr>
            <w:r w:rsidRPr="00F97279">
              <w:rPr>
                <w:rFonts w:ascii="Times New Roman" w:hAnsi="Times New Roman" w:cs="Times New Roman"/>
                <w:sz w:val="24"/>
                <w:szCs w:val="24"/>
              </w:rPr>
              <w:t xml:space="preserve">”  </w:t>
            </w:r>
            <w:r w:rsidRPr="00F97279">
              <w:rPr>
                <w:rFonts w:ascii="Times New Roman" w:hAnsi="Times New Roman" w:cs="Times New Roman"/>
                <w:b/>
                <w:bCs/>
                <w:sz w:val="24"/>
                <w:szCs w:val="24"/>
              </w:rPr>
              <w:t>§ 15.</w:t>
            </w:r>
            <w:r w:rsidRPr="00F97279">
              <w:rPr>
                <w:rFonts w:ascii="Times New Roman" w:hAnsi="Times New Roman" w:cs="Times New Roman"/>
                <w:sz w:val="24"/>
                <w:szCs w:val="24"/>
              </w:rPr>
              <w:t xml:space="preserve">  </w:t>
            </w:r>
            <w:r w:rsidRPr="00136DC7">
              <w:rPr>
                <w:rFonts w:ascii="Times New Roman" w:eastAsia="Times New Roman" w:hAnsi="Times New Roman" w:cs="Times New Roman"/>
                <w:sz w:val="24"/>
                <w:szCs w:val="24"/>
                <w:lang w:eastAsia="da-DK"/>
              </w:rPr>
              <w:t xml:space="preserve">Takornariartitsisarnermut akuersissut taamaallaat nalunaarutigineqarsinnaavoq ingerlatseqatigiiffimmut piumasaqaatinik tulliuttunik naammassinnittumut: </w:t>
            </w:r>
            <w:r w:rsidRPr="00136DC7">
              <w:rPr>
                <w:rFonts w:ascii="Times New Roman" w:eastAsia="Times New Roman" w:hAnsi="Times New Roman" w:cs="Times New Roman"/>
                <w:sz w:val="24"/>
                <w:szCs w:val="24"/>
                <w:lang w:eastAsia="da-DK"/>
              </w:rPr>
              <w:br/>
              <w:t xml:space="preserve">1) Ingerlatseqatigiiffik aktiaatileqatigiiffiussaaq imaluunniit piginneqatigiiffiussalluni, aallarnisaasunut ingerlatsiviunngitsoq, Kalaallit Nunaanni angerlarsimaffeqartoq. </w:t>
            </w:r>
          </w:p>
          <w:p w14:paraId="6294CEAE" w14:textId="77777777" w:rsidR="00B825A7" w:rsidRPr="00136DC7"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136DC7">
              <w:rPr>
                <w:rFonts w:ascii="Times New Roman" w:eastAsia="Times New Roman" w:hAnsi="Times New Roman" w:cs="Times New Roman"/>
                <w:sz w:val="24"/>
                <w:szCs w:val="24"/>
                <w:lang w:eastAsia="da-DK"/>
              </w:rPr>
              <w:t xml:space="preserve">2) Inuk imaluunniit inuit arlaqartut, tamarmik piumasaqaatinik tamanik § 14, imm. 1, nr. 1-3-miittunik naammassinnittoq/tut, ataatsimut piginnittuussapput ingerlatseqatigiiffiup aningaasaataanik, aammalu ingerlatseqatigiiffimmi taasisarnerit affaannit amerlanerusunut oqartussaasuussallutik. Piumasaqaat taanna imaqarpoq toqqaannartumik aamma toqqaannanngitsumik ingerlatseqatigiiffimmik piginnittuunermik aamma ingerlatseqatigiiffimmi taasinernik nakkutiginnittuunermik, ingerlatseqatigiiffiit allat aqqutigalugit, kalunnilittut ataqatigiissumik imaluunniit ingerlatseqatigiiffissuartut ingerlatseqatigiiffinnik ingerlatsisutut, toqqaannartumik imaluunniit toqqaannanngitsumik  ingerlatseqatigiiffimmut aningaasaliissutinik piginnittutut, imaluunniit ingerlatseqatigiiffimmi taasinernik nakkutiginnittutut (oqartussaasutut).  </w:t>
            </w:r>
          </w:p>
          <w:p w14:paraId="01C9C8D3" w14:textId="77777777" w:rsidR="00B825A7" w:rsidRPr="00F97279" w:rsidRDefault="00B825A7" w:rsidP="008B0BE0">
            <w:pPr>
              <w:widowControl w:val="0"/>
              <w:spacing w:after="0" w:line="288" w:lineRule="auto"/>
              <w:rPr>
                <w:rFonts w:ascii="Times New Roman" w:hAnsi="Times New Roman" w:cs="Times New Roman"/>
                <w:sz w:val="24"/>
                <w:szCs w:val="24"/>
              </w:rPr>
            </w:pPr>
            <w:r w:rsidRPr="00136DC7">
              <w:rPr>
                <w:rFonts w:ascii="Times New Roman" w:eastAsia="Times New Roman" w:hAnsi="Times New Roman" w:cs="Times New Roman"/>
                <w:sz w:val="24"/>
                <w:szCs w:val="24"/>
                <w:lang w:eastAsia="da-DK"/>
              </w:rPr>
              <w:t xml:space="preserve">  </w:t>
            </w:r>
            <w:r w:rsidRPr="00136DC7">
              <w:rPr>
                <w:rFonts w:ascii="Times New Roman" w:eastAsia="Times New Roman" w:hAnsi="Times New Roman" w:cs="Times New Roman"/>
                <w:i/>
                <w:iCs/>
                <w:sz w:val="24"/>
                <w:szCs w:val="24"/>
                <w:lang w:eastAsia="da-DK"/>
              </w:rPr>
              <w:t>Imm. 2</w:t>
            </w:r>
            <w:r w:rsidRPr="00136DC7">
              <w:rPr>
                <w:rFonts w:ascii="Times New Roman" w:eastAsia="Times New Roman" w:hAnsi="Times New Roman" w:cs="Times New Roman"/>
                <w:sz w:val="24"/>
                <w:szCs w:val="24"/>
                <w:lang w:eastAsia="da-DK"/>
              </w:rPr>
              <w:t xml:space="preserve">.  Ingerlatseqatigiiffik pisinnaatitsissummik pigisaqartoq </w:t>
            </w:r>
            <w:r w:rsidRPr="00136DC7">
              <w:rPr>
                <w:rFonts w:ascii="Times New Roman" w:eastAsia="Times New Roman" w:hAnsi="Times New Roman" w:cs="Times New Roman"/>
                <w:sz w:val="24"/>
                <w:szCs w:val="24"/>
                <w:lang w:eastAsia="da-DK"/>
              </w:rPr>
              <w:lastRenderedPageBreak/>
              <w:t>takornariartitsisarnermut akuersissummik tunngavilimmik, piffissami akuersissuteqarfiusumi tamarmiusumi imm. 1 naapertorlugu piumasaqaatinik naammassinnittuussaaq.”</w:t>
            </w:r>
          </w:p>
        </w:tc>
      </w:tr>
      <w:tr w:rsidR="00B825A7" w:rsidRPr="00F97279" w14:paraId="4CC03A0C" w14:textId="77777777" w:rsidTr="008B0BE0">
        <w:tc>
          <w:tcPr>
            <w:tcW w:w="4499" w:type="dxa"/>
            <w:gridSpan w:val="2"/>
          </w:tcPr>
          <w:p w14:paraId="252024AB" w14:textId="77777777" w:rsidR="00B825A7" w:rsidRPr="00F97279" w:rsidRDefault="00B825A7" w:rsidP="008B0BE0">
            <w:pPr>
              <w:widowControl w:val="0"/>
              <w:spacing w:after="0" w:line="288" w:lineRule="auto"/>
              <w:rPr>
                <w:rFonts w:ascii="Times New Roman" w:hAnsi="Times New Roman" w:cs="Times New Roman"/>
                <w:b/>
                <w:bCs/>
                <w:sz w:val="24"/>
                <w:szCs w:val="24"/>
              </w:rPr>
            </w:pPr>
          </w:p>
        </w:tc>
        <w:tc>
          <w:tcPr>
            <w:tcW w:w="4562" w:type="dxa"/>
          </w:tcPr>
          <w:p w14:paraId="5D2B6978" w14:textId="77777777" w:rsidR="00B825A7" w:rsidRPr="00F97279"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t>20.</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15</w:t>
            </w:r>
            <w:r w:rsidRPr="00F97279">
              <w:rPr>
                <w:rFonts w:ascii="Times New Roman" w:hAnsi="Times New Roman" w:cs="Times New Roman"/>
                <w:sz w:val="24"/>
                <w:szCs w:val="24"/>
              </w:rPr>
              <w:t xml:space="preserve"> </w:t>
            </w:r>
            <w:r>
              <w:rPr>
                <w:rFonts w:ascii="Times New Roman" w:hAnsi="Times New Roman" w:cs="Times New Roman"/>
                <w:sz w:val="24"/>
                <w:szCs w:val="24"/>
              </w:rPr>
              <w:t>-ip kingornagut ikkunneqassaaq</w:t>
            </w:r>
            <w:r w:rsidRPr="00F97279">
              <w:rPr>
                <w:rFonts w:ascii="Times New Roman" w:hAnsi="Times New Roman" w:cs="Times New Roman"/>
                <w:sz w:val="24"/>
                <w:szCs w:val="24"/>
              </w:rPr>
              <w:t>:</w:t>
            </w:r>
          </w:p>
          <w:p w14:paraId="657A0705" w14:textId="77777777" w:rsidR="00B825A7" w:rsidRPr="00F42E59" w:rsidRDefault="00B825A7" w:rsidP="008B0BE0">
            <w:pPr>
              <w:jc w:val="center"/>
              <w:rPr>
                <w:rFonts w:ascii="Times New Roman" w:eastAsia="Times New Roman" w:hAnsi="Times New Roman" w:cs="Times New Roman"/>
                <w:bCs/>
                <w:i/>
                <w:sz w:val="24"/>
                <w:szCs w:val="24"/>
                <w:lang w:eastAsia="da-DK"/>
              </w:rPr>
            </w:pPr>
            <w:r w:rsidRPr="00F97279">
              <w:rPr>
                <w:rFonts w:ascii="Times New Roman" w:hAnsi="Times New Roman" w:cs="Times New Roman"/>
                <w:i/>
                <w:iCs/>
                <w:sz w:val="24"/>
                <w:szCs w:val="24"/>
              </w:rPr>
              <w:t>”</w:t>
            </w:r>
            <w:r w:rsidRPr="00F42E59">
              <w:rPr>
                <w:rFonts w:ascii="Times New Roman" w:eastAsia="Times New Roman" w:hAnsi="Times New Roman" w:cs="Times New Roman"/>
                <w:bCs/>
                <w:i/>
                <w:sz w:val="24"/>
                <w:szCs w:val="24"/>
                <w:lang w:eastAsia="da-DK"/>
              </w:rPr>
              <w:t xml:space="preserve"> ”Akileraarutinik aamma akitsuutinik akiliisarneq pillugu nalunaarusiortarneq </w:t>
            </w:r>
          </w:p>
          <w:p w14:paraId="156C3046" w14:textId="77777777" w:rsidR="00B825A7" w:rsidRPr="00F42E59" w:rsidRDefault="00B825A7" w:rsidP="008B0BE0">
            <w:pPr>
              <w:rPr>
                <w:rFonts w:ascii="Times New Roman" w:eastAsia="Times New Roman" w:hAnsi="Times New Roman" w:cs="Times New Roman"/>
                <w:bCs/>
                <w:sz w:val="24"/>
                <w:szCs w:val="24"/>
                <w:lang w:eastAsia="da-DK"/>
              </w:rPr>
            </w:pPr>
            <w:r w:rsidRPr="00F97279">
              <w:rPr>
                <w:rFonts w:ascii="Times New Roman" w:hAnsi="Times New Roman" w:cs="Times New Roman"/>
                <w:sz w:val="24"/>
                <w:szCs w:val="24"/>
              </w:rPr>
              <w:t xml:space="preserve">  </w:t>
            </w:r>
            <w:r w:rsidRPr="00F97279">
              <w:rPr>
                <w:rFonts w:ascii="Times New Roman" w:hAnsi="Times New Roman" w:cs="Times New Roman"/>
                <w:b/>
                <w:bCs/>
                <w:sz w:val="24"/>
                <w:szCs w:val="24"/>
              </w:rPr>
              <w:t>§ 15 a.</w:t>
            </w:r>
            <w:r w:rsidRPr="00F97279">
              <w:rPr>
                <w:rFonts w:ascii="Times New Roman" w:hAnsi="Times New Roman" w:cs="Times New Roman"/>
                <w:sz w:val="24"/>
                <w:szCs w:val="24"/>
              </w:rPr>
              <w:t xml:space="preserve">  </w:t>
            </w:r>
            <w:r w:rsidRPr="00F42E59">
              <w:rPr>
                <w:rFonts w:ascii="Times New Roman" w:eastAsia="Times New Roman" w:hAnsi="Times New Roman" w:cs="Times New Roman"/>
                <w:bCs/>
                <w:sz w:val="24"/>
                <w:szCs w:val="24"/>
                <w:lang w:eastAsia="da-DK"/>
              </w:rPr>
              <w:t xml:space="preserve">Naalakkersuisut aalajangersagaliorsinnaapput atugassarititaasunillu aaqqissuussisinnaallutik aalajangiisarlutillu takornariartitsisarnermut pisinnaatitsissummik pigisaqartup paasissutissanik nalunaaruteqartarnissaa pillugu, inuit kikkut aamma suliffeqarfiit ingerlatsinersut imaluunniit peqataanersut ingerlatsinernut takornariartitsisarnermut akuersissut naapertorlugu ingerlanneqartunut. </w:t>
            </w:r>
          </w:p>
          <w:p w14:paraId="72849EA8" w14:textId="77777777" w:rsidR="00B825A7" w:rsidRPr="00F42E59"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F42E59">
              <w:rPr>
                <w:rFonts w:ascii="Times New Roman" w:eastAsia="Times New Roman" w:hAnsi="Times New Roman" w:cs="Times New Roman"/>
                <w:i/>
                <w:sz w:val="24"/>
                <w:szCs w:val="24"/>
                <w:lang w:eastAsia="da-DK"/>
              </w:rPr>
              <w:t xml:space="preserve">  Imm. </w:t>
            </w:r>
            <w:r w:rsidRPr="00F42E59">
              <w:rPr>
                <w:rFonts w:ascii="Times New Roman" w:eastAsia="Times New Roman" w:hAnsi="Times New Roman" w:cs="Times New Roman"/>
                <w:bCs/>
                <w:i/>
                <w:sz w:val="24"/>
                <w:szCs w:val="24"/>
                <w:lang w:eastAsia="da-DK"/>
              </w:rPr>
              <w:t xml:space="preserve">2.  </w:t>
            </w:r>
            <w:r w:rsidRPr="00F42E59">
              <w:rPr>
                <w:rFonts w:ascii="Times New Roman" w:eastAsia="Times New Roman" w:hAnsi="Times New Roman" w:cs="Times New Roman"/>
                <w:bCs/>
                <w:sz w:val="24"/>
                <w:szCs w:val="24"/>
                <w:lang w:eastAsia="da-DK"/>
              </w:rPr>
              <w:t xml:space="preserve">Naalakkersuisut aalajangersagaliorsinnaapput atugassarititaasunillu aaqqissuussisinnaallutik aalajangiisinnaallutillu pisinnaatitsissummik pigisaqartup aamma inuit aamma suliffeqarfiit ingerlatsisut imaluunniit ingerlatseqataasut takornariartitsisarnermut  akuersissut naapertorlugu paasissutissanik uppernarsaatinillu tunniussaqartassasut akileraartarnermut akitsuutinillu akiliuteqartarnernut pissutsini Naalakkersuisunut Kalaallit Nunaannilu oqartussanut allanut. </w:t>
            </w:r>
          </w:p>
          <w:p w14:paraId="64C779D5" w14:textId="77777777" w:rsidR="00B825A7" w:rsidRPr="00F42E59"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F42E59">
              <w:rPr>
                <w:rFonts w:ascii="Times New Roman" w:eastAsia="Times New Roman" w:hAnsi="Times New Roman" w:cs="Times New Roman"/>
                <w:bCs/>
                <w:sz w:val="24"/>
                <w:szCs w:val="24"/>
                <w:lang w:eastAsia="da-DK"/>
              </w:rPr>
              <w:t xml:space="preserve">  </w:t>
            </w:r>
            <w:r w:rsidRPr="00F42E59">
              <w:rPr>
                <w:rFonts w:ascii="Times New Roman" w:eastAsia="Times New Roman" w:hAnsi="Times New Roman" w:cs="Times New Roman"/>
                <w:bCs/>
                <w:i/>
                <w:sz w:val="24"/>
                <w:szCs w:val="24"/>
                <w:lang w:eastAsia="da-DK"/>
              </w:rPr>
              <w:t xml:space="preserve">Imm. 3.  </w:t>
            </w:r>
            <w:r w:rsidRPr="00F42E59">
              <w:rPr>
                <w:rFonts w:ascii="Times New Roman" w:eastAsia="Times New Roman" w:hAnsi="Times New Roman" w:cs="Times New Roman"/>
                <w:bCs/>
                <w:sz w:val="24"/>
                <w:szCs w:val="24"/>
                <w:lang w:eastAsia="da-DK"/>
              </w:rPr>
              <w:t xml:space="preserve">Naalakkersuisut peqqussummik nalunaaruteqarsinnaapput pisinnaatitsissummik pigisaqartumut, pisinnaatitsissummik pigisaqartup akuersissummik tunngaveqartumik ingerlatsinermini inunnik aamma </w:t>
            </w:r>
            <w:r w:rsidRPr="00F42E59">
              <w:rPr>
                <w:rFonts w:ascii="Times New Roman" w:eastAsia="Times New Roman" w:hAnsi="Times New Roman" w:cs="Times New Roman"/>
                <w:bCs/>
                <w:sz w:val="24"/>
                <w:szCs w:val="24"/>
                <w:lang w:eastAsia="da-DK"/>
              </w:rPr>
              <w:lastRenderedPageBreak/>
              <w:t xml:space="preserve">isumaqatigiissuteqarfigalugit sulisitassanik atuinnginnissaanik, taakkua paasissutissanik uppernarsaatinillu tunniussaqarsimanngippata, akileraartarnerminnut akitsuutinillu Naalakkersuisunut kalaallillu oqartussaasuinut allanut atatillugu qanoq inissisimanertik pillugu imm. 2 naapertorlugu, imaluunniit akileraarutinik aamma akitsuutinik Naalakkersuisunut kalaallillu oqartussaasuinut allanut akiliisarsimanngitsunik, malittarisassat Kalaallit Nunaanni sukkuulluunniit atuuttut naapertorlugit. </w:t>
            </w:r>
          </w:p>
          <w:p w14:paraId="5399C24F" w14:textId="77777777" w:rsidR="00B825A7" w:rsidRPr="00F97279" w:rsidRDefault="00B825A7" w:rsidP="008B0BE0">
            <w:pPr>
              <w:widowControl w:val="0"/>
              <w:spacing w:after="0" w:line="288" w:lineRule="auto"/>
              <w:rPr>
                <w:rFonts w:ascii="Times New Roman" w:hAnsi="Times New Roman" w:cs="Times New Roman"/>
                <w:sz w:val="24"/>
                <w:szCs w:val="24"/>
              </w:rPr>
            </w:pPr>
            <w:r w:rsidRPr="00F42E59">
              <w:rPr>
                <w:rFonts w:ascii="Times New Roman" w:eastAsia="Times New Roman" w:hAnsi="Times New Roman" w:cs="Times New Roman"/>
                <w:bCs/>
                <w:sz w:val="24"/>
                <w:szCs w:val="24"/>
                <w:lang w:eastAsia="da-DK"/>
              </w:rPr>
              <w:t xml:space="preserve">  </w:t>
            </w:r>
            <w:r w:rsidRPr="00F42E59">
              <w:rPr>
                <w:rFonts w:ascii="Times New Roman" w:eastAsia="Times New Roman" w:hAnsi="Times New Roman" w:cs="Times New Roman"/>
                <w:bCs/>
                <w:i/>
                <w:sz w:val="24"/>
                <w:szCs w:val="24"/>
                <w:lang w:eastAsia="da-DK"/>
              </w:rPr>
              <w:t>Imm. 4.</w:t>
            </w:r>
            <w:r w:rsidRPr="00F42E59">
              <w:rPr>
                <w:rFonts w:ascii="Times New Roman" w:eastAsia="Times New Roman" w:hAnsi="Times New Roman" w:cs="Times New Roman"/>
                <w:bCs/>
                <w:sz w:val="24"/>
                <w:szCs w:val="24"/>
                <w:lang w:eastAsia="da-DK"/>
              </w:rPr>
              <w:t xml:space="preserve">  Naalakkersuisut peqqussummik pisinnaatitsissummut pigisaqartumut nalunaaruteqarsinnaapput, pisinnaatitsissummik pigisaqartup takornariartitsisarnermut akuersissut naapertorlugu ingerlatsinerminik unitsitsinissaa pillugu, pisinnaatitsissummik pigisaqartup paasissutissanik imm. 1 imaluunniit 2 naapertorlugu peqqussutaasumik tunngavilimmik imm. 3 naapertorlugu akileraarutinik aamma akitsuutinik Naalakkersuisunut kalaallillu oqartussaasuinut allanut malittarisassat Kalaallit Nunaanni atuuttut naapertorlugit akiliuteqartoqareernissaata tungaanut.”</w:t>
            </w:r>
          </w:p>
        </w:tc>
      </w:tr>
      <w:tr w:rsidR="00B825A7" w:rsidRPr="00F97279" w14:paraId="05ADC036" w14:textId="77777777" w:rsidTr="008B0BE0">
        <w:tc>
          <w:tcPr>
            <w:tcW w:w="4499" w:type="dxa"/>
            <w:gridSpan w:val="2"/>
          </w:tcPr>
          <w:p w14:paraId="057FC70A" w14:textId="77777777" w:rsidR="00B825A7"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lastRenderedPageBreak/>
              <w:t xml:space="preserve">  </w:t>
            </w:r>
            <w:r w:rsidRPr="00F97279">
              <w:rPr>
                <w:rFonts w:ascii="Times New Roman" w:hAnsi="Times New Roman" w:cs="Times New Roman"/>
                <w:b/>
                <w:bCs/>
                <w:sz w:val="24"/>
                <w:szCs w:val="24"/>
              </w:rPr>
              <w:t>§ 17.</w:t>
            </w:r>
            <w:r w:rsidRPr="00F97279">
              <w:rPr>
                <w:rFonts w:ascii="Times New Roman" w:hAnsi="Times New Roman" w:cs="Times New Roman"/>
                <w:sz w:val="24"/>
                <w:szCs w:val="24"/>
              </w:rPr>
              <w:t xml:space="preserve">  </w:t>
            </w:r>
            <w:r w:rsidRPr="00CD59F1">
              <w:rPr>
                <w:rFonts w:ascii="Times New Roman" w:hAnsi="Times New Roman" w:cs="Times New Roman"/>
                <w:sz w:val="24"/>
                <w:szCs w:val="24"/>
              </w:rPr>
              <w:t xml:space="preserve">Takornariartitsinermik ingerlataqarnissamut akuersissut malillugu ingerlataqarnissamut pisinnaatitsissummik pigisaqartup pilersaarutai, tamakkununnga ilaallutik illuutinik aamma sanaartukkanik ilaallu ilanngullugit pilersitsineq atuinerlu (ingerlataqarnissamut pilersaarutit) ingerlatat aallartinneqannginneranni Naalakkersuisunit akuerineqaqqaarsimassapput. Pissutsit allanngorneri pisariaqartitsippata, pilersaarutit allanngortinneqarneri pillugit </w:t>
            </w:r>
            <w:r w:rsidRPr="00CD59F1">
              <w:rPr>
                <w:rFonts w:ascii="Times New Roman" w:hAnsi="Times New Roman" w:cs="Times New Roman"/>
                <w:sz w:val="24"/>
                <w:szCs w:val="24"/>
              </w:rPr>
              <w:lastRenderedPageBreak/>
              <w:t>pisinnaatitsissummik pigisaqartup Naalakkersuisunut akuerineqartussanngorlugit nassiutissavai.</w:t>
            </w:r>
          </w:p>
          <w:p w14:paraId="12037499" w14:textId="77777777" w:rsidR="00B825A7" w:rsidRDefault="00B825A7" w:rsidP="008B0BE0">
            <w:pPr>
              <w:spacing w:after="0"/>
              <w:rPr>
                <w:rFonts w:ascii="Times New Roman" w:hAnsi="Times New Roman" w:cs="Times New Roman"/>
                <w:sz w:val="24"/>
                <w:szCs w:val="24"/>
              </w:rPr>
            </w:pPr>
          </w:p>
          <w:p w14:paraId="299CBA45" w14:textId="77777777" w:rsidR="00B825A7" w:rsidRDefault="00B825A7" w:rsidP="008B0BE0">
            <w:pPr>
              <w:spacing w:after="0"/>
              <w:rPr>
                <w:rFonts w:ascii="Times New Roman" w:hAnsi="Times New Roman" w:cs="Times New Roman"/>
                <w:sz w:val="24"/>
                <w:szCs w:val="24"/>
              </w:rPr>
            </w:pPr>
          </w:p>
          <w:p w14:paraId="7CA2B4BE" w14:textId="77777777" w:rsidR="00B825A7" w:rsidRDefault="00B825A7" w:rsidP="008B0BE0">
            <w:pPr>
              <w:spacing w:after="0"/>
              <w:rPr>
                <w:rFonts w:ascii="Times New Roman" w:hAnsi="Times New Roman" w:cs="Times New Roman"/>
                <w:sz w:val="24"/>
                <w:szCs w:val="24"/>
              </w:rPr>
            </w:pPr>
          </w:p>
          <w:p w14:paraId="08FCC866" w14:textId="77777777" w:rsidR="00B825A7" w:rsidRPr="00F97279" w:rsidRDefault="00B825A7" w:rsidP="008B0BE0">
            <w:pPr>
              <w:spacing w:after="0"/>
              <w:rPr>
                <w:rFonts w:ascii="Times New Roman" w:hAnsi="Times New Roman" w:cs="Times New Roman"/>
                <w:b/>
                <w:bCs/>
                <w:sz w:val="24"/>
                <w:szCs w:val="24"/>
              </w:rPr>
            </w:pPr>
          </w:p>
        </w:tc>
        <w:tc>
          <w:tcPr>
            <w:tcW w:w="4562" w:type="dxa"/>
          </w:tcPr>
          <w:p w14:paraId="64A0AFC5" w14:textId="77777777" w:rsidR="00B825A7" w:rsidRPr="00F97279"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lastRenderedPageBreak/>
              <w:t>21.</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17</w:t>
            </w:r>
            <w:r w:rsidRPr="00F97279">
              <w:rPr>
                <w:rFonts w:ascii="Times New Roman" w:hAnsi="Times New Roman" w:cs="Times New Roman"/>
                <w:sz w:val="24"/>
                <w:szCs w:val="24"/>
              </w:rPr>
              <w:t xml:space="preserve"> </w:t>
            </w:r>
            <w:r>
              <w:rPr>
                <w:rFonts w:ascii="Times New Roman" w:hAnsi="Times New Roman" w:cs="Times New Roman"/>
                <w:sz w:val="24"/>
                <w:szCs w:val="24"/>
              </w:rPr>
              <w:t>imatut oqaasertalerneqassaaq</w:t>
            </w:r>
            <w:r w:rsidRPr="00F97279">
              <w:rPr>
                <w:rFonts w:ascii="Times New Roman" w:hAnsi="Times New Roman" w:cs="Times New Roman"/>
                <w:sz w:val="24"/>
                <w:szCs w:val="24"/>
              </w:rPr>
              <w:t>:</w:t>
            </w:r>
          </w:p>
          <w:p w14:paraId="0383F3AF" w14:textId="77777777" w:rsidR="00B825A7" w:rsidRDefault="00B825A7" w:rsidP="008B0BE0">
            <w:pPr>
              <w:spacing w:line="240" w:lineRule="auto"/>
              <w:rPr>
                <w:rFonts w:ascii="Times New Roman" w:eastAsia="Times New Roman" w:hAnsi="Times New Roman" w:cs="Times New Roman"/>
                <w:bCs/>
                <w:sz w:val="24"/>
                <w:szCs w:val="24"/>
                <w:lang w:eastAsia="da-DK"/>
              </w:rPr>
            </w:pPr>
            <w:r w:rsidRPr="00F97279">
              <w:rPr>
                <w:rFonts w:ascii="Times New Roman" w:hAnsi="Times New Roman" w:cs="Times New Roman"/>
                <w:sz w:val="24"/>
                <w:szCs w:val="24"/>
              </w:rPr>
              <w:t xml:space="preserve">”  </w:t>
            </w:r>
            <w:r w:rsidRPr="00F97279">
              <w:rPr>
                <w:rFonts w:ascii="Times New Roman" w:hAnsi="Times New Roman" w:cs="Times New Roman"/>
                <w:b/>
                <w:bCs/>
                <w:sz w:val="24"/>
                <w:szCs w:val="24"/>
              </w:rPr>
              <w:t>§ 17.</w:t>
            </w:r>
            <w:r w:rsidRPr="00F97279">
              <w:rPr>
                <w:rFonts w:ascii="Times New Roman" w:hAnsi="Times New Roman" w:cs="Times New Roman"/>
                <w:sz w:val="24"/>
                <w:szCs w:val="24"/>
              </w:rPr>
              <w:t xml:space="preserve">  </w:t>
            </w:r>
            <w:r w:rsidRPr="00207C22">
              <w:rPr>
                <w:rFonts w:ascii="Times New Roman" w:eastAsia="Times New Roman" w:hAnsi="Times New Roman" w:cs="Times New Roman"/>
                <w:bCs/>
                <w:sz w:val="24"/>
                <w:szCs w:val="24"/>
                <w:lang w:eastAsia="da-DK"/>
              </w:rPr>
              <w:t xml:space="preserve">Pisinnaatitsissummik pigisaqartup suliarissavaa, atussavaa aammalu malissallugu pisinnaatitsissummik pigisaqartup takornariartitsisarnermut akuersissummik tunngaveqartumik ingerlatsinissani, tamatumani aamma pilersitsinissat atuinissallu illuutinik sanaartukkanillu allanik, aammalu kalaallinik sulinermik inuussutissarsiuteqartunik kalaallinillu nioqqutissanik tunisaqartartunik kiffartuussinernillu ingerlatsisartunik atuinissani akuersissummik </w:t>
            </w:r>
            <w:r w:rsidRPr="00207C22">
              <w:rPr>
                <w:rFonts w:ascii="Times New Roman" w:eastAsia="Times New Roman" w:hAnsi="Times New Roman" w:cs="Times New Roman"/>
                <w:bCs/>
                <w:sz w:val="24"/>
                <w:szCs w:val="24"/>
                <w:lang w:eastAsia="da-DK"/>
              </w:rPr>
              <w:lastRenderedPageBreak/>
              <w:t xml:space="preserve">tunngaveqartumik ingerlatsinermini, tak. § 9, imm. 4, nr. 2, aamma §§ 11 b-11 d, (ingerlatsinermut pilersaarusiaq). Pisinnaatitsissummik pigisaqartup ingerlatsinissamut pilersaarusiaq Naalakkersuisunut akuersissutigineqartussanngorlugu nassiutissavaa, pisinnaatitsissummik pigisaqartup akuersissummik tunngaveqartumik ingerlatsilersinnani. </w:t>
            </w:r>
          </w:p>
          <w:p w14:paraId="78282F40" w14:textId="77777777" w:rsidR="00B825A7" w:rsidRPr="00207C22" w:rsidRDefault="00B825A7" w:rsidP="008B0BE0">
            <w:pPr>
              <w:spacing w:line="240" w:lineRule="auto"/>
              <w:rPr>
                <w:rFonts w:ascii="Times New Roman" w:eastAsia="Times New Roman" w:hAnsi="Times New Roman" w:cs="Times New Roman"/>
                <w:bCs/>
                <w:sz w:val="24"/>
                <w:szCs w:val="24"/>
                <w:lang w:eastAsia="da-DK"/>
              </w:rPr>
            </w:pPr>
            <w:r>
              <w:rPr>
                <w:rFonts w:ascii="Times New Roman" w:eastAsia="Times New Roman" w:hAnsi="Times New Roman" w:cs="Times New Roman"/>
                <w:bCs/>
                <w:i/>
                <w:sz w:val="24"/>
                <w:szCs w:val="24"/>
                <w:lang w:eastAsia="da-DK"/>
              </w:rPr>
              <w:t xml:space="preserve">  </w:t>
            </w:r>
            <w:r w:rsidRPr="00207C22">
              <w:rPr>
                <w:rFonts w:ascii="Times New Roman" w:eastAsia="Times New Roman" w:hAnsi="Times New Roman" w:cs="Times New Roman"/>
                <w:bCs/>
                <w:i/>
                <w:sz w:val="24"/>
                <w:szCs w:val="24"/>
                <w:lang w:eastAsia="da-DK"/>
              </w:rPr>
              <w:t>Imm. 2.</w:t>
            </w:r>
            <w:r w:rsidRPr="00207C22">
              <w:rPr>
                <w:rFonts w:ascii="Times New Roman" w:eastAsia="Times New Roman" w:hAnsi="Times New Roman" w:cs="Times New Roman"/>
                <w:bCs/>
                <w:sz w:val="24"/>
                <w:szCs w:val="24"/>
                <w:lang w:eastAsia="da-DK"/>
              </w:rPr>
              <w:t xml:space="preserve">    Ingerlatsinissanut pilersaarut pisariaqassusianik tunngaveqartumik makkununnga tunngasunik aalajangersakkanik imaqassaaq: </w:t>
            </w:r>
          </w:p>
          <w:p w14:paraId="38A9B0AC" w14:textId="77777777" w:rsidR="00B825A7" w:rsidRPr="00207C22"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207C22">
              <w:rPr>
                <w:rFonts w:ascii="Times New Roman" w:eastAsia="Times New Roman" w:hAnsi="Times New Roman" w:cs="Times New Roman"/>
                <w:bCs/>
                <w:sz w:val="24"/>
                <w:szCs w:val="24"/>
                <w:lang w:eastAsia="da-DK"/>
              </w:rPr>
              <w:t>1)</w:t>
            </w:r>
            <w:r w:rsidRPr="00207C22">
              <w:rPr>
                <w:rFonts w:ascii="Times New Roman" w:eastAsia="Times New Roman" w:hAnsi="Times New Roman" w:cs="Times New Roman"/>
                <w:sz w:val="24"/>
                <w:szCs w:val="24"/>
                <w:lang w:eastAsia="da-DK"/>
              </w:rPr>
              <w:t xml:space="preserve">  Pisinnaatitsissummik pigisaqartup sillimaniarnermut pisussaaffinnik maleruagassanillu kalaallini aalajangersakkat aamma danskit aalajangersagaat naapertorlugit sukkulluunniit Kalaallit Nunaanni atuuttunik malinnittussaanera, aamma sillimaniarnermut aalajangersakkanik tamanut atuuttunik. </w:t>
            </w:r>
          </w:p>
          <w:p w14:paraId="60EB8B3A" w14:textId="77777777" w:rsidR="00B825A7" w:rsidRPr="00207C22"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207C22">
              <w:rPr>
                <w:rFonts w:ascii="Times New Roman" w:eastAsia="Times New Roman" w:hAnsi="Times New Roman" w:cs="Times New Roman"/>
                <w:bCs/>
                <w:sz w:val="24"/>
                <w:szCs w:val="24"/>
                <w:lang w:eastAsia="da-DK"/>
              </w:rPr>
              <w:t>2)</w:t>
            </w:r>
            <w:r w:rsidRPr="00207C22">
              <w:rPr>
                <w:rFonts w:ascii="Times New Roman" w:eastAsia="Times New Roman" w:hAnsi="Times New Roman" w:cs="Times New Roman"/>
                <w:sz w:val="24"/>
                <w:szCs w:val="24"/>
                <w:lang w:eastAsia="da-DK"/>
              </w:rPr>
              <w:t xml:space="preserve">  Pisinnaatitsissummik pigisaqartup ingerlatsinera aaqqissuussinerilu qularnaarumallugu pisinnaatitsissummik pigisaqartup sulisuisa isumaqatigiissuteqarnikkullu ingerlatsivinnik sullissisuisa, takornariartut aamma inuit allat ulorianartorsiunnginnissaat inuttullu ajoquserneqannginnissaat. </w:t>
            </w:r>
          </w:p>
          <w:p w14:paraId="47491A9E" w14:textId="77777777" w:rsidR="00B825A7" w:rsidRPr="00207C22"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207C22">
              <w:rPr>
                <w:rFonts w:ascii="Times New Roman" w:eastAsia="Times New Roman" w:hAnsi="Times New Roman" w:cs="Times New Roman"/>
                <w:bCs/>
                <w:sz w:val="24"/>
                <w:szCs w:val="24"/>
                <w:lang w:eastAsia="da-DK"/>
              </w:rPr>
              <w:t>3)</w:t>
            </w:r>
            <w:r w:rsidRPr="00207C22">
              <w:rPr>
                <w:rFonts w:ascii="Times New Roman" w:eastAsia="Times New Roman" w:hAnsi="Times New Roman" w:cs="Times New Roman"/>
                <w:sz w:val="24"/>
                <w:szCs w:val="24"/>
                <w:lang w:eastAsia="da-DK"/>
              </w:rPr>
              <w:t xml:space="preserve">  Pisinnaatitsissummik pigisaqartup naammassinninnissaa aamma pisussaaffimminik malinninnissaa avatangiisinut, inunnik sullissinermut aammalu sulinermik inuussutissarsiuteqartunut eqqartuussiveqarnikkut malittarisassat atuuttut naapertorlugit, kalaallit inatsisaasigut aamma danskit inatsisaasigut piffissami sumiluunniit Kalaallit Nunaanni atuuttut, aamma ataatsimoorussanik isumaqatigiissutit sukkulluunniit Kalaallit </w:t>
            </w:r>
            <w:r w:rsidRPr="00207C22">
              <w:rPr>
                <w:rFonts w:ascii="Times New Roman" w:eastAsia="Times New Roman" w:hAnsi="Times New Roman" w:cs="Times New Roman"/>
                <w:sz w:val="24"/>
                <w:szCs w:val="24"/>
                <w:lang w:eastAsia="da-DK"/>
              </w:rPr>
              <w:lastRenderedPageBreak/>
              <w:t xml:space="preserve">Nunaanni atuuttuusut eqqortinneqartarnissaat.  </w:t>
            </w:r>
          </w:p>
          <w:p w14:paraId="5A8F047A" w14:textId="77777777" w:rsidR="00B825A7" w:rsidRPr="00207C22"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207C22">
              <w:rPr>
                <w:rFonts w:ascii="Times New Roman" w:eastAsia="Times New Roman" w:hAnsi="Times New Roman" w:cs="Times New Roman"/>
                <w:bCs/>
                <w:sz w:val="24"/>
                <w:szCs w:val="24"/>
                <w:lang w:eastAsia="da-DK"/>
              </w:rPr>
              <w:t>4)</w:t>
            </w:r>
            <w:r w:rsidRPr="00207C22">
              <w:rPr>
                <w:rFonts w:ascii="Times New Roman" w:eastAsia="Times New Roman" w:hAnsi="Times New Roman" w:cs="Times New Roman"/>
                <w:sz w:val="24"/>
                <w:szCs w:val="24"/>
                <w:lang w:eastAsia="da-DK"/>
              </w:rPr>
              <w:t xml:space="preserve">  Pisinnaatitsissummik pigisaqartup ingerlatsinera aaqqissuussinerilu qularnaarumallugu pisinnaatitsissummik pigisaqartup aningaasaqarnermigut aningaasarsiornermigullu (aningaasalersuisinnaassusia) </w:t>
            </w:r>
            <w:r w:rsidRPr="00207C22">
              <w:rPr>
                <w:rFonts w:ascii="Times New Roman" w:eastAsia="Times New Roman" w:hAnsi="Times New Roman" w:cs="Times New Roman"/>
                <w:bCs/>
                <w:sz w:val="24"/>
                <w:szCs w:val="24"/>
                <w:lang w:eastAsia="da-DK"/>
              </w:rPr>
              <w:t xml:space="preserve">naammattunik periarfissaqarnera Inatsisartut inatsisaat tunngavigalugu pisussaaffimminik naammassinninnissaminut, takornariartitsisarnermut akuersissummiittunik ingerlatsinissamullu pilersaarummiittunik. Pisussaaffinnilu aamma ilaapput pisinnaatitsissummik pigisaqartup akuersissummik tunngaveqartumik ingerlatsinermik unitsitsinermini pisussaaffii, akuersissummik utertitsinissaa pisinnaatitsissummillu pigisaqartup ingerlatsinerminik suliaqarnera, pisariaqartunillu tamatumunnga atasunik suliarisimasai, matumani aamma illuutinik sanaartukkanillu allanik piiaanissat il.il., avatangiisinillu torersaanissat, avatangiisinik pissuserisimasaannut utertitseqqinnissat aammalu avatangiisit nakkutiginerat il.il.  Pisinnaatitsissummik pigisaqartup ingerlatsinera aaqqissuussisimanerilu ilaqarsinnaapput naleqquttunik sillimaniarnikkut iliuutsinik Naalakkersuisunut naammaginartunik sillimmasiisimanikkut, pisinnaatitsissummik pigisaqartup pisussaaffimminik naammassinnissinnaaneranut atasunik, matumani aamma akuersissutip atorunnaarnerani, utertitsilluni tunniussineq imaluunniit utertitseqqusineq pisinnaatitsissummillu pigisaqartup ingerlatsinera, tamatumunngalu atasunik aaqqissuussineri, matumani aamma illulianik sanaartukkanik attaveqaasersuutinillu </w:t>
            </w:r>
            <w:r w:rsidRPr="00207C22">
              <w:rPr>
                <w:rFonts w:ascii="Times New Roman" w:eastAsia="Times New Roman" w:hAnsi="Times New Roman" w:cs="Times New Roman"/>
                <w:bCs/>
                <w:sz w:val="24"/>
                <w:szCs w:val="24"/>
                <w:lang w:eastAsia="da-DK"/>
              </w:rPr>
              <w:lastRenderedPageBreak/>
              <w:t xml:space="preserve">piiaanerit il.il. aammalu avatangiisinik torersaaneq, avatangiisinik ileqqorisimasaannut utertitseqqinneq avatangiisinik nakkutiginninneq il.il. </w:t>
            </w:r>
          </w:p>
          <w:p w14:paraId="3BAB976F" w14:textId="77777777" w:rsidR="00B825A7" w:rsidRPr="00207C22"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207C22">
              <w:rPr>
                <w:rFonts w:ascii="Times New Roman" w:eastAsia="Times New Roman" w:hAnsi="Times New Roman" w:cs="Times New Roman"/>
                <w:bCs/>
                <w:sz w:val="24"/>
                <w:szCs w:val="24"/>
                <w:lang w:eastAsia="da-DK"/>
              </w:rPr>
              <w:t xml:space="preserve">  </w:t>
            </w:r>
            <w:r w:rsidRPr="00207C22">
              <w:rPr>
                <w:rFonts w:ascii="Times New Roman" w:eastAsia="Times New Roman" w:hAnsi="Times New Roman" w:cs="Times New Roman"/>
                <w:bCs/>
                <w:i/>
                <w:sz w:val="24"/>
                <w:szCs w:val="24"/>
                <w:lang w:eastAsia="da-DK"/>
              </w:rPr>
              <w:t>Imm. 3.</w:t>
            </w:r>
            <w:r w:rsidRPr="00207C22">
              <w:rPr>
                <w:rFonts w:ascii="Times New Roman" w:eastAsia="Times New Roman" w:hAnsi="Times New Roman" w:cs="Times New Roman"/>
                <w:bCs/>
                <w:sz w:val="24"/>
                <w:szCs w:val="24"/>
                <w:lang w:eastAsia="da-DK"/>
              </w:rPr>
              <w:t xml:space="preserve">  Pissutsit allannguuteqarnerisa pisariaqartippassuk pisinnaatitsissummik pigisaqartup sapinngisamik piaartumik ingerlatsinernut pilersaarummi allannguutit nalunaarsussavai. Pisinnaatitsissummik pigisaqartup ingerlatsinermini pilersaarutini allannguutit Naalakkersuisunut akuerisassanngorlugit nassiutissavai, pisinnaatitsissummik pigisaqartup akuersissummik tunngaveqartumik ingerlatsinerminik ingerlatseqqilinnginnermini. </w:t>
            </w:r>
          </w:p>
          <w:p w14:paraId="40DD525E" w14:textId="77777777" w:rsidR="00B825A7" w:rsidRPr="00F97279" w:rsidRDefault="00B825A7" w:rsidP="008B0BE0">
            <w:pPr>
              <w:widowControl w:val="0"/>
              <w:spacing w:after="0" w:line="288" w:lineRule="auto"/>
              <w:rPr>
                <w:rFonts w:ascii="Times New Roman" w:hAnsi="Times New Roman" w:cs="Times New Roman"/>
                <w:sz w:val="24"/>
                <w:szCs w:val="24"/>
              </w:rPr>
            </w:pPr>
            <w:r w:rsidRPr="00207C22">
              <w:rPr>
                <w:rFonts w:ascii="Times New Roman" w:eastAsia="Times New Roman" w:hAnsi="Times New Roman" w:cs="Times New Roman"/>
                <w:bCs/>
                <w:sz w:val="24"/>
                <w:szCs w:val="24"/>
                <w:lang w:eastAsia="da-DK"/>
              </w:rPr>
              <w:t xml:space="preserve">  </w:t>
            </w:r>
            <w:r w:rsidRPr="00207C22">
              <w:rPr>
                <w:rFonts w:ascii="Times New Roman" w:eastAsia="Times New Roman" w:hAnsi="Times New Roman" w:cs="Times New Roman"/>
                <w:bCs/>
                <w:i/>
                <w:sz w:val="24"/>
                <w:szCs w:val="24"/>
                <w:lang w:eastAsia="da-DK"/>
              </w:rPr>
              <w:t>Imm. 4.</w:t>
            </w:r>
            <w:r w:rsidRPr="00207C22">
              <w:rPr>
                <w:rFonts w:ascii="Times New Roman" w:eastAsia="Times New Roman" w:hAnsi="Times New Roman" w:cs="Times New Roman"/>
                <w:bCs/>
                <w:sz w:val="24"/>
                <w:szCs w:val="24"/>
                <w:lang w:eastAsia="da-DK"/>
              </w:rPr>
              <w:t xml:space="preserve">  Naalakkersuisut atugassarititaasunik aalajangersaasinnaapput ingerlatsinermut pilersaarusianik akuersisarnermut, imaluunniit pilersaarusiat allannguutaannik akuersisarnernut.”</w:t>
            </w:r>
          </w:p>
        </w:tc>
      </w:tr>
      <w:tr w:rsidR="00B825A7" w:rsidRPr="00F97279" w14:paraId="08858713" w14:textId="77777777" w:rsidTr="008B0BE0">
        <w:tc>
          <w:tcPr>
            <w:tcW w:w="4499" w:type="dxa"/>
            <w:gridSpan w:val="2"/>
          </w:tcPr>
          <w:p w14:paraId="75B385D8" w14:textId="77777777" w:rsidR="00B825A7" w:rsidRPr="00F97279" w:rsidRDefault="00B825A7" w:rsidP="008B0BE0">
            <w:pPr>
              <w:widowControl w:val="0"/>
              <w:spacing w:after="0" w:line="288" w:lineRule="auto"/>
              <w:rPr>
                <w:rFonts w:ascii="Times New Roman" w:hAnsi="Times New Roman" w:cs="Times New Roman"/>
                <w:b/>
                <w:bCs/>
                <w:sz w:val="24"/>
                <w:szCs w:val="24"/>
              </w:rPr>
            </w:pPr>
          </w:p>
        </w:tc>
        <w:tc>
          <w:tcPr>
            <w:tcW w:w="4562" w:type="dxa"/>
          </w:tcPr>
          <w:p w14:paraId="0322B273" w14:textId="77777777" w:rsidR="00B825A7" w:rsidRPr="00F97279"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t>22.</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17</w:t>
            </w:r>
            <w:r w:rsidRPr="00F97279">
              <w:rPr>
                <w:rFonts w:ascii="Times New Roman" w:hAnsi="Times New Roman" w:cs="Times New Roman"/>
                <w:sz w:val="24"/>
                <w:szCs w:val="24"/>
              </w:rPr>
              <w:t xml:space="preserve"> </w:t>
            </w:r>
            <w:r>
              <w:rPr>
                <w:rFonts w:ascii="Times New Roman" w:hAnsi="Times New Roman" w:cs="Times New Roman"/>
                <w:sz w:val="24"/>
                <w:szCs w:val="24"/>
              </w:rPr>
              <w:t>-ip kingorna ikkunneqassaaq</w:t>
            </w:r>
            <w:r w:rsidRPr="00F97279">
              <w:rPr>
                <w:rFonts w:ascii="Times New Roman" w:hAnsi="Times New Roman" w:cs="Times New Roman"/>
                <w:sz w:val="24"/>
                <w:szCs w:val="24"/>
              </w:rPr>
              <w:t>:</w:t>
            </w:r>
          </w:p>
          <w:p w14:paraId="6524865F" w14:textId="77777777" w:rsidR="00B825A7" w:rsidRPr="005F7F94" w:rsidRDefault="00B825A7" w:rsidP="008B0BE0">
            <w:pPr>
              <w:rPr>
                <w:rFonts w:ascii="Times New Roman" w:eastAsia="Times New Roman" w:hAnsi="Times New Roman" w:cs="Times New Roman"/>
                <w:bCs/>
                <w:sz w:val="24"/>
                <w:szCs w:val="24"/>
                <w:lang w:eastAsia="da-DK"/>
              </w:rPr>
            </w:pPr>
            <w:r w:rsidRPr="00F97279">
              <w:rPr>
                <w:rFonts w:ascii="Times New Roman" w:hAnsi="Times New Roman" w:cs="Times New Roman"/>
                <w:sz w:val="24"/>
                <w:szCs w:val="24"/>
              </w:rPr>
              <w:t xml:space="preserve">”  </w:t>
            </w:r>
            <w:r w:rsidRPr="00F97279">
              <w:rPr>
                <w:rFonts w:ascii="Times New Roman" w:hAnsi="Times New Roman" w:cs="Times New Roman"/>
                <w:b/>
                <w:bCs/>
                <w:sz w:val="24"/>
                <w:szCs w:val="24"/>
              </w:rPr>
              <w:t>§ 17 a.</w:t>
            </w:r>
            <w:r w:rsidRPr="00F97279">
              <w:rPr>
                <w:rFonts w:ascii="Times New Roman" w:hAnsi="Times New Roman" w:cs="Times New Roman"/>
                <w:sz w:val="24"/>
                <w:szCs w:val="24"/>
              </w:rPr>
              <w:t xml:space="preserve">  </w:t>
            </w:r>
            <w:r w:rsidRPr="005F7F94">
              <w:rPr>
                <w:rFonts w:ascii="Times New Roman" w:eastAsia="Times New Roman" w:hAnsi="Times New Roman" w:cs="Times New Roman"/>
                <w:sz w:val="24"/>
                <w:szCs w:val="24"/>
                <w:lang w:eastAsia="da-DK"/>
              </w:rPr>
              <w:t xml:space="preserve">Pisinnaatitsissummik pigisaqartup ingerlatsinermut pilersaarusiaq eqqortinngippagu imaluunniit atugassarititaasut Naalakkersuisunit akuerineqarnikkut naammassinngippagit, taava Naalakkersuisut pisinnaatitsissummik pigisaqartumut peqqussuteqarsinnaapput ingerlatsinermut pilersaarutip malinneqarnissaa pillugu aamma akuersissuteqarnermi atugassarititaasunik naammassinninnissamik, tamatumunngalu piffissaliisoqarluni. </w:t>
            </w:r>
          </w:p>
          <w:p w14:paraId="4543C4E1" w14:textId="77777777" w:rsidR="00B825A7" w:rsidRPr="005F7F94"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5F7F94">
              <w:rPr>
                <w:rFonts w:ascii="Times New Roman" w:eastAsia="Times New Roman" w:hAnsi="Times New Roman" w:cs="Times New Roman"/>
                <w:bCs/>
                <w:sz w:val="24"/>
                <w:szCs w:val="24"/>
                <w:lang w:eastAsia="da-DK"/>
              </w:rPr>
              <w:t xml:space="preserve">  </w:t>
            </w:r>
            <w:r w:rsidRPr="005F7F94">
              <w:rPr>
                <w:rFonts w:ascii="Times New Roman" w:eastAsia="Times New Roman" w:hAnsi="Times New Roman" w:cs="Times New Roman"/>
                <w:bCs/>
                <w:i/>
                <w:sz w:val="24"/>
                <w:szCs w:val="24"/>
                <w:lang w:eastAsia="da-DK"/>
              </w:rPr>
              <w:t>Imm. 2</w:t>
            </w:r>
            <w:r w:rsidRPr="005F7F94">
              <w:rPr>
                <w:rFonts w:ascii="Times New Roman" w:eastAsia="Times New Roman" w:hAnsi="Times New Roman" w:cs="Times New Roman"/>
                <w:bCs/>
                <w:sz w:val="24"/>
                <w:szCs w:val="24"/>
                <w:lang w:eastAsia="da-DK"/>
              </w:rPr>
              <w:t xml:space="preserve">.  Pisinnaatitsissummik pigisaqartup ingerlatsinermut pilersaarut eqqortinngippagu akuersissuteqarnermilu atugassarititaasut naammassinagit imm. 1 naapertorlugu piffissaliunneqartup iluani, taava Naalakkersuisut pisinnaatitsissummik pigisaqartumut nalunaaruteqarsinnaapput </w:t>
            </w:r>
            <w:r w:rsidRPr="005F7F94">
              <w:rPr>
                <w:rFonts w:ascii="Times New Roman" w:eastAsia="Times New Roman" w:hAnsi="Times New Roman" w:cs="Times New Roman"/>
                <w:bCs/>
                <w:sz w:val="24"/>
                <w:szCs w:val="24"/>
                <w:lang w:eastAsia="da-DK"/>
              </w:rPr>
              <w:lastRenderedPageBreak/>
              <w:t xml:space="preserve">piffissaliussap imm. 1 naapertorlugu iluani akuersissummik tunngaveqartumik ingerlatsineq unitsinneqassasoq, Naalakkersuisut ingerlatsinermut pilersaarummik pilersaarutaasutut eqqortinneqartoq akuersissuteqarnermilu atugassarititaasut malinneqartut pillugit nalunaaruteqarnissaasa tungaanut. Pisinnaatitsissummik pigisaqartoq ingerlatsisinnaanngilaq akuersissummik tunngaveqartumik Naalakkersuisut akuersereernissaannut pisinnaatitsissummik pigisaqartup ingerlatsinermut pilersaarummik malinninneranik, akuersissuteqarnermilu atugassarititaasut malinneqarnerannik. </w:t>
            </w:r>
          </w:p>
          <w:p w14:paraId="53E4B877" w14:textId="77777777" w:rsidR="00B825A7" w:rsidRPr="00F97279" w:rsidRDefault="00B825A7" w:rsidP="008B0BE0">
            <w:pPr>
              <w:widowControl w:val="0"/>
              <w:spacing w:after="0" w:line="288" w:lineRule="auto"/>
              <w:rPr>
                <w:rFonts w:ascii="Times New Roman" w:hAnsi="Times New Roman" w:cs="Times New Roman"/>
                <w:sz w:val="24"/>
                <w:szCs w:val="24"/>
              </w:rPr>
            </w:pPr>
            <w:r w:rsidRPr="005F7F94">
              <w:rPr>
                <w:rFonts w:ascii="Times New Roman" w:eastAsia="Times New Roman" w:hAnsi="Times New Roman" w:cs="Times New Roman"/>
                <w:bCs/>
                <w:sz w:val="24"/>
                <w:szCs w:val="24"/>
                <w:lang w:eastAsia="da-DK"/>
              </w:rPr>
              <w:t xml:space="preserve">  </w:t>
            </w:r>
            <w:r w:rsidRPr="005F7F94">
              <w:rPr>
                <w:rFonts w:ascii="Times New Roman" w:eastAsia="Times New Roman" w:hAnsi="Times New Roman" w:cs="Times New Roman"/>
                <w:bCs/>
                <w:i/>
                <w:sz w:val="24"/>
                <w:szCs w:val="24"/>
                <w:lang w:eastAsia="da-DK"/>
              </w:rPr>
              <w:t>Imm. 3</w:t>
            </w:r>
            <w:r w:rsidRPr="005F7F94">
              <w:rPr>
                <w:rFonts w:ascii="Times New Roman" w:eastAsia="Times New Roman" w:hAnsi="Times New Roman" w:cs="Times New Roman"/>
                <w:bCs/>
                <w:sz w:val="24"/>
                <w:szCs w:val="24"/>
                <w:lang w:eastAsia="da-DK"/>
              </w:rPr>
              <w:t>.  Naalakkersuisut imm. 2 tunngavigalugu peqqussuteqarnermikkut atugassarititaasunik aalajangersaasinnaapput piffissaliussap aalajangersimasup iluani akuersissummik pigisaqartup nalunaarutigisimassagaa</w:t>
            </w:r>
            <w:r w:rsidRPr="005F7F94">
              <w:rPr>
                <w:rFonts w:ascii="Times New Roman" w:eastAsia="Times New Roman" w:hAnsi="Times New Roman" w:cs="Times New Roman"/>
                <w:bCs/>
                <w:sz w:val="24"/>
                <w:szCs w:val="24"/>
                <w:lang w:eastAsia="da-DK"/>
              </w:rPr>
              <w:tab/>
              <w:t xml:space="preserve"> akueritissimassagaalu Naalakkersuisunut pisinnaatitsissummik pigisaqartup ingerlatsinermut pilersaarummik akuersissuteqarnermilu atugassarititaasunik akuersissuteqarsimanerat. Tamatumunnga atatillugu atugassarititaasut peqqussuteqarnikkut aalajangersarneqarsimappata aammalu Naalakkersuisut akuersissutigisimanngippassuk pisinnaatitsissummik pigisaqartup ingerlatsinermut pilersaarummik eqqortitsinera, akuersissuteqarnermilu atugassarititaasunik malinninnera piffissaliussaasup iluani, taava Naalakkersuisut akuersissutip utertinneqarnissaanik aalajangiisinnaapput.”</w:t>
            </w:r>
          </w:p>
        </w:tc>
      </w:tr>
      <w:tr w:rsidR="00B825A7" w:rsidRPr="00F97279" w14:paraId="3E6CD2F6" w14:textId="77777777" w:rsidTr="008B0BE0">
        <w:tc>
          <w:tcPr>
            <w:tcW w:w="4499" w:type="dxa"/>
            <w:gridSpan w:val="2"/>
          </w:tcPr>
          <w:p w14:paraId="059B8F37" w14:textId="77777777" w:rsidR="00B825A7" w:rsidRPr="008C20C8"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t xml:space="preserve">  </w:t>
            </w:r>
            <w:r w:rsidRPr="00F97279">
              <w:rPr>
                <w:rFonts w:ascii="Times New Roman" w:hAnsi="Times New Roman" w:cs="Times New Roman"/>
                <w:b/>
                <w:bCs/>
                <w:sz w:val="24"/>
                <w:szCs w:val="24"/>
              </w:rPr>
              <w:t>§ 18.</w:t>
            </w:r>
            <w:r w:rsidRPr="00F97279">
              <w:rPr>
                <w:rFonts w:ascii="Times New Roman" w:hAnsi="Times New Roman" w:cs="Times New Roman"/>
                <w:sz w:val="24"/>
                <w:szCs w:val="24"/>
              </w:rPr>
              <w:t xml:space="preserve">  </w:t>
            </w:r>
            <w:r w:rsidRPr="008C20C8">
              <w:rPr>
                <w:rFonts w:ascii="Times New Roman" w:hAnsi="Times New Roman" w:cs="Times New Roman"/>
                <w:sz w:val="24"/>
                <w:szCs w:val="24"/>
              </w:rPr>
              <w:t xml:space="preserve">Pisinnaatitsissummik pigisaqartoq ingerlatat akuersissummut ilaatinneqartut </w:t>
            </w:r>
            <w:r w:rsidRPr="008C20C8">
              <w:rPr>
                <w:rFonts w:ascii="Times New Roman" w:hAnsi="Times New Roman" w:cs="Times New Roman"/>
                <w:sz w:val="24"/>
                <w:szCs w:val="24"/>
              </w:rPr>
              <w:lastRenderedPageBreak/>
              <w:t>pillugit akuttunngitsumik Naalakkersuisunut nalunaarusiortassaaq.</w:t>
            </w:r>
          </w:p>
          <w:p w14:paraId="3BD1E402" w14:textId="77777777" w:rsidR="00B825A7" w:rsidRDefault="00B825A7" w:rsidP="008B0BE0">
            <w:pPr>
              <w:spacing w:after="0"/>
              <w:rPr>
                <w:rFonts w:ascii="Times New Roman" w:hAnsi="Times New Roman" w:cs="Times New Roman"/>
                <w:sz w:val="24"/>
                <w:szCs w:val="24"/>
              </w:rPr>
            </w:pPr>
            <w:r>
              <w:rPr>
                <w:rFonts w:ascii="Times New Roman" w:hAnsi="Times New Roman" w:cs="Times New Roman"/>
                <w:i/>
                <w:iCs/>
                <w:sz w:val="24"/>
                <w:szCs w:val="24"/>
              </w:rPr>
              <w:t xml:space="preserve">  </w:t>
            </w:r>
            <w:r w:rsidRPr="008C20C8">
              <w:rPr>
                <w:rFonts w:ascii="Times New Roman" w:hAnsi="Times New Roman" w:cs="Times New Roman"/>
                <w:i/>
                <w:iCs/>
                <w:sz w:val="24"/>
                <w:szCs w:val="24"/>
              </w:rPr>
              <w:t>Imm. 2.</w:t>
            </w:r>
            <w:r w:rsidRPr="008C20C8">
              <w:rPr>
                <w:rFonts w:ascii="Times New Roman" w:hAnsi="Times New Roman" w:cs="Times New Roman"/>
                <w:sz w:val="24"/>
                <w:szCs w:val="24"/>
              </w:rPr>
              <w:t xml:space="preserve">  Pisinnaatitsissummik pigisaqartup nalunaarusianik nassiussisarnera paasissutissanillu nalunaaruteqartarnera pillugu malittarisassanik akuersissuteqarnermilu piumasaqaatinik erseqqinnerusunik Naalakkersuisut aalajangersaasinnaapput.</w:t>
            </w:r>
          </w:p>
          <w:p w14:paraId="7E24EEF3" w14:textId="77777777" w:rsidR="00B825A7" w:rsidRDefault="00B825A7" w:rsidP="008B0BE0">
            <w:pPr>
              <w:spacing w:after="0"/>
              <w:rPr>
                <w:rFonts w:ascii="Times New Roman" w:hAnsi="Times New Roman" w:cs="Times New Roman"/>
                <w:sz w:val="24"/>
                <w:szCs w:val="24"/>
              </w:rPr>
            </w:pPr>
          </w:p>
          <w:p w14:paraId="69EFD264" w14:textId="77777777" w:rsidR="00B825A7" w:rsidRDefault="00B825A7" w:rsidP="008B0BE0">
            <w:pPr>
              <w:spacing w:after="0"/>
              <w:rPr>
                <w:rFonts w:ascii="Times New Roman" w:hAnsi="Times New Roman" w:cs="Times New Roman"/>
                <w:sz w:val="24"/>
                <w:szCs w:val="24"/>
              </w:rPr>
            </w:pPr>
          </w:p>
          <w:p w14:paraId="306738BF" w14:textId="77777777" w:rsidR="00B825A7" w:rsidRDefault="00B825A7" w:rsidP="008B0BE0">
            <w:pPr>
              <w:spacing w:after="0"/>
              <w:rPr>
                <w:rFonts w:ascii="Times New Roman" w:hAnsi="Times New Roman" w:cs="Times New Roman"/>
                <w:sz w:val="24"/>
                <w:szCs w:val="24"/>
              </w:rPr>
            </w:pPr>
          </w:p>
          <w:p w14:paraId="02F8B8E1" w14:textId="77777777" w:rsidR="00B825A7" w:rsidRDefault="00B825A7" w:rsidP="008B0BE0">
            <w:pPr>
              <w:spacing w:after="0"/>
              <w:rPr>
                <w:rFonts w:ascii="Times New Roman" w:hAnsi="Times New Roman" w:cs="Times New Roman"/>
                <w:sz w:val="24"/>
                <w:szCs w:val="24"/>
              </w:rPr>
            </w:pPr>
          </w:p>
          <w:p w14:paraId="1AD939C7" w14:textId="77777777" w:rsidR="00B825A7" w:rsidRPr="00F97279" w:rsidRDefault="00B825A7" w:rsidP="008B0BE0">
            <w:pPr>
              <w:spacing w:after="0"/>
              <w:rPr>
                <w:rFonts w:ascii="Times New Roman" w:hAnsi="Times New Roman" w:cs="Times New Roman"/>
                <w:b/>
                <w:bCs/>
                <w:sz w:val="24"/>
                <w:szCs w:val="24"/>
              </w:rPr>
            </w:pPr>
          </w:p>
        </w:tc>
        <w:tc>
          <w:tcPr>
            <w:tcW w:w="4562" w:type="dxa"/>
          </w:tcPr>
          <w:p w14:paraId="1A8A36F4" w14:textId="77777777" w:rsidR="00B825A7" w:rsidRPr="00F97279"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lastRenderedPageBreak/>
              <w:t>23.</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18</w:t>
            </w:r>
            <w:r w:rsidRPr="00F97279">
              <w:rPr>
                <w:rFonts w:ascii="Times New Roman" w:hAnsi="Times New Roman" w:cs="Times New Roman"/>
                <w:sz w:val="24"/>
                <w:szCs w:val="24"/>
              </w:rPr>
              <w:t xml:space="preserve"> </w:t>
            </w:r>
            <w:r>
              <w:rPr>
                <w:rFonts w:ascii="Times New Roman" w:hAnsi="Times New Roman" w:cs="Times New Roman"/>
                <w:sz w:val="24"/>
                <w:szCs w:val="24"/>
              </w:rPr>
              <w:t>imatut oqaasertalerneqassaaq</w:t>
            </w:r>
            <w:r w:rsidRPr="00F97279">
              <w:rPr>
                <w:rFonts w:ascii="Times New Roman" w:hAnsi="Times New Roman" w:cs="Times New Roman"/>
                <w:sz w:val="24"/>
                <w:szCs w:val="24"/>
              </w:rPr>
              <w:t>:</w:t>
            </w:r>
          </w:p>
          <w:p w14:paraId="436AE6D6" w14:textId="77777777" w:rsidR="00B825A7" w:rsidRPr="008C20C8" w:rsidRDefault="00B825A7" w:rsidP="008B0BE0">
            <w:pPr>
              <w:rPr>
                <w:rFonts w:ascii="Times New Roman" w:eastAsia="Times New Roman" w:hAnsi="Times New Roman" w:cs="Times New Roman"/>
                <w:sz w:val="24"/>
                <w:szCs w:val="24"/>
                <w:lang w:eastAsia="da-DK"/>
              </w:rPr>
            </w:pPr>
            <w:r w:rsidRPr="00F97279">
              <w:rPr>
                <w:rFonts w:ascii="Times New Roman" w:hAnsi="Times New Roman" w:cs="Times New Roman"/>
                <w:sz w:val="24"/>
                <w:szCs w:val="24"/>
              </w:rPr>
              <w:lastRenderedPageBreak/>
              <w:t xml:space="preserve">”  </w:t>
            </w:r>
            <w:r w:rsidRPr="00F97279">
              <w:rPr>
                <w:rFonts w:ascii="Times New Roman" w:hAnsi="Times New Roman" w:cs="Times New Roman"/>
                <w:b/>
                <w:bCs/>
                <w:sz w:val="24"/>
                <w:szCs w:val="24"/>
              </w:rPr>
              <w:t>§ 18.</w:t>
            </w:r>
            <w:r w:rsidRPr="00F97279">
              <w:rPr>
                <w:rFonts w:ascii="Times New Roman" w:hAnsi="Times New Roman" w:cs="Times New Roman"/>
                <w:sz w:val="24"/>
                <w:szCs w:val="24"/>
              </w:rPr>
              <w:t xml:space="preserve">  </w:t>
            </w:r>
            <w:r w:rsidRPr="008C20C8">
              <w:rPr>
                <w:rFonts w:ascii="Times New Roman" w:eastAsia="Times New Roman" w:hAnsi="Times New Roman" w:cs="Times New Roman"/>
                <w:sz w:val="24"/>
                <w:szCs w:val="24"/>
                <w:lang w:eastAsia="da-DK"/>
              </w:rPr>
              <w:t xml:space="preserve">Pisinnaatitsissummik pigisaqartup akuttoqatigiissaakkamik akuersissummik tunngavilimmik ingerlatsinermut nalunaarusiaq Naalakkersuisunut nassiuttassavaa. Akuersissut kommunimi sumiiffiup iluaniippat taava akuersissummik pigisaqartup aamma nalunaarusiani kommunimut nassiuttassavaa. </w:t>
            </w:r>
          </w:p>
          <w:p w14:paraId="7726826B" w14:textId="77777777" w:rsidR="00B825A7" w:rsidRPr="008C20C8"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8C20C8">
              <w:rPr>
                <w:rFonts w:ascii="Times New Roman" w:eastAsia="Times New Roman" w:hAnsi="Times New Roman" w:cs="Times New Roman"/>
                <w:bCs/>
                <w:sz w:val="24"/>
                <w:szCs w:val="24"/>
                <w:lang w:eastAsia="da-DK"/>
              </w:rPr>
              <w:t xml:space="preserve">  </w:t>
            </w:r>
            <w:r w:rsidRPr="008C20C8">
              <w:rPr>
                <w:rFonts w:ascii="Times New Roman" w:eastAsia="Times New Roman" w:hAnsi="Times New Roman" w:cs="Times New Roman"/>
                <w:bCs/>
                <w:i/>
                <w:sz w:val="24"/>
                <w:szCs w:val="24"/>
                <w:lang w:eastAsia="da-DK"/>
              </w:rPr>
              <w:t>Imm. 2</w:t>
            </w:r>
            <w:r w:rsidRPr="008C20C8">
              <w:rPr>
                <w:rFonts w:ascii="Times New Roman" w:eastAsia="Times New Roman" w:hAnsi="Times New Roman" w:cs="Times New Roman"/>
                <w:bCs/>
                <w:sz w:val="24"/>
                <w:szCs w:val="24"/>
                <w:lang w:eastAsia="da-DK"/>
              </w:rPr>
              <w:t xml:space="preserve">.  Nalunaarusiat Naalakkersuisunut imm. 1 naapertorlugu nassiunneqartartut nipangiusimasassaapput, Naalakkersuisunillu nipangiusimasassatut suliarineqassallutik imm. 2 una naapertorlugu, aamma aalajangersakkat allat atugassarititaasullu Naalakkersuisunut nassiunneqartartut nipangiusimasassaapput imm. 3-mi aalajangersakkat atugassarititaasullu allat akuersissummiittut naapertorlugit.   </w:t>
            </w:r>
          </w:p>
          <w:p w14:paraId="1B664B8B" w14:textId="77777777" w:rsidR="00B825A7" w:rsidRPr="00F97279" w:rsidRDefault="00B825A7" w:rsidP="008B0BE0">
            <w:pPr>
              <w:widowControl w:val="0"/>
              <w:spacing w:after="0" w:line="288" w:lineRule="auto"/>
              <w:rPr>
                <w:rFonts w:ascii="Times New Roman" w:hAnsi="Times New Roman" w:cs="Times New Roman"/>
                <w:sz w:val="24"/>
                <w:szCs w:val="24"/>
              </w:rPr>
            </w:pPr>
            <w:r w:rsidRPr="008C20C8">
              <w:rPr>
                <w:rFonts w:ascii="Times New Roman" w:eastAsia="Times New Roman" w:hAnsi="Times New Roman" w:cs="Times New Roman"/>
                <w:sz w:val="24"/>
                <w:szCs w:val="24"/>
                <w:lang w:eastAsia="da-DK"/>
              </w:rPr>
              <w:t xml:space="preserve">  </w:t>
            </w:r>
            <w:r w:rsidRPr="008C20C8">
              <w:rPr>
                <w:rFonts w:ascii="Times New Roman" w:eastAsia="Times New Roman" w:hAnsi="Times New Roman" w:cs="Times New Roman"/>
                <w:i/>
                <w:iCs/>
                <w:sz w:val="24"/>
                <w:szCs w:val="24"/>
                <w:lang w:eastAsia="da-DK"/>
              </w:rPr>
              <w:t>Imm. 3</w:t>
            </w:r>
            <w:r w:rsidRPr="008C20C8">
              <w:rPr>
                <w:rFonts w:ascii="Times New Roman" w:eastAsia="Times New Roman" w:hAnsi="Times New Roman" w:cs="Times New Roman"/>
                <w:sz w:val="24"/>
                <w:szCs w:val="24"/>
                <w:lang w:eastAsia="da-DK"/>
              </w:rPr>
              <w:t>.  Naalakkersuisut ersarinnerusunik aalajangersagaliorsinnaapput atugassarititaasunillu aaqqissuussillutik pisinnaatitsissummik pigisaqartup nalunaarusianik nassiussisarneranut, paasissutissanik nalunaaruteqartarneranut allatigullu nipangiusimasassanik nalunaarusiortarnertulli paasissutissiisarnertullu.”</w:t>
            </w:r>
          </w:p>
        </w:tc>
      </w:tr>
      <w:tr w:rsidR="00B825A7" w:rsidRPr="00F97279" w14:paraId="583041E5" w14:textId="77777777" w:rsidTr="008B0BE0">
        <w:tc>
          <w:tcPr>
            <w:tcW w:w="4499" w:type="dxa"/>
            <w:gridSpan w:val="2"/>
          </w:tcPr>
          <w:p w14:paraId="6FE5FB6F" w14:textId="77777777" w:rsidR="00B825A7" w:rsidRDefault="00B825A7" w:rsidP="008B0BE0">
            <w:pPr>
              <w:spacing w:after="0"/>
              <w:jc w:val="center"/>
              <w:rPr>
                <w:rFonts w:ascii="Times New Roman" w:hAnsi="Times New Roman" w:cs="Times New Roman"/>
                <w:i/>
                <w:iCs/>
                <w:sz w:val="24"/>
                <w:szCs w:val="24"/>
              </w:rPr>
            </w:pPr>
            <w:r w:rsidRPr="005B496F">
              <w:rPr>
                <w:rFonts w:ascii="Times New Roman" w:hAnsi="Times New Roman" w:cs="Times New Roman"/>
                <w:i/>
                <w:iCs/>
                <w:sz w:val="24"/>
                <w:szCs w:val="24"/>
              </w:rPr>
              <w:t>Takornariartitsinissamut ingerlataqarnissamut akuersissutip tunineqarnera, atorunnaarsinneqarnera taamaatinneqarneralu</w:t>
            </w:r>
          </w:p>
          <w:p w14:paraId="64EBC9E2" w14:textId="77777777" w:rsidR="00B825A7" w:rsidRDefault="00B825A7" w:rsidP="008B0BE0">
            <w:pPr>
              <w:spacing w:after="0"/>
              <w:jc w:val="center"/>
              <w:rPr>
                <w:rFonts w:ascii="Times New Roman" w:hAnsi="Times New Roman" w:cs="Times New Roman"/>
                <w:i/>
                <w:iCs/>
                <w:sz w:val="24"/>
                <w:szCs w:val="24"/>
              </w:rPr>
            </w:pPr>
          </w:p>
          <w:p w14:paraId="44ACC6FB" w14:textId="77777777" w:rsidR="00B825A7" w:rsidRDefault="00B825A7" w:rsidP="008B0BE0">
            <w:pPr>
              <w:spacing w:after="0"/>
              <w:jc w:val="center"/>
              <w:rPr>
                <w:rFonts w:ascii="Times New Roman" w:hAnsi="Times New Roman" w:cs="Times New Roman"/>
                <w:i/>
                <w:iCs/>
                <w:sz w:val="24"/>
                <w:szCs w:val="24"/>
              </w:rPr>
            </w:pPr>
          </w:p>
          <w:p w14:paraId="335A69E5" w14:textId="77777777" w:rsidR="00B825A7" w:rsidRPr="00F97279" w:rsidRDefault="00B825A7" w:rsidP="008B0BE0">
            <w:pPr>
              <w:spacing w:after="0"/>
              <w:jc w:val="center"/>
              <w:rPr>
                <w:rFonts w:ascii="Times New Roman" w:hAnsi="Times New Roman" w:cs="Times New Roman"/>
                <w:b/>
                <w:bCs/>
                <w:sz w:val="24"/>
                <w:szCs w:val="24"/>
              </w:rPr>
            </w:pPr>
          </w:p>
        </w:tc>
        <w:tc>
          <w:tcPr>
            <w:tcW w:w="4562" w:type="dxa"/>
          </w:tcPr>
          <w:p w14:paraId="2E9D4072" w14:textId="77777777" w:rsidR="00B825A7" w:rsidRPr="005B496F" w:rsidRDefault="00B825A7" w:rsidP="008B0BE0">
            <w:pPr>
              <w:rPr>
                <w:rFonts w:ascii="Times New Roman" w:eastAsia="Times New Roman" w:hAnsi="Times New Roman" w:cs="Times New Roman"/>
                <w:sz w:val="24"/>
                <w:szCs w:val="24"/>
                <w:lang w:eastAsia="da-DK"/>
              </w:rPr>
            </w:pPr>
            <w:r w:rsidRPr="00F97279">
              <w:rPr>
                <w:rFonts w:ascii="Times New Roman" w:hAnsi="Times New Roman" w:cs="Times New Roman"/>
                <w:b/>
                <w:bCs/>
                <w:sz w:val="24"/>
                <w:szCs w:val="24"/>
              </w:rPr>
              <w:t>24.</w:t>
            </w:r>
            <w:r w:rsidRPr="00F97279">
              <w:rPr>
                <w:rFonts w:ascii="Times New Roman" w:hAnsi="Times New Roman" w:cs="Times New Roman"/>
                <w:sz w:val="24"/>
                <w:szCs w:val="24"/>
              </w:rPr>
              <w:t xml:space="preserve">  </w:t>
            </w:r>
            <w:r w:rsidRPr="005B496F">
              <w:rPr>
                <w:rFonts w:ascii="Times New Roman" w:eastAsia="Times New Roman" w:hAnsi="Times New Roman" w:cs="Times New Roman"/>
                <w:i/>
                <w:iCs/>
                <w:sz w:val="24"/>
                <w:szCs w:val="24"/>
                <w:lang w:eastAsia="da-DK"/>
              </w:rPr>
              <w:t>Kapitalip 9</w:t>
            </w:r>
            <w:r w:rsidRPr="005B496F">
              <w:rPr>
                <w:rFonts w:ascii="Times New Roman" w:eastAsia="Times New Roman" w:hAnsi="Times New Roman" w:cs="Times New Roman"/>
                <w:sz w:val="24"/>
                <w:szCs w:val="24"/>
                <w:lang w:eastAsia="da-DK"/>
              </w:rPr>
              <w:t>-ip qulequtaa imatut oqaasertalerneqassaaq:</w:t>
            </w:r>
          </w:p>
          <w:p w14:paraId="61BE2F7A" w14:textId="77777777" w:rsidR="00B825A7" w:rsidRPr="00F97279" w:rsidRDefault="00B825A7" w:rsidP="008B0BE0">
            <w:pPr>
              <w:widowControl w:val="0"/>
              <w:spacing w:after="0" w:line="288" w:lineRule="auto"/>
              <w:jc w:val="center"/>
              <w:rPr>
                <w:rFonts w:ascii="Times New Roman" w:hAnsi="Times New Roman" w:cs="Times New Roman"/>
                <w:sz w:val="24"/>
                <w:szCs w:val="24"/>
              </w:rPr>
            </w:pPr>
            <w:r w:rsidRPr="005B496F">
              <w:rPr>
                <w:rFonts w:ascii="Times New Roman" w:eastAsia="Times New Roman" w:hAnsi="Times New Roman" w:cs="Times New Roman"/>
                <w:bCs/>
                <w:i/>
                <w:sz w:val="24"/>
                <w:szCs w:val="24"/>
                <w:lang w:eastAsia="da-DK"/>
              </w:rPr>
              <w:t>”Takornariartitsinissamut akuersissutip tunineqarnera, eqqartuussivitsigut malersorneqarsinnaannginnera aamma ingerlatsinermik taamaatitsineq, akuersissummik atorunnaarsitsineq utertitsinerlu”</w:t>
            </w:r>
          </w:p>
        </w:tc>
      </w:tr>
      <w:tr w:rsidR="00B825A7" w:rsidRPr="00F97279" w14:paraId="0EDFD25A" w14:textId="77777777" w:rsidTr="008B0BE0">
        <w:tc>
          <w:tcPr>
            <w:tcW w:w="4499" w:type="dxa"/>
            <w:gridSpan w:val="2"/>
          </w:tcPr>
          <w:p w14:paraId="4E5CE195" w14:textId="77777777" w:rsidR="00B825A7" w:rsidRDefault="00B825A7" w:rsidP="008B0BE0">
            <w:pPr>
              <w:spacing w:after="0"/>
              <w:rPr>
                <w:rFonts w:ascii="Times New Roman" w:hAnsi="Times New Roman" w:cs="Times New Roman"/>
                <w:sz w:val="24"/>
                <w:szCs w:val="24"/>
              </w:rPr>
            </w:pPr>
            <w:r w:rsidRPr="00F97279">
              <w:rPr>
                <w:rFonts w:ascii="Times New Roman" w:hAnsi="Times New Roman" w:cs="Times New Roman"/>
                <w:sz w:val="24"/>
                <w:szCs w:val="24"/>
              </w:rPr>
              <w:t xml:space="preserve">  </w:t>
            </w:r>
            <w:r w:rsidRPr="00F97279">
              <w:rPr>
                <w:rFonts w:ascii="Times New Roman" w:hAnsi="Times New Roman" w:cs="Times New Roman"/>
                <w:b/>
                <w:bCs/>
                <w:sz w:val="24"/>
                <w:szCs w:val="24"/>
              </w:rPr>
              <w:t>§ 20.</w:t>
            </w:r>
            <w:r w:rsidRPr="00F97279">
              <w:rPr>
                <w:rFonts w:ascii="Times New Roman" w:hAnsi="Times New Roman" w:cs="Times New Roman"/>
                <w:sz w:val="24"/>
                <w:szCs w:val="24"/>
              </w:rPr>
              <w:t xml:space="preserve">  </w:t>
            </w:r>
            <w:r w:rsidRPr="006E33C1">
              <w:rPr>
                <w:rFonts w:ascii="Times New Roman" w:hAnsi="Times New Roman" w:cs="Times New Roman"/>
                <w:sz w:val="24"/>
                <w:szCs w:val="24"/>
              </w:rPr>
              <w:t xml:space="preserve">Takornariartitsinermi ingerlatassanut akuersissummik toqqaannartumik toqqaannanngitsumilluunniit tunisineq </w:t>
            </w:r>
            <w:r w:rsidRPr="006E33C1">
              <w:rPr>
                <w:rFonts w:ascii="Times New Roman" w:hAnsi="Times New Roman" w:cs="Times New Roman"/>
                <w:sz w:val="24"/>
                <w:szCs w:val="24"/>
              </w:rPr>
              <w:lastRenderedPageBreak/>
              <w:t>pisinnaanngilaq, tunisinissaq Naalakkersuisut akuerisimanngippassuk.</w:t>
            </w:r>
          </w:p>
          <w:p w14:paraId="5C46E07A" w14:textId="77777777" w:rsidR="00B825A7" w:rsidRDefault="00B825A7" w:rsidP="008B0BE0">
            <w:pPr>
              <w:spacing w:after="0"/>
              <w:rPr>
                <w:rFonts w:ascii="Times New Roman" w:hAnsi="Times New Roman" w:cs="Times New Roman"/>
                <w:sz w:val="24"/>
                <w:szCs w:val="24"/>
              </w:rPr>
            </w:pPr>
          </w:p>
          <w:p w14:paraId="261E8FE0" w14:textId="77777777" w:rsidR="00B825A7" w:rsidRDefault="00B825A7" w:rsidP="008B0BE0">
            <w:pPr>
              <w:spacing w:after="0"/>
              <w:rPr>
                <w:rFonts w:ascii="Times New Roman" w:hAnsi="Times New Roman" w:cs="Times New Roman"/>
                <w:sz w:val="24"/>
                <w:szCs w:val="24"/>
              </w:rPr>
            </w:pPr>
          </w:p>
          <w:p w14:paraId="7D8238E5" w14:textId="77777777" w:rsidR="00B825A7" w:rsidRPr="00F97279" w:rsidRDefault="00B825A7" w:rsidP="008B0BE0">
            <w:pPr>
              <w:spacing w:after="0"/>
              <w:rPr>
                <w:rFonts w:ascii="Times New Roman" w:hAnsi="Times New Roman" w:cs="Times New Roman"/>
                <w:b/>
                <w:bCs/>
                <w:sz w:val="24"/>
                <w:szCs w:val="24"/>
              </w:rPr>
            </w:pPr>
          </w:p>
        </w:tc>
        <w:tc>
          <w:tcPr>
            <w:tcW w:w="4562" w:type="dxa"/>
          </w:tcPr>
          <w:p w14:paraId="07CDB60F" w14:textId="77777777" w:rsidR="00B825A7" w:rsidRPr="00F97279"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lastRenderedPageBreak/>
              <w:t>25.</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20</w:t>
            </w:r>
            <w:r w:rsidRPr="00F97279">
              <w:rPr>
                <w:rFonts w:ascii="Times New Roman" w:hAnsi="Times New Roman" w:cs="Times New Roman"/>
                <w:sz w:val="24"/>
                <w:szCs w:val="24"/>
              </w:rPr>
              <w:t xml:space="preserve"> </w:t>
            </w:r>
            <w:r>
              <w:rPr>
                <w:rFonts w:ascii="Times New Roman" w:hAnsi="Times New Roman" w:cs="Times New Roman"/>
                <w:sz w:val="24"/>
                <w:szCs w:val="24"/>
              </w:rPr>
              <w:t>imatut oqaasertalerneqassaaq</w:t>
            </w:r>
            <w:r w:rsidRPr="00F97279">
              <w:rPr>
                <w:rFonts w:ascii="Times New Roman" w:hAnsi="Times New Roman" w:cs="Times New Roman"/>
                <w:sz w:val="24"/>
                <w:szCs w:val="24"/>
              </w:rPr>
              <w:t>:</w:t>
            </w:r>
          </w:p>
          <w:p w14:paraId="79CE2381" w14:textId="77777777" w:rsidR="00B825A7" w:rsidRPr="00D80665"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  </w:t>
            </w:r>
            <w:r w:rsidRPr="00F97279">
              <w:rPr>
                <w:rFonts w:ascii="Times New Roman" w:hAnsi="Times New Roman" w:cs="Times New Roman"/>
                <w:b/>
                <w:bCs/>
                <w:sz w:val="24"/>
                <w:szCs w:val="24"/>
              </w:rPr>
              <w:t>§ 20.</w:t>
            </w:r>
            <w:r w:rsidRPr="00F97279">
              <w:rPr>
                <w:rFonts w:ascii="Times New Roman" w:hAnsi="Times New Roman" w:cs="Times New Roman"/>
                <w:sz w:val="24"/>
                <w:szCs w:val="24"/>
              </w:rPr>
              <w:t xml:space="preserve">  </w:t>
            </w:r>
            <w:r w:rsidRPr="00D80665">
              <w:rPr>
                <w:rFonts w:ascii="Times New Roman" w:hAnsi="Times New Roman" w:cs="Times New Roman"/>
                <w:sz w:val="24"/>
                <w:szCs w:val="24"/>
              </w:rPr>
              <w:t xml:space="preserve">Toqqaannartumik imaluunniit toqqaannanngitsumik takornariartitsisarnermut akuersissummik </w:t>
            </w:r>
            <w:r w:rsidRPr="00D80665">
              <w:rPr>
                <w:rFonts w:ascii="Times New Roman" w:hAnsi="Times New Roman" w:cs="Times New Roman"/>
                <w:sz w:val="24"/>
                <w:szCs w:val="24"/>
              </w:rPr>
              <w:lastRenderedPageBreak/>
              <w:t xml:space="preserve">allamut tunniussineq imaluunniit nuussineq inatsisitigut atortinneqarsinnaanngilaq Inatsisartut inatsisaat naapertorlugu, akuersissummik allamut tunniussineq nuussinerluunniit Naalakkersuisunit akuerineqarsimatinnagu. </w:t>
            </w:r>
          </w:p>
          <w:p w14:paraId="743505B2" w14:textId="77777777" w:rsidR="00B825A7" w:rsidRPr="00D80665" w:rsidRDefault="00B825A7" w:rsidP="008B0BE0">
            <w:pPr>
              <w:widowControl w:val="0"/>
              <w:spacing w:after="0" w:line="288" w:lineRule="auto"/>
              <w:rPr>
                <w:rFonts w:ascii="Times New Roman" w:hAnsi="Times New Roman" w:cs="Times New Roman"/>
                <w:sz w:val="24"/>
                <w:szCs w:val="24"/>
              </w:rPr>
            </w:pPr>
            <w:r w:rsidRPr="00D80665">
              <w:rPr>
                <w:rFonts w:ascii="Times New Roman" w:hAnsi="Times New Roman" w:cs="Times New Roman"/>
                <w:i/>
                <w:iCs/>
                <w:sz w:val="24"/>
                <w:szCs w:val="24"/>
              </w:rPr>
              <w:t xml:space="preserve">  Imm. 2.</w:t>
            </w:r>
            <w:r w:rsidRPr="00D80665">
              <w:rPr>
                <w:rFonts w:ascii="Times New Roman" w:hAnsi="Times New Roman" w:cs="Times New Roman"/>
                <w:sz w:val="24"/>
                <w:szCs w:val="24"/>
              </w:rPr>
              <w:t xml:space="preserve">  Naalakkersuisut taamaallaat allamut tunniussineq nuussinerluunniit inummut imaluunniit ingerlatseqatigiiffimmut imm. 1 naapertorlugu taamaallaat akuerisinnaavaat pisinnaatitsissummik pigisaqartup piumasaqaatit tamarmik naammassineqarsimappata Inatsisartut inatsisaat aalajangersakkallu inatsimmik tunngaveqartut naapertorlugit. Tassani ilaatigut pineqarput qinnuteqartumut akuersissummillu pigisaqartumut piumasaqaatit §§ 8 c aamma 12-15 naapertorlugit, aamma aalajangersakkat atugassarititaasullu qinnuteqartumut aamma akuersissummik pigisaqartumut Naalakkersuisunit aalajangersarneqartut, akuersissummik nalunaaruteqartarnermut atuuttut § 8, tak. § 8 b tunngavigalugit, aamma akuersissummut atatillugu aalajangersakkat atugassarititaasullu, tak. ilaatigut §§ 7 aamma 11 a. </w:t>
            </w:r>
          </w:p>
          <w:p w14:paraId="312864FE" w14:textId="77777777" w:rsidR="00B825A7" w:rsidRPr="00D80665" w:rsidRDefault="00B825A7" w:rsidP="008B0BE0">
            <w:pPr>
              <w:widowControl w:val="0"/>
              <w:spacing w:after="0" w:line="288" w:lineRule="auto"/>
              <w:rPr>
                <w:rFonts w:ascii="Times New Roman" w:hAnsi="Times New Roman" w:cs="Times New Roman"/>
                <w:sz w:val="24"/>
                <w:szCs w:val="24"/>
              </w:rPr>
            </w:pPr>
            <w:r w:rsidRPr="00D80665">
              <w:rPr>
                <w:rFonts w:ascii="Times New Roman" w:hAnsi="Times New Roman" w:cs="Times New Roman"/>
                <w:sz w:val="24"/>
                <w:szCs w:val="24"/>
              </w:rPr>
              <w:t xml:space="preserve">  </w:t>
            </w:r>
            <w:r w:rsidRPr="00D80665">
              <w:rPr>
                <w:rFonts w:ascii="Times New Roman" w:hAnsi="Times New Roman" w:cs="Times New Roman"/>
                <w:i/>
                <w:iCs/>
                <w:sz w:val="24"/>
                <w:szCs w:val="24"/>
              </w:rPr>
              <w:t>Imm. 3.</w:t>
            </w:r>
            <w:r w:rsidRPr="00D80665">
              <w:rPr>
                <w:rFonts w:ascii="Times New Roman" w:hAnsi="Times New Roman" w:cs="Times New Roman"/>
                <w:sz w:val="24"/>
                <w:szCs w:val="24"/>
              </w:rPr>
              <w:t xml:space="preserve">  Naalakkersuisut akuersissuteqartarnermut imaluunniit akuersissummik allamut tunniussisarnermut atugassarititaasunik aalajangersagaliorsinnaapput, matumani aamma pisinnaatitsissummik pigisaqartup akuersissut naapertorlugu akuersissuteqarfiusunut piumasaqaataasut akuersissummik allamut tunniussisarnermi imaluunniit nuussisarnermiu, piffissap akuersissuteqarfiusup sinnerani atortinneqartussanik. </w:t>
            </w:r>
          </w:p>
          <w:p w14:paraId="75B72A54" w14:textId="77777777" w:rsidR="00B825A7" w:rsidRPr="00F97279" w:rsidRDefault="00B825A7" w:rsidP="008B0BE0">
            <w:pPr>
              <w:widowControl w:val="0"/>
              <w:spacing w:after="0" w:line="288" w:lineRule="auto"/>
              <w:rPr>
                <w:rFonts w:ascii="Times New Roman" w:hAnsi="Times New Roman" w:cs="Times New Roman"/>
                <w:sz w:val="24"/>
                <w:szCs w:val="24"/>
              </w:rPr>
            </w:pPr>
            <w:r w:rsidRPr="00D80665">
              <w:rPr>
                <w:rFonts w:ascii="Times New Roman" w:hAnsi="Times New Roman" w:cs="Times New Roman"/>
                <w:sz w:val="24"/>
                <w:szCs w:val="24"/>
              </w:rPr>
              <w:t xml:space="preserve">  </w:t>
            </w:r>
            <w:r w:rsidRPr="00D80665">
              <w:rPr>
                <w:rFonts w:ascii="Times New Roman" w:hAnsi="Times New Roman" w:cs="Times New Roman"/>
                <w:i/>
                <w:iCs/>
                <w:sz w:val="24"/>
                <w:szCs w:val="24"/>
              </w:rPr>
              <w:t>Imm. 4.</w:t>
            </w:r>
            <w:r w:rsidRPr="00D80665">
              <w:rPr>
                <w:rFonts w:ascii="Times New Roman" w:hAnsi="Times New Roman" w:cs="Times New Roman"/>
                <w:sz w:val="24"/>
                <w:szCs w:val="24"/>
              </w:rPr>
              <w:t xml:space="preserve">  Takornariartitsisarnermut </w:t>
            </w:r>
            <w:r w:rsidRPr="00D80665">
              <w:rPr>
                <w:rFonts w:ascii="Times New Roman" w:hAnsi="Times New Roman" w:cs="Times New Roman"/>
                <w:sz w:val="24"/>
                <w:szCs w:val="24"/>
              </w:rPr>
              <w:lastRenderedPageBreak/>
              <w:t>akuersissut eqqartuussivitsigut malersorneqarsinnaanngilaq. Akuersissummik eqqartuussivitsigut malersuisinnaaneq inatsisitigut sunniuteqarsinnaanngilaq.”</w:t>
            </w:r>
          </w:p>
        </w:tc>
      </w:tr>
      <w:tr w:rsidR="00B825A7" w:rsidRPr="00F97279" w14:paraId="076F228D" w14:textId="77777777" w:rsidTr="008B0BE0">
        <w:tc>
          <w:tcPr>
            <w:tcW w:w="4499" w:type="dxa"/>
            <w:gridSpan w:val="2"/>
          </w:tcPr>
          <w:p w14:paraId="3B9587A9" w14:textId="77777777" w:rsidR="00B825A7" w:rsidRPr="00F97279" w:rsidRDefault="00B825A7" w:rsidP="008B0BE0">
            <w:pPr>
              <w:widowControl w:val="0"/>
              <w:spacing w:after="0" w:line="288" w:lineRule="auto"/>
              <w:rPr>
                <w:rFonts w:ascii="Times New Roman" w:hAnsi="Times New Roman" w:cs="Times New Roman"/>
                <w:b/>
                <w:bCs/>
                <w:sz w:val="24"/>
                <w:szCs w:val="24"/>
              </w:rPr>
            </w:pPr>
          </w:p>
        </w:tc>
        <w:tc>
          <w:tcPr>
            <w:tcW w:w="4562" w:type="dxa"/>
          </w:tcPr>
          <w:p w14:paraId="72822460" w14:textId="77777777" w:rsidR="00B825A7" w:rsidRPr="00D80665"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D80665">
              <w:rPr>
                <w:rFonts w:ascii="Times New Roman" w:eastAsia="Times New Roman" w:hAnsi="Times New Roman" w:cs="Times New Roman"/>
                <w:b/>
                <w:bCs/>
                <w:sz w:val="24"/>
                <w:szCs w:val="24"/>
                <w:lang w:eastAsia="da-DK"/>
              </w:rPr>
              <w:t>26.</w:t>
            </w:r>
            <w:r w:rsidRPr="00D80665">
              <w:rPr>
                <w:rFonts w:ascii="Times New Roman" w:eastAsia="Times New Roman" w:hAnsi="Times New Roman" w:cs="Times New Roman"/>
                <w:sz w:val="24"/>
                <w:szCs w:val="24"/>
                <w:lang w:eastAsia="da-DK"/>
              </w:rPr>
              <w:t xml:space="preserve">  § 20 -ip kingornagut ikkunneqassaaq:</w:t>
            </w:r>
          </w:p>
          <w:p w14:paraId="05BA69BE" w14:textId="77777777" w:rsidR="00B825A7" w:rsidRPr="00D80665"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D80665">
              <w:rPr>
                <w:rFonts w:ascii="Times New Roman" w:eastAsia="Times New Roman" w:hAnsi="Times New Roman" w:cs="Times New Roman"/>
                <w:sz w:val="24"/>
                <w:szCs w:val="24"/>
                <w:lang w:eastAsia="da-DK"/>
              </w:rPr>
              <w:t>”</w:t>
            </w:r>
            <w:r w:rsidRPr="00D80665">
              <w:rPr>
                <w:rFonts w:ascii="Times New Roman" w:eastAsia="Times New Roman" w:hAnsi="Times New Roman" w:cs="Times New Roman"/>
                <w:b/>
                <w:bCs/>
                <w:sz w:val="24"/>
                <w:szCs w:val="24"/>
                <w:lang w:eastAsia="da-DK"/>
              </w:rPr>
              <w:t xml:space="preserve">  § 20 a.</w:t>
            </w:r>
            <w:r w:rsidRPr="00D80665">
              <w:rPr>
                <w:rFonts w:ascii="Times New Roman" w:eastAsia="Times New Roman" w:hAnsi="Times New Roman" w:cs="Times New Roman"/>
                <w:bCs/>
                <w:sz w:val="24"/>
                <w:szCs w:val="24"/>
                <w:lang w:eastAsia="da-DK"/>
              </w:rPr>
              <w:t xml:space="preserve">  Pisinnaatitsissummik pigisaqartup ingerlatseqatigiiffimmut allamut kattunnera Inatsisartut inatsisaat naapertorlugu atugassarititaasunut atuuttunut sunniuteqanngilaq takornariartitsisarnermut akuersissut naapertorlugu takornariartitsinermik ingerlatsinermi Inatsisartut inatsisaannut sanilliullugu, kattunneq Naalakkersuisunit akuerisaanngippat. </w:t>
            </w:r>
          </w:p>
          <w:p w14:paraId="5B776308" w14:textId="77777777" w:rsidR="00B825A7" w:rsidRPr="00D80665"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D80665">
              <w:rPr>
                <w:rFonts w:ascii="Times New Roman" w:eastAsia="Times New Roman" w:hAnsi="Times New Roman" w:cs="Times New Roman"/>
                <w:bCs/>
                <w:sz w:val="24"/>
                <w:szCs w:val="24"/>
                <w:lang w:eastAsia="da-DK"/>
              </w:rPr>
              <w:t xml:space="preserve">  </w:t>
            </w:r>
            <w:r w:rsidRPr="00D80665">
              <w:rPr>
                <w:rFonts w:ascii="Times New Roman" w:eastAsia="Times New Roman" w:hAnsi="Times New Roman" w:cs="Times New Roman"/>
                <w:bCs/>
                <w:i/>
                <w:sz w:val="24"/>
                <w:szCs w:val="24"/>
                <w:lang w:eastAsia="da-DK"/>
              </w:rPr>
              <w:t>Imm. 2.</w:t>
            </w:r>
            <w:r w:rsidRPr="00D80665">
              <w:rPr>
                <w:rFonts w:ascii="Times New Roman" w:eastAsia="Times New Roman" w:hAnsi="Times New Roman" w:cs="Times New Roman"/>
                <w:bCs/>
                <w:sz w:val="24"/>
                <w:szCs w:val="24"/>
                <w:lang w:eastAsia="da-DK"/>
              </w:rPr>
              <w:t xml:space="preserve">  Pisinnaatitsissummik pigisaqartup ingerlatseqatigiiffinnut arlalinnut aggulunnera inatsisitigut atugassarititaasunut sunniuteqanngilaq takornariartitsisarnermut akuersissut naapertorlugu takornariartitsinermik ingerlatsinermi Inatsisartut inatsisaannut sanilliullugu, kattunneq Naalakkersuisunit akuerisaanngippat. </w:t>
            </w:r>
          </w:p>
          <w:p w14:paraId="0E1F0EEA" w14:textId="77777777" w:rsidR="00B825A7" w:rsidRPr="00D80665"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D80665">
              <w:rPr>
                <w:rFonts w:ascii="Times New Roman" w:eastAsia="Times New Roman" w:hAnsi="Times New Roman" w:cs="Times New Roman"/>
                <w:bCs/>
                <w:sz w:val="24"/>
                <w:szCs w:val="24"/>
                <w:lang w:eastAsia="da-DK"/>
              </w:rPr>
              <w:t xml:space="preserve">  </w:t>
            </w:r>
            <w:r w:rsidRPr="00D80665">
              <w:rPr>
                <w:rFonts w:ascii="Times New Roman" w:eastAsia="Times New Roman" w:hAnsi="Times New Roman" w:cs="Times New Roman"/>
                <w:bCs/>
                <w:i/>
                <w:sz w:val="24"/>
                <w:szCs w:val="24"/>
                <w:lang w:eastAsia="da-DK"/>
              </w:rPr>
              <w:t>Imm. 3.</w:t>
            </w:r>
            <w:r w:rsidRPr="00D80665">
              <w:rPr>
                <w:rFonts w:ascii="Times New Roman" w:eastAsia="Times New Roman" w:hAnsi="Times New Roman" w:cs="Times New Roman"/>
                <w:bCs/>
                <w:sz w:val="24"/>
                <w:szCs w:val="24"/>
                <w:lang w:eastAsia="da-DK"/>
              </w:rPr>
              <w:t xml:space="preserve">  Naalakkersuisut taamaallaat kattussineq imaluunniit agguineq imm. 1 aamma 2 naapertorlugit taamaallaat akuerisinnaavaat, pisinnaatitsissummik pigisaqartup kattussereernermi imaluunniit agguereernermi Inatsisartut inatsisaanni aalajangersarneqartut naapertorlugit akuersissuteqarnermut atatillugu pisinnaatitsissummik pigisaqartumut piumasaqaatit tamarmik naammassineqarsimappata. Tassani ilaatigut ilaapput qinnuteqartumut pisinnaatitsissummillu pigisaqartumut piumasaqaatit §§ 8 c aamma 12-15 naapertorlugit aamma aalajangersakkat atugassarititaasullu qinnuteqartumut </w:t>
            </w:r>
            <w:r w:rsidRPr="00D80665">
              <w:rPr>
                <w:rFonts w:ascii="Times New Roman" w:eastAsia="Times New Roman" w:hAnsi="Times New Roman" w:cs="Times New Roman"/>
                <w:bCs/>
                <w:sz w:val="24"/>
                <w:szCs w:val="24"/>
                <w:lang w:eastAsia="da-DK"/>
              </w:rPr>
              <w:lastRenderedPageBreak/>
              <w:t xml:space="preserve">pisinnaatitsissummillu pigisaqartumut atuuttut Naalakkersuisunit aalajangersarneqartut, akuersissuteqarnermut atatillugu ingerlatsinermi § 8, tak. § 8 b naapertorlugit suliaasimasut, aamma aalajangersakkat atugassarititaasullu akuersissuteqarnermut, tak. ilaatigut §§ 7 aamma 11 a. </w:t>
            </w:r>
          </w:p>
          <w:p w14:paraId="588BD4CA" w14:textId="77777777" w:rsidR="00B825A7" w:rsidRPr="00D80665" w:rsidRDefault="00B825A7" w:rsidP="008B0BE0">
            <w:pPr>
              <w:widowControl w:val="0"/>
              <w:spacing w:after="0" w:line="288" w:lineRule="auto"/>
              <w:rPr>
                <w:rFonts w:ascii="Times New Roman" w:hAnsi="Times New Roman" w:cs="Times New Roman"/>
                <w:b/>
                <w:bCs/>
                <w:sz w:val="24"/>
                <w:szCs w:val="24"/>
              </w:rPr>
            </w:pPr>
            <w:r w:rsidRPr="00D80665">
              <w:rPr>
                <w:rFonts w:ascii="Times New Roman" w:eastAsia="Times New Roman" w:hAnsi="Times New Roman" w:cs="Times New Roman"/>
                <w:bCs/>
                <w:sz w:val="24"/>
                <w:szCs w:val="24"/>
                <w:lang w:eastAsia="da-DK"/>
              </w:rPr>
              <w:t xml:space="preserve">  </w:t>
            </w:r>
            <w:r w:rsidRPr="00D80665">
              <w:rPr>
                <w:rFonts w:ascii="Times New Roman" w:eastAsia="Times New Roman" w:hAnsi="Times New Roman" w:cs="Times New Roman"/>
                <w:bCs/>
                <w:i/>
                <w:sz w:val="24"/>
                <w:szCs w:val="24"/>
                <w:lang w:eastAsia="da-DK"/>
              </w:rPr>
              <w:t>Imm. 4.</w:t>
            </w:r>
            <w:r w:rsidRPr="00D80665">
              <w:rPr>
                <w:rFonts w:ascii="Times New Roman" w:eastAsia="Times New Roman" w:hAnsi="Times New Roman" w:cs="Times New Roman"/>
                <w:bCs/>
                <w:sz w:val="24"/>
                <w:szCs w:val="24"/>
                <w:lang w:eastAsia="da-DK"/>
              </w:rPr>
              <w:t xml:space="preserve">  Naalakkersuisut aalajangersaasinnaapput kattunnissamut imaluunniit avissaartitsinissamut atugassarititaasussanik imm. 1 imaluunniit 2 naapertorlugit, matumani aamma pisinnaatitsissummik pigisaqartup pisinnaatitsissummik pigisaqartunut akuersissut naapertorlugu takornariartitsinermik ingerlatsinermi naammassisassaanut atatillugu, kattussinermi imaluunniit avissaartitsinermi piffissap akuersissuteqarfiusup sinneranut."</w:t>
            </w:r>
          </w:p>
        </w:tc>
      </w:tr>
      <w:tr w:rsidR="00B825A7" w:rsidRPr="00F97279" w14:paraId="09346CEA" w14:textId="77777777" w:rsidTr="008B0BE0">
        <w:tc>
          <w:tcPr>
            <w:tcW w:w="4499" w:type="dxa"/>
            <w:gridSpan w:val="2"/>
          </w:tcPr>
          <w:p w14:paraId="4D8D348B" w14:textId="77777777" w:rsidR="00B825A7" w:rsidRPr="00F97279" w:rsidRDefault="00B825A7" w:rsidP="008B0BE0">
            <w:pPr>
              <w:widowControl w:val="0"/>
              <w:spacing w:after="0" w:line="288" w:lineRule="auto"/>
              <w:rPr>
                <w:rFonts w:ascii="Times New Roman" w:hAnsi="Times New Roman" w:cs="Times New Roman"/>
                <w:b/>
                <w:bCs/>
                <w:sz w:val="24"/>
                <w:szCs w:val="24"/>
              </w:rPr>
            </w:pPr>
          </w:p>
        </w:tc>
        <w:tc>
          <w:tcPr>
            <w:tcW w:w="4562" w:type="dxa"/>
          </w:tcPr>
          <w:p w14:paraId="3D25909D" w14:textId="77777777" w:rsidR="00B825A7" w:rsidRPr="00D80665"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D80665">
              <w:rPr>
                <w:rFonts w:ascii="Times New Roman" w:eastAsia="Times New Roman" w:hAnsi="Times New Roman" w:cs="Times New Roman"/>
                <w:b/>
                <w:bCs/>
                <w:sz w:val="24"/>
                <w:szCs w:val="24"/>
                <w:lang w:eastAsia="da-DK"/>
              </w:rPr>
              <w:t>27.</w:t>
            </w:r>
            <w:r w:rsidRPr="00D80665">
              <w:rPr>
                <w:rFonts w:ascii="Times New Roman" w:eastAsia="Times New Roman" w:hAnsi="Times New Roman" w:cs="Times New Roman"/>
                <w:sz w:val="24"/>
                <w:szCs w:val="24"/>
                <w:lang w:eastAsia="da-DK"/>
              </w:rPr>
              <w:t xml:space="preserve">  § 21 -ip kingorna ikkunneqassaaq:</w:t>
            </w:r>
          </w:p>
          <w:p w14:paraId="6529A1E3" w14:textId="77777777" w:rsidR="00B825A7" w:rsidRPr="00D80665"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D80665">
              <w:rPr>
                <w:rFonts w:ascii="Times New Roman" w:eastAsia="Times New Roman" w:hAnsi="Times New Roman" w:cs="Times New Roman"/>
                <w:sz w:val="24"/>
                <w:szCs w:val="24"/>
                <w:lang w:eastAsia="da-DK"/>
              </w:rPr>
              <w:t xml:space="preserve">”  </w:t>
            </w:r>
            <w:r w:rsidRPr="00D80665">
              <w:rPr>
                <w:rFonts w:ascii="Times New Roman" w:eastAsia="Times New Roman" w:hAnsi="Times New Roman" w:cs="Times New Roman"/>
                <w:b/>
                <w:bCs/>
                <w:sz w:val="24"/>
                <w:szCs w:val="24"/>
                <w:lang w:eastAsia="da-DK"/>
              </w:rPr>
              <w:t>§ 21 a.</w:t>
            </w:r>
            <w:r w:rsidRPr="00D80665">
              <w:rPr>
                <w:rFonts w:ascii="Times New Roman" w:eastAsia="Times New Roman" w:hAnsi="Times New Roman" w:cs="Times New Roman"/>
                <w:sz w:val="24"/>
                <w:szCs w:val="24"/>
                <w:lang w:eastAsia="da-DK"/>
              </w:rPr>
              <w:t xml:space="preserve">  Takornariartitsisarnermut akuersissut atorunnaassaaq piffissap akuersissuteqarfiusup naanerani imaluunniit taamaatissalluni Naalakkersuisunit utertinneqaruni imaluunniit utertillugu akuersissummik pigisaqartumiit Naalakkersuisunut tunniunneqaqqikkuni, Naalakkersuisut tamatuminnga akuersissuteqareerneranni.”</w:t>
            </w:r>
          </w:p>
        </w:tc>
      </w:tr>
      <w:tr w:rsidR="00B825A7" w:rsidRPr="00F97279" w14:paraId="2B34EF18" w14:textId="77777777" w:rsidTr="008B0BE0">
        <w:tc>
          <w:tcPr>
            <w:tcW w:w="4499" w:type="dxa"/>
            <w:gridSpan w:val="2"/>
          </w:tcPr>
          <w:p w14:paraId="3B43129E" w14:textId="77777777" w:rsidR="00B825A7" w:rsidRPr="00F97279" w:rsidRDefault="00B825A7" w:rsidP="008B0BE0">
            <w:pPr>
              <w:spacing w:after="0"/>
              <w:jc w:val="center"/>
              <w:rPr>
                <w:rFonts w:ascii="Times New Roman" w:hAnsi="Times New Roman" w:cs="Times New Roman"/>
                <w:b/>
                <w:bCs/>
                <w:i/>
                <w:iCs/>
                <w:sz w:val="24"/>
                <w:szCs w:val="24"/>
              </w:rPr>
            </w:pPr>
            <w:r>
              <w:rPr>
                <w:rFonts w:ascii="Times New Roman" w:hAnsi="Times New Roman" w:cs="Times New Roman"/>
                <w:i/>
                <w:iCs/>
                <w:sz w:val="24"/>
                <w:szCs w:val="24"/>
              </w:rPr>
              <w:t>Piumasaqaatit nalinginnaasut</w:t>
            </w:r>
          </w:p>
        </w:tc>
        <w:tc>
          <w:tcPr>
            <w:tcW w:w="4562" w:type="dxa"/>
          </w:tcPr>
          <w:p w14:paraId="172E076D" w14:textId="77777777" w:rsidR="00B825A7" w:rsidRPr="00F97279" w:rsidRDefault="00B825A7" w:rsidP="008B0BE0">
            <w:pPr>
              <w:widowControl w:val="0"/>
              <w:spacing w:after="0" w:line="288" w:lineRule="auto"/>
              <w:rPr>
                <w:rFonts w:ascii="Times New Roman" w:hAnsi="Times New Roman" w:cs="Times New Roman"/>
                <w:sz w:val="24"/>
                <w:szCs w:val="24"/>
              </w:rPr>
            </w:pPr>
            <w:r w:rsidRPr="00F97279">
              <w:rPr>
                <w:rFonts w:ascii="Times New Roman" w:hAnsi="Times New Roman" w:cs="Times New Roman"/>
                <w:b/>
                <w:bCs/>
                <w:sz w:val="24"/>
                <w:szCs w:val="24"/>
              </w:rPr>
              <w:t>28.</w:t>
            </w:r>
            <w:r w:rsidRPr="00F97279">
              <w:rPr>
                <w:rFonts w:ascii="Times New Roman" w:hAnsi="Times New Roman" w:cs="Times New Roman"/>
                <w:sz w:val="24"/>
                <w:szCs w:val="24"/>
              </w:rPr>
              <w:t xml:space="preserve">  </w:t>
            </w:r>
            <w:r w:rsidRPr="00787D7C">
              <w:rPr>
                <w:rFonts w:ascii="Times New Roman" w:hAnsi="Times New Roman" w:cs="Times New Roman"/>
                <w:i/>
                <w:iCs/>
                <w:sz w:val="24"/>
                <w:szCs w:val="24"/>
              </w:rPr>
              <w:t>Kapitalip 11</w:t>
            </w:r>
            <w:r>
              <w:rPr>
                <w:rFonts w:ascii="Times New Roman" w:hAnsi="Times New Roman" w:cs="Times New Roman"/>
                <w:sz w:val="24"/>
                <w:szCs w:val="24"/>
              </w:rPr>
              <w:t>-ip qulequtaa imatut oqaasertalerneqassaaq</w:t>
            </w:r>
            <w:r w:rsidRPr="00F97279">
              <w:rPr>
                <w:rFonts w:ascii="Times New Roman" w:hAnsi="Times New Roman" w:cs="Times New Roman"/>
                <w:sz w:val="24"/>
                <w:szCs w:val="24"/>
              </w:rPr>
              <w:t>:</w:t>
            </w:r>
          </w:p>
          <w:p w14:paraId="5BDF93C6" w14:textId="77777777" w:rsidR="00B825A7" w:rsidRPr="00F97279" w:rsidRDefault="00B825A7" w:rsidP="008B0BE0">
            <w:pPr>
              <w:widowControl w:val="0"/>
              <w:spacing w:after="0" w:line="288" w:lineRule="auto"/>
              <w:jc w:val="center"/>
              <w:rPr>
                <w:rFonts w:ascii="Times New Roman" w:hAnsi="Times New Roman" w:cs="Times New Roman"/>
                <w:i/>
                <w:iCs/>
                <w:sz w:val="24"/>
                <w:szCs w:val="24"/>
              </w:rPr>
            </w:pPr>
            <w:r w:rsidRPr="00F97279">
              <w:rPr>
                <w:rFonts w:ascii="Times New Roman" w:hAnsi="Times New Roman" w:cs="Times New Roman"/>
                <w:i/>
                <w:iCs/>
                <w:sz w:val="24"/>
                <w:szCs w:val="24"/>
              </w:rPr>
              <w:t>”</w:t>
            </w:r>
            <w:r>
              <w:rPr>
                <w:rFonts w:ascii="Times New Roman" w:hAnsi="Times New Roman" w:cs="Times New Roman"/>
                <w:i/>
                <w:iCs/>
                <w:sz w:val="24"/>
                <w:szCs w:val="24"/>
              </w:rPr>
              <w:t>Aalajangersakkat nalinginnaasut</w:t>
            </w:r>
            <w:r w:rsidRPr="00F97279">
              <w:rPr>
                <w:rFonts w:ascii="Times New Roman" w:hAnsi="Times New Roman" w:cs="Times New Roman"/>
                <w:i/>
                <w:iCs/>
                <w:sz w:val="24"/>
                <w:szCs w:val="24"/>
              </w:rPr>
              <w:t>”</w:t>
            </w:r>
          </w:p>
        </w:tc>
      </w:tr>
      <w:tr w:rsidR="00B825A7" w:rsidRPr="00F97279" w14:paraId="4F2001D0" w14:textId="77777777" w:rsidTr="008B0BE0">
        <w:tc>
          <w:tcPr>
            <w:tcW w:w="4499" w:type="dxa"/>
            <w:gridSpan w:val="2"/>
          </w:tcPr>
          <w:p w14:paraId="28C52F3B" w14:textId="77777777" w:rsidR="00B825A7" w:rsidRPr="00F97279" w:rsidRDefault="00B825A7" w:rsidP="008B0BE0">
            <w:pPr>
              <w:widowControl w:val="0"/>
              <w:spacing w:after="0" w:line="288" w:lineRule="auto"/>
              <w:rPr>
                <w:rFonts w:ascii="Times New Roman" w:hAnsi="Times New Roman" w:cs="Times New Roman"/>
                <w:b/>
                <w:bCs/>
                <w:sz w:val="24"/>
                <w:szCs w:val="24"/>
              </w:rPr>
            </w:pPr>
          </w:p>
        </w:tc>
        <w:tc>
          <w:tcPr>
            <w:tcW w:w="4562" w:type="dxa"/>
          </w:tcPr>
          <w:p w14:paraId="2FB1B729" w14:textId="77777777" w:rsidR="00B825A7" w:rsidRDefault="00B825A7" w:rsidP="008B0BE0">
            <w:pPr>
              <w:widowControl w:val="0"/>
              <w:spacing w:after="0" w:line="288" w:lineRule="auto"/>
              <w:rPr>
                <w:rFonts w:ascii="Times New Roman" w:hAnsi="Times New Roman" w:cs="Times New Roman"/>
                <w:sz w:val="24"/>
                <w:szCs w:val="24"/>
              </w:rPr>
            </w:pPr>
            <w:r w:rsidRPr="00E016F4">
              <w:rPr>
                <w:rFonts w:ascii="Times New Roman" w:hAnsi="Times New Roman" w:cs="Times New Roman"/>
                <w:b/>
                <w:bCs/>
                <w:sz w:val="24"/>
                <w:szCs w:val="24"/>
              </w:rPr>
              <w:t>29.</w:t>
            </w:r>
            <w:r w:rsidRPr="00E016F4">
              <w:rPr>
                <w:rFonts w:ascii="Times New Roman" w:hAnsi="Times New Roman" w:cs="Times New Roman"/>
                <w:sz w:val="24"/>
                <w:szCs w:val="24"/>
              </w:rPr>
              <w:t xml:space="preserve">  </w:t>
            </w:r>
            <w:r w:rsidRPr="00E016F4">
              <w:rPr>
                <w:rFonts w:ascii="Times New Roman" w:hAnsi="Times New Roman" w:cs="Times New Roman"/>
                <w:i/>
                <w:iCs/>
                <w:sz w:val="24"/>
                <w:szCs w:val="24"/>
              </w:rPr>
              <w:t>§ 27</w:t>
            </w:r>
            <w:r w:rsidRPr="00E016F4">
              <w:rPr>
                <w:rFonts w:ascii="Times New Roman" w:hAnsi="Times New Roman" w:cs="Times New Roman"/>
                <w:sz w:val="24"/>
                <w:szCs w:val="24"/>
              </w:rPr>
              <w:t xml:space="preserve"> </w:t>
            </w:r>
            <w:r>
              <w:rPr>
                <w:rFonts w:ascii="Times New Roman" w:hAnsi="Times New Roman" w:cs="Times New Roman"/>
                <w:sz w:val="24"/>
                <w:szCs w:val="24"/>
              </w:rPr>
              <w:t>-</w:t>
            </w:r>
            <w:r w:rsidRPr="00E016F4">
              <w:rPr>
                <w:rFonts w:ascii="Times New Roman" w:hAnsi="Times New Roman" w:cs="Times New Roman"/>
                <w:sz w:val="24"/>
                <w:szCs w:val="24"/>
              </w:rPr>
              <w:t>i</w:t>
            </w:r>
            <w:r>
              <w:rPr>
                <w:rFonts w:ascii="Times New Roman" w:hAnsi="Times New Roman" w:cs="Times New Roman"/>
                <w:sz w:val="24"/>
                <w:szCs w:val="24"/>
              </w:rPr>
              <w:t>p kingornagut ikkun</w:t>
            </w:r>
            <w:r w:rsidRPr="00E016F4">
              <w:rPr>
                <w:rFonts w:ascii="Times New Roman" w:hAnsi="Times New Roman" w:cs="Times New Roman"/>
                <w:sz w:val="24"/>
                <w:szCs w:val="24"/>
              </w:rPr>
              <w:t>n</w:t>
            </w:r>
            <w:r>
              <w:rPr>
                <w:rFonts w:ascii="Times New Roman" w:hAnsi="Times New Roman" w:cs="Times New Roman"/>
                <w:sz w:val="24"/>
                <w:szCs w:val="24"/>
              </w:rPr>
              <w:t>eqassaaq</w:t>
            </w:r>
            <w:r w:rsidRPr="00E016F4">
              <w:rPr>
                <w:rFonts w:ascii="Times New Roman" w:hAnsi="Times New Roman" w:cs="Times New Roman"/>
                <w:sz w:val="24"/>
                <w:szCs w:val="24"/>
              </w:rPr>
              <w:t>:</w:t>
            </w:r>
          </w:p>
          <w:p w14:paraId="4FCC79BC" w14:textId="77777777" w:rsidR="00B825A7" w:rsidRPr="00E016F4" w:rsidRDefault="00B825A7" w:rsidP="008B0BE0">
            <w:pPr>
              <w:widowControl w:val="0"/>
              <w:spacing w:after="0" w:line="288" w:lineRule="auto"/>
              <w:rPr>
                <w:rFonts w:ascii="Times New Roman" w:hAnsi="Times New Roman" w:cs="Times New Roman"/>
                <w:sz w:val="24"/>
                <w:szCs w:val="24"/>
              </w:rPr>
            </w:pPr>
          </w:p>
          <w:p w14:paraId="7266F2F7" w14:textId="77777777" w:rsidR="00B825A7" w:rsidRPr="00E016F4" w:rsidRDefault="00B825A7" w:rsidP="008B0BE0">
            <w:pPr>
              <w:jc w:val="center"/>
              <w:rPr>
                <w:rFonts w:ascii="Times New Roman" w:eastAsia="Times New Roman" w:hAnsi="Times New Roman" w:cs="Times New Roman"/>
                <w:i/>
                <w:iCs/>
                <w:sz w:val="24"/>
                <w:szCs w:val="24"/>
                <w:lang w:eastAsia="da-DK"/>
              </w:rPr>
            </w:pPr>
            <w:r w:rsidRPr="00E016F4">
              <w:rPr>
                <w:rFonts w:ascii="Times New Roman" w:hAnsi="Times New Roman" w:cs="Times New Roman"/>
                <w:i/>
                <w:iCs/>
                <w:sz w:val="24"/>
                <w:szCs w:val="24"/>
              </w:rPr>
              <w:t>”</w:t>
            </w:r>
            <w:r w:rsidRPr="00E016F4">
              <w:rPr>
                <w:rFonts w:ascii="Times New Roman" w:eastAsia="Times New Roman" w:hAnsi="Times New Roman" w:cs="Times New Roman"/>
                <w:i/>
                <w:iCs/>
                <w:sz w:val="24"/>
                <w:szCs w:val="24"/>
                <w:lang w:eastAsia="da-DK"/>
              </w:rPr>
              <w:t>Inuiaqatigiinni pissutsit pingaarutillit aamma soqutigisat</w:t>
            </w:r>
          </w:p>
          <w:p w14:paraId="7283ED7B" w14:textId="77777777" w:rsidR="00B825A7" w:rsidRPr="00E016F4" w:rsidRDefault="00B825A7" w:rsidP="008B0BE0">
            <w:pPr>
              <w:rPr>
                <w:rFonts w:ascii="Times New Roman" w:eastAsia="Times New Roman" w:hAnsi="Times New Roman" w:cs="Times New Roman"/>
                <w:sz w:val="24"/>
                <w:szCs w:val="24"/>
                <w:lang w:eastAsia="da-DK"/>
              </w:rPr>
            </w:pPr>
            <w:r>
              <w:rPr>
                <w:rFonts w:ascii="Times New Roman" w:hAnsi="Times New Roman" w:cs="Times New Roman"/>
                <w:sz w:val="24"/>
                <w:szCs w:val="24"/>
              </w:rPr>
              <w:t xml:space="preserve">  </w:t>
            </w:r>
            <w:r w:rsidRPr="00E016F4">
              <w:rPr>
                <w:rFonts w:ascii="Times New Roman" w:eastAsia="Times New Roman" w:hAnsi="Times New Roman" w:cs="Times New Roman"/>
                <w:b/>
                <w:bCs/>
                <w:sz w:val="24"/>
                <w:szCs w:val="24"/>
                <w:lang w:eastAsia="da-DK"/>
              </w:rPr>
              <w:t>§ 27 a.</w:t>
            </w:r>
            <w:r w:rsidRPr="00E016F4">
              <w:rPr>
                <w:rFonts w:ascii="Times New Roman" w:eastAsia="Times New Roman" w:hAnsi="Times New Roman" w:cs="Times New Roman"/>
                <w:sz w:val="24"/>
                <w:szCs w:val="24"/>
                <w:lang w:eastAsia="da-DK"/>
              </w:rPr>
              <w:t xml:space="preserve">  Takornariartitsisarnermut akuersissut imaluunniit Inatsisartut inatsisaat naapertorlugu akuersissut </w:t>
            </w:r>
            <w:r w:rsidRPr="00E016F4">
              <w:rPr>
                <w:rFonts w:ascii="Times New Roman" w:eastAsia="Times New Roman" w:hAnsi="Times New Roman" w:cs="Times New Roman"/>
                <w:sz w:val="24"/>
                <w:szCs w:val="24"/>
                <w:lang w:eastAsia="da-DK"/>
              </w:rPr>
              <w:lastRenderedPageBreak/>
              <w:t xml:space="preserve">nalunaarutigineqarsinnaanngilaq qinnuteqartumut imaluunniit pisinnaatitsissummik pigisaqartumut, tamanna inuiaqatigiinni pissutsinut pingaaruteqartunut soqutigisanulluunniit naapertuuttuunngippat, matumani aamma nunanut allanut tunngasumik politikkimut, illersornissamut politikkimut imaluunniit sillimaniarnermut politikkimut tamatumaniluunniit pissutsinut. Naalakkersuisut tamatumunnga atatillugu aalajangiissapput. </w:t>
            </w:r>
          </w:p>
          <w:p w14:paraId="4A3A7C59" w14:textId="77777777" w:rsidR="00B825A7" w:rsidRPr="00E016F4"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E016F4">
              <w:rPr>
                <w:rFonts w:ascii="Times New Roman" w:eastAsia="Times New Roman" w:hAnsi="Times New Roman" w:cs="Times New Roman"/>
                <w:sz w:val="24"/>
                <w:szCs w:val="24"/>
                <w:lang w:eastAsia="da-DK"/>
              </w:rPr>
              <w:t xml:space="preserve">  </w:t>
            </w:r>
            <w:r w:rsidRPr="00E016F4">
              <w:rPr>
                <w:rFonts w:ascii="Times New Roman" w:eastAsia="Times New Roman" w:hAnsi="Times New Roman" w:cs="Times New Roman"/>
                <w:i/>
                <w:iCs/>
                <w:sz w:val="24"/>
                <w:szCs w:val="24"/>
                <w:lang w:eastAsia="da-DK"/>
              </w:rPr>
              <w:t>Imm. 2</w:t>
            </w:r>
            <w:r w:rsidRPr="00E016F4">
              <w:rPr>
                <w:rFonts w:ascii="Times New Roman" w:eastAsia="Times New Roman" w:hAnsi="Times New Roman" w:cs="Times New Roman"/>
                <w:sz w:val="24"/>
                <w:szCs w:val="24"/>
                <w:lang w:eastAsia="da-DK"/>
              </w:rPr>
              <w:t xml:space="preserve">.  Qinnuteqartoq imaluunniit pisinnaatitsissummik pigisaqartoq ilisimatitsissaaq Naalakkersuisunut pissutsinut tamanut tunngasunik Naalakkersuisut imm. 1 naapertorlugu aalajangiinissaannut atasunik, pissutsillu pineqartut uppernarsaasersorlugit. Qinnuteqartoq imaluunniit pisinnaatitsissummik pigisaqartoq Naalakkersuisunit paasissutissanik aamma uppernarsaatinik tunniussaqassaaq, Naalakkersuisut pisariaqartutut isigisaannik imm. 1 naapertorlugu aalajangiinissaminni, tamatuminnga Naalakkersuisut qinnuteqartumut pisinnaatitsissummilluunniit pigisaqartumut piumasaqarsimappata. </w:t>
            </w:r>
          </w:p>
          <w:p w14:paraId="40C13521" w14:textId="77777777" w:rsidR="00B825A7" w:rsidRPr="00E016F4"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E016F4">
              <w:rPr>
                <w:rFonts w:ascii="Times New Roman" w:eastAsia="Times New Roman" w:hAnsi="Times New Roman" w:cs="Times New Roman"/>
                <w:sz w:val="24"/>
                <w:szCs w:val="24"/>
                <w:lang w:eastAsia="da-DK"/>
              </w:rPr>
              <w:t xml:space="preserve">  </w:t>
            </w:r>
            <w:r w:rsidRPr="00E016F4">
              <w:rPr>
                <w:rFonts w:ascii="Times New Roman" w:eastAsia="Times New Roman" w:hAnsi="Times New Roman" w:cs="Times New Roman"/>
                <w:i/>
                <w:iCs/>
                <w:sz w:val="24"/>
                <w:szCs w:val="24"/>
                <w:lang w:eastAsia="da-DK"/>
              </w:rPr>
              <w:t>Imm. 3.</w:t>
            </w:r>
            <w:r w:rsidRPr="00E016F4">
              <w:rPr>
                <w:rFonts w:ascii="Times New Roman" w:eastAsia="Times New Roman" w:hAnsi="Times New Roman" w:cs="Times New Roman"/>
                <w:sz w:val="24"/>
                <w:szCs w:val="24"/>
                <w:lang w:eastAsia="da-DK"/>
              </w:rPr>
              <w:t xml:space="preserve">  Naalakkersuisut qinnuteqartumut imaluunniit pisinnaatitsissummik pigisaqartumut atatillugu misissuinernik aamma nalilersuinernik ingerlatsisinnaapput Naalakkersuisut pisariaqartutut isigisaannik imm. 1 naapertorlugu aalajangiinissamut atatillugu, tamatumanilu paasissutissanik nalilersuinernillu Danmark-imi naalagaaffeqatigiinnermut oqartussanut aamma nunanut allanut, Europa-miunut nunallu tamalaat akornanni oqartussanut </w:t>
            </w:r>
            <w:r w:rsidRPr="00E016F4">
              <w:rPr>
                <w:rFonts w:ascii="Times New Roman" w:eastAsia="Times New Roman" w:hAnsi="Times New Roman" w:cs="Times New Roman"/>
                <w:sz w:val="24"/>
                <w:szCs w:val="24"/>
                <w:lang w:eastAsia="da-DK"/>
              </w:rPr>
              <w:lastRenderedPageBreak/>
              <w:t>aamma kattuffinnut atasunik ingerlatsisinnaallutik.</w:t>
            </w:r>
            <w:r w:rsidRPr="00E016F4">
              <w:rPr>
                <w:rFonts w:ascii="Times New Roman" w:eastAsia="Times New Roman" w:hAnsi="Times New Roman" w:cs="Times New Roman"/>
                <w:bCs/>
                <w:sz w:val="24"/>
                <w:szCs w:val="24"/>
                <w:lang w:eastAsia="da-DK"/>
              </w:rPr>
              <w:t>”</w:t>
            </w:r>
          </w:p>
        </w:tc>
      </w:tr>
      <w:tr w:rsidR="00B825A7" w:rsidRPr="00F97279" w14:paraId="5F7AA8AD" w14:textId="77777777" w:rsidTr="008B0BE0">
        <w:tc>
          <w:tcPr>
            <w:tcW w:w="4499" w:type="dxa"/>
            <w:gridSpan w:val="2"/>
          </w:tcPr>
          <w:p w14:paraId="19F265B3" w14:textId="77777777" w:rsidR="00B825A7" w:rsidRPr="00F97279" w:rsidRDefault="00B825A7" w:rsidP="008B0BE0">
            <w:pPr>
              <w:widowControl w:val="0"/>
              <w:spacing w:after="0" w:line="288" w:lineRule="auto"/>
              <w:rPr>
                <w:rFonts w:ascii="Times New Roman" w:hAnsi="Times New Roman" w:cs="Times New Roman"/>
                <w:b/>
                <w:bCs/>
                <w:sz w:val="24"/>
                <w:szCs w:val="24"/>
              </w:rPr>
            </w:pPr>
          </w:p>
        </w:tc>
        <w:tc>
          <w:tcPr>
            <w:tcW w:w="4562" w:type="dxa"/>
          </w:tcPr>
          <w:p w14:paraId="03345567" w14:textId="77777777" w:rsidR="00B825A7" w:rsidRPr="00E016F4" w:rsidRDefault="00B825A7" w:rsidP="008B0BE0">
            <w:pPr>
              <w:rPr>
                <w:rFonts w:ascii="Times New Roman" w:eastAsia="Times New Roman" w:hAnsi="Times New Roman" w:cs="Times New Roman"/>
                <w:sz w:val="24"/>
                <w:szCs w:val="24"/>
                <w:lang w:eastAsia="da-DK"/>
              </w:rPr>
            </w:pPr>
            <w:r w:rsidRPr="00F97279">
              <w:rPr>
                <w:rFonts w:ascii="Times New Roman" w:hAnsi="Times New Roman" w:cs="Times New Roman"/>
                <w:b/>
                <w:bCs/>
                <w:sz w:val="24"/>
                <w:szCs w:val="24"/>
              </w:rPr>
              <w:t>30.</w:t>
            </w:r>
            <w:r w:rsidRPr="00F97279">
              <w:rPr>
                <w:rFonts w:ascii="Times New Roman" w:hAnsi="Times New Roman" w:cs="Times New Roman"/>
                <w:sz w:val="24"/>
                <w:szCs w:val="24"/>
              </w:rPr>
              <w:t xml:space="preserve">  </w:t>
            </w:r>
            <w:r w:rsidRPr="00E016F4">
              <w:rPr>
                <w:rFonts w:ascii="Times New Roman" w:eastAsia="Times New Roman" w:hAnsi="Times New Roman" w:cs="Times New Roman"/>
                <w:i/>
                <w:iCs/>
                <w:sz w:val="24"/>
                <w:szCs w:val="24"/>
                <w:lang w:eastAsia="da-DK"/>
              </w:rPr>
              <w:t>§ 27 b</w:t>
            </w:r>
            <w:r w:rsidRPr="00E016F4">
              <w:rPr>
                <w:rFonts w:ascii="Times New Roman" w:eastAsia="Times New Roman" w:hAnsi="Times New Roman" w:cs="Times New Roman"/>
                <w:sz w:val="24"/>
                <w:szCs w:val="24"/>
                <w:lang w:eastAsia="da-DK"/>
              </w:rPr>
              <w:t xml:space="preserve"> -p kingornagut ikkunneqassaaq:</w:t>
            </w:r>
          </w:p>
          <w:p w14:paraId="09BD0DF0" w14:textId="77777777" w:rsidR="00B825A7" w:rsidRPr="00E016F4" w:rsidRDefault="00B825A7" w:rsidP="008B0BE0">
            <w:pPr>
              <w:autoSpaceDE w:val="0"/>
              <w:autoSpaceDN w:val="0"/>
              <w:adjustRightInd w:val="0"/>
              <w:spacing w:after="0" w:line="288" w:lineRule="auto"/>
              <w:jc w:val="center"/>
              <w:rPr>
                <w:rFonts w:ascii="Times New Roman" w:eastAsia="Times New Roman" w:hAnsi="Times New Roman" w:cs="Times New Roman"/>
                <w:b/>
                <w:bCs/>
                <w:i/>
                <w:iCs/>
                <w:sz w:val="24"/>
                <w:szCs w:val="24"/>
                <w:lang w:eastAsia="da-DK"/>
              </w:rPr>
            </w:pPr>
            <w:r w:rsidRPr="00E016F4">
              <w:rPr>
                <w:rFonts w:ascii="Times New Roman" w:eastAsia="Times New Roman" w:hAnsi="Times New Roman" w:cs="Times New Roman"/>
                <w:sz w:val="24"/>
                <w:szCs w:val="24"/>
                <w:lang w:eastAsia="da-DK"/>
              </w:rPr>
              <w:t>”</w:t>
            </w:r>
            <w:r w:rsidRPr="00E016F4">
              <w:rPr>
                <w:rFonts w:ascii="Times New Roman" w:eastAsia="Times New Roman" w:hAnsi="Times New Roman" w:cs="Times New Roman"/>
                <w:b/>
                <w:bCs/>
                <w:i/>
                <w:iCs/>
                <w:sz w:val="24"/>
                <w:szCs w:val="24"/>
                <w:lang w:eastAsia="da-DK"/>
              </w:rPr>
              <w:t>Kapitali 11 a</w:t>
            </w:r>
          </w:p>
          <w:p w14:paraId="34CC6889" w14:textId="77777777" w:rsidR="00B825A7" w:rsidRPr="00E016F4" w:rsidRDefault="00B825A7" w:rsidP="008B0BE0">
            <w:pPr>
              <w:autoSpaceDE w:val="0"/>
              <w:autoSpaceDN w:val="0"/>
              <w:adjustRightInd w:val="0"/>
              <w:spacing w:after="0" w:line="288" w:lineRule="auto"/>
              <w:jc w:val="center"/>
              <w:rPr>
                <w:rFonts w:ascii="Times New Roman" w:eastAsia="Times New Roman" w:hAnsi="Times New Roman" w:cs="Times New Roman"/>
                <w:sz w:val="24"/>
                <w:szCs w:val="24"/>
                <w:lang w:eastAsia="da-DK"/>
              </w:rPr>
            </w:pPr>
            <w:r w:rsidRPr="00E016F4">
              <w:rPr>
                <w:rFonts w:ascii="Times New Roman" w:eastAsia="Times New Roman" w:hAnsi="Times New Roman" w:cs="Times New Roman"/>
                <w:bCs/>
                <w:i/>
                <w:sz w:val="24"/>
                <w:szCs w:val="24"/>
                <w:lang w:eastAsia="da-DK"/>
              </w:rPr>
              <w:t>Takornariartitsinermik ingerlatsivimmut akuersissummik aalajangiinissami inatsisinik atorneqartussanik toqqaaneq, aamma akuersissummut atatillugu akerleriissutaasunik suliaqartarneq imaluunniit pissutsit allat eqqartuussivitsigoortut</w:t>
            </w:r>
          </w:p>
          <w:p w14:paraId="20D33105" w14:textId="77777777" w:rsidR="00B825A7" w:rsidRDefault="00B825A7" w:rsidP="008B0BE0">
            <w:pPr>
              <w:widowControl w:val="0"/>
              <w:spacing w:after="0" w:line="288" w:lineRule="auto"/>
              <w:jc w:val="center"/>
              <w:rPr>
                <w:rFonts w:ascii="Times New Roman" w:hAnsi="Times New Roman" w:cs="Times New Roman"/>
                <w:sz w:val="24"/>
                <w:szCs w:val="24"/>
              </w:rPr>
            </w:pPr>
          </w:p>
          <w:p w14:paraId="610C4E90" w14:textId="77777777" w:rsidR="00B825A7" w:rsidRPr="00E016F4" w:rsidRDefault="00B825A7" w:rsidP="008B0BE0">
            <w:pPr>
              <w:rPr>
                <w:rFonts w:ascii="Times New Roman" w:eastAsia="Times New Roman" w:hAnsi="Times New Roman" w:cs="Times New Roman"/>
                <w:bCs/>
                <w:sz w:val="24"/>
                <w:szCs w:val="24"/>
                <w:lang w:eastAsia="da-DK"/>
              </w:rPr>
            </w:pPr>
            <w:r>
              <w:rPr>
                <w:rFonts w:ascii="Times New Roman" w:hAnsi="Times New Roman" w:cs="Times New Roman"/>
                <w:sz w:val="24"/>
                <w:szCs w:val="24"/>
              </w:rPr>
              <w:t xml:space="preserve">  </w:t>
            </w:r>
            <w:r w:rsidRPr="00E016F4">
              <w:rPr>
                <w:rFonts w:ascii="Times New Roman" w:eastAsia="Times New Roman" w:hAnsi="Times New Roman" w:cs="Times New Roman"/>
                <w:b/>
                <w:bCs/>
                <w:sz w:val="24"/>
                <w:szCs w:val="24"/>
                <w:lang w:eastAsia="da-DK"/>
              </w:rPr>
              <w:t>§ 27 c.</w:t>
            </w:r>
            <w:r w:rsidRPr="00E016F4">
              <w:rPr>
                <w:rFonts w:ascii="Times New Roman" w:eastAsia="Times New Roman" w:hAnsi="Times New Roman" w:cs="Times New Roman"/>
                <w:sz w:val="24"/>
                <w:szCs w:val="24"/>
                <w:lang w:eastAsia="da-DK"/>
              </w:rPr>
              <w:t xml:space="preserve"> Takornariartitsisarnermut akuersissut, akuersissummik tunngavilimmik ingerlatsinerit aamma pissutsit tamatumunnga attuumassuteqartut aqunneqarput Inatsisartut inatsisaannit aamma kalaallit inatsisaannik danskillu inatsisaannit, piffissami sumilluunniit Kalaallit Nunaanni atuuttuusunit. </w:t>
            </w:r>
          </w:p>
          <w:p w14:paraId="302EE648" w14:textId="77777777" w:rsidR="00B825A7" w:rsidRPr="00E016F4"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E016F4">
              <w:rPr>
                <w:rFonts w:ascii="Times New Roman" w:eastAsia="Times New Roman" w:hAnsi="Times New Roman" w:cs="Times New Roman"/>
                <w:bCs/>
                <w:i/>
                <w:sz w:val="24"/>
                <w:szCs w:val="24"/>
                <w:lang w:eastAsia="da-DK"/>
              </w:rPr>
              <w:t> </w:t>
            </w:r>
            <w:r>
              <w:rPr>
                <w:rFonts w:ascii="Times New Roman" w:eastAsia="Times New Roman" w:hAnsi="Times New Roman" w:cs="Times New Roman"/>
                <w:bCs/>
                <w:i/>
                <w:sz w:val="24"/>
                <w:szCs w:val="24"/>
                <w:lang w:eastAsia="da-DK"/>
              </w:rPr>
              <w:t xml:space="preserve"> I</w:t>
            </w:r>
            <w:r w:rsidRPr="00E016F4">
              <w:rPr>
                <w:rFonts w:ascii="Times New Roman" w:eastAsia="Times New Roman" w:hAnsi="Times New Roman" w:cs="Times New Roman"/>
                <w:bCs/>
                <w:i/>
                <w:sz w:val="24"/>
                <w:szCs w:val="24"/>
                <w:lang w:eastAsia="da-DK"/>
              </w:rPr>
              <w:t>mm. 2</w:t>
            </w:r>
            <w:r w:rsidRPr="00E016F4">
              <w:rPr>
                <w:rFonts w:ascii="Times New Roman" w:eastAsia="Times New Roman" w:hAnsi="Times New Roman" w:cs="Times New Roman"/>
                <w:bCs/>
                <w:sz w:val="24"/>
                <w:szCs w:val="24"/>
                <w:lang w:eastAsia="da-DK"/>
              </w:rPr>
              <w:t xml:space="preserve">.  Isumaqatigiinngissutaasut suulluunniit takornariartitsisarnermut akuersissummut attuumassuteqartut, akuersissummik tunngavilimmik ingerlatsinerit imaluunniit pissutsit tamatumunnga attuumassuteqartut aalajangerneqartussaapput Inatsisartut inatsisaannik tunngaveqartumik, aamma kalaallit inatsisaannik danskillu inatsisaannik, piffissami sumiluunniit Kalaallit Nunaanni atuuttuusut naapertorlugit. </w:t>
            </w:r>
          </w:p>
          <w:p w14:paraId="124532F9" w14:textId="77777777" w:rsidR="00B825A7" w:rsidRPr="00E016F4"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p>
          <w:p w14:paraId="03C133A2" w14:textId="77777777" w:rsidR="00B825A7" w:rsidRPr="00E016F4"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r w:rsidRPr="00E016F4">
              <w:rPr>
                <w:rFonts w:ascii="Times New Roman" w:eastAsia="Times New Roman" w:hAnsi="Times New Roman" w:cs="Times New Roman"/>
                <w:b/>
                <w:bCs/>
                <w:sz w:val="24"/>
                <w:szCs w:val="24"/>
                <w:lang w:eastAsia="da-DK"/>
              </w:rPr>
              <w:t xml:space="preserve">  § 27 d.</w:t>
            </w:r>
            <w:r w:rsidRPr="00E016F4">
              <w:rPr>
                <w:rFonts w:ascii="Times New Roman" w:eastAsia="Times New Roman" w:hAnsi="Times New Roman" w:cs="Times New Roman"/>
                <w:bCs/>
                <w:sz w:val="24"/>
                <w:szCs w:val="24"/>
                <w:lang w:eastAsia="da-DK"/>
              </w:rPr>
              <w:t xml:space="preserve">  Isumaqatigiinngissutaasut Naalakkersuisut aamma pisinnaatitsissummik pigisaqartup akornanni takornariartitsisarnermut akuersissummut attuumassuteqartut, akuersissummillu tunngavilimmik ingerlatsinerit pissutsilluunniit tamatumunnga </w:t>
            </w:r>
            <w:r w:rsidRPr="00E016F4">
              <w:rPr>
                <w:rFonts w:ascii="Times New Roman" w:eastAsia="Times New Roman" w:hAnsi="Times New Roman" w:cs="Times New Roman"/>
                <w:bCs/>
                <w:sz w:val="24"/>
                <w:szCs w:val="24"/>
                <w:lang w:eastAsia="da-DK"/>
              </w:rPr>
              <w:lastRenderedPageBreak/>
              <w:t xml:space="preserve">attuumassuteqartut taamaallaat kalaallit aamma danskit eqqartuussiviinit Nuummi, Kalaallit Nunaanni suliassanngortinneqarsinnaapput, tassanilu aalajangiiffigineqarsinnaallutik. Eqqartuussiviit eqqaaneqartut isumaqatigiinngissutaasunut kisimik aalajangiinissamut oqartussaassuseqarput. Kalaallit Nunaanni eqqartuussivik, Nuummi suliassanut siulliulluni eqqartuussiviuvoq. Aalajangiineq Kalaallit Nunaanni eqqartuussivimmi suliassanngorteqqinneqarsinnaavoq tamatumunnga aalajangersakkat naapertorlugit. </w:t>
            </w:r>
          </w:p>
          <w:p w14:paraId="25E671AB" w14:textId="77777777" w:rsidR="00B825A7" w:rsidRPr="00E016F4" w:rsidRDefault="00B825A7" w:rsidP="008B0BE0">
            <w:pPr>
              <w:autoSpaceDE w:val="0"/>
              <w:autoSpaceDN w:val="0"/>
              <w:adjustRightInd w:val="0"/>
              <w:spacing w:after="0" w:line="288" w:lineRule="auto"/>
              <w:rPr>
                <w:rFonts w:ascii="Times New Roman" w:eastAsia="Times New Roman" w:hAnsi="Times New Roman" w:cs="Times New Roman"/>
                <w:bCs/>
                <w:sz w:val="24"/>
                <w:szCs w:val="24"/>
                <w:lang w:eastAsia="da-DK"/>
              </w:rPr>
            </w:pPr>
          </w:p>
          <w:p w14:paraId="14A38038" w14:textId="77777777" w:rsidR="00B825A7" w:rsidRPr="00E016F4"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E016F4">
              <w:rPr>
                <w:rFonts w:ascii="Times New Roman" w:eastAsia="Times New Roman" w:hAnsi="Times New Roman" w:cs="Times New Roman"/>
                <w:b/>
                <w:bCs/>
                <w:sz w:val="24"/>
                <w:szCs w:val="24"/>
                <w:lang w:eastAsia="da-DK"/>
              </w:rPr>
              <w:t xml:space="preserve">  § 27 e.</w:t>
            </w:r>
            <w:r w:rsidRPr="00E016F4">
              <w:rPr>
                <w:rFonts w:ascii="Times New Roman" w:eastAsia="Times New Roman" w:hAnsi="Times New Roman" w:cs="Times New Roman"/>
                <w:bCs/>
                <w:sz w:val="24"/>
                <w:szCs w:val="24"/>
                <w:lang w:eastAsia="da-DK"/>
              </w:rPr>
              <w:t xml:space="preserve">  Inatsisartut inatsisaat naapertorlugu aalajangiineq, matumani takornariartitsisarnermut akuersissut pillugu tamatumunngalu atatillugu ingerlatsinerit aamma pissutsit tamatumunnga tunngassuteqartut taamaallaat eqqartuussivinnut suliassanngortinneqarsinnaapput piffissap ukiumik ataatsimik sivisussusillip iluani. Piffissaq naatsorsorneqartarpoq illuatungiusumut aalajangiineq pillugu nalunaaruteqarnermiit, aalajangiineq illuatungiusumut nalunaarutigineqarsimappat.  Piffissaliussarli taamaattoq tamatigut naatsorsorneqartarpoq ullormiit tamanut ammasumik nalunaaruteqarfiusumiit, aalajangiineq tamanut nalunaarutaasimappat. Piffissaliussaq arfininngornermi naappat, sapaammi imaluunniit nalliuttumi ulluittumi, taava piffissaq ulluinnarmut siullermut sivitsorneqartarpoq. </w:t>
            </w:r>
            <w:r w:rsidRPr="00E016F4">
              <w:rPr>
                <w:rFonts w:ascii="Times New Roman" w:eastAsia="Times New Roman" w:hAnsi="Times New Roman" w:cs="Times New Roman"/>
                <w:bCs/>
                <w:sz w:val="24"/>
                <w:szCs w:val="24"/>
                <w:lang w:eastAsia="da-DK"/>
              </w:rPr>
              <w:br/>
              <w:t xml:space="preserve">  </w:t>
            </w:r>
            <w:r w:rsidRPr="00E016F4">
              <w:rPr>
                <w:rFonts w:ascii="Times New Roman" w:eastAsia="Times New Roman" w:hAnsi="Times New Roman" w:cs="Times New Roman"/>
                <w:bCs/>
                <w:i/>
                <w:sz w:val="24"/>
                <w:szCs w:val="24"/>
                <w:lang w:eastAsia="da-DK"/>
              </w:rPr>
              <w:t>Imm. 2</w:t>
            </w:r>
            <w:r w:rsidRPr="00E016F4">
              <w:rPr>
                <w:rFonts w:ascii="Times New Roman" w:eastAsia="Times New Roman" w:hAnsi="Times New Roman" w:cs="Times New Roman"/>
                <w:bCs/>
                <w:sz w:val="24"/>
                <w:szCs w:val="24"/>
                <w:lang w:eastAsia="da-DK"/>
              </w:rPr>
              <w:t xml:space="preserve">.  Aalajangiinermik eqqartuussivinnut suliassanngortitsineq aalajangiinerup atortuulernissaanik </w:t>
            </w:r>
            <w:r w:rsidRPr="00E016F4">
              <w:rPr>
                <w:rFonts w:ascii="Times New Roman" w:eastAsia="Times New Roman" w:hAnsi="Times New Roman" w:cs="Times New Roman"/>
                <w:bCs/>
                <w:sz w:val="24"/>
                <w:szCs w:val="24"/>
                <w:lang w:eastAsia="da-DK"/>
              </w:rPr>
              <w:lastRenderedPageBreak/>
              <w:t xml:space="preserve">kingunartitsinermik kinguneqartanngilaq, Naalakkersuisut allatut aalajangiisimanngippata. </w:t>
            </w:r>
            <w:r w:rsidRPr="00E016F4">
              <w:rPr>
                <w:rFonts w:ascii="Times New Roman" w:eastAsia="Times New Roman" w:hAnsi="Times New Roman" w:cs="Times New Roman"/>
                <w:bCs/>
                <w:sz w:val="24"/>
                <w:szCs w:val="24"/>
                <w:lang w:eastAsia="da-DK"/>
              </w:rPr>
              <w:br/>
              <w:t xml:space="preserve">  </w:t>
            </w:r>
            <w:r w:rsidRPr="00E016F4">
              <w:rPr>
                <w:rFonts w:ascii="Times New Roman" w:eastAsia="Times New Roman" w:hAnsi="Times New Roman" w:cs="Times New Roman"/>
                <w:bCs/>
                <w:i/>
                <w:sz w:val="24"/>
                <w:szCs w:val="24"/>
                <w:lang w:eastAsia="da-DK"/>
              </w:rPr>
              <w:t>Imm. 3.</w:t>
            </w:r>
            <w:r w:rsidRPr="00E016F4">
              <w:rPr>
                <w:rFonts w:ascii="Times New Roman" w:eastAsia="Times New Roman" w:hAnsi="Times New Roman" w:cs="Times New Roman"/>
                <w:bCs/>
                <w:sz w:val="24"/>
                <w:szCs w:val="24"/>
                <w:lang w:eastAsia="da-DK"/>
              </w:rPr>
              <w:t xml:space="preserve">  Aalajangiineq pissutsinut Inatsisartut inatsisaanni ilaasunut tunngasoq taamaallaat eqqartuussivinnut Kalaallit Nunaanni oqartussaassuseqartunut suliassanngortinneqarsinnaavoq, taamaallaallu suliassanngortinneqarsinnaalluni Inatsisartut inatsisaanni aalajangersakkat atuuttut naapertorlugit, atugassarititaasullu Naalakkersuisunit aalajangersarneqartut tunngavigalugit, matumani aamma aalajangersakkat atugassarititaasullu takornariartitsisarnermut akuersissummut tunngatillugu. Aalajangiineq eqqartuussivinnut suliassanngortinneqartoq Kalaallit Nunaanni eqqartuussivimmut siullertut suliassanngortinneqassaaq. Kalaallit Nunaanni eqqartuussivimmi aalajangiineq suliassanngorteqqinneqarsinnaavoq tamatumunnga atuuttut aalajangersakkat tunngavigalugit.”</w:t>
            </w:r>
          </w:p>
        </w:tc>
      </w:tr>
      <w:tr w:rsidR="00B825A7" w:rsidRPr="00F97279" w14:paraId="36FD5D7E" w14:textId="77777777" w:rsidTr="008B0BE0">
        <w:tc>
          <w:tcPr>
            <w:tcW w:w="4499" w:type="dxa"/>
            <w:gridSpan w:val="2"/>
          </w:tcPr>
          <w:p w14:paraId="7FA5E7DC" w14:textId="77777777" w:rsidR="00B825A7" w:rsidRPr="00F97279" w:rsidRDefault="00B825A7" w:rsidP="008B0BE0">
            <w:pPr>
              <w:widowControl w:val="0"/>
              <w:spacing w:after="0" w:line="288" w:lineRule="auto"/>
              <w:rPr>
                <w:rFonts w:ascii="Times New Roman" w:hAnsi="Times New Roman" w:cs="Times New Roman"/>
                <w:sz w:val="24"/>
                <w:szCs w:val="24"/>
              </w:rPr>
            </w:pPr>
          </w:p>
        </w:tc>
        <w:tc>
          <w:tcPr>
            <w:tcW w:w="4562" w:type="dxa"/>
          </w:tcPr>
          <w:p w14:paraId="1ABCDC29" w14:textId="77777777" w:rsidR="00B825A7" w:rsidRPr="00F97279" w:rsidRDefault="00B825A7" w:rsidP="008B0BE0">
            <w:pPr>
              <w:widowControl w:val="0"/>
              <w:spacing w:after="0" w:line="288" w:lineRule="auto"/>
              <w:rPr>
                <w:rFonts w:ascii="Times New Roman" w:hAnsi="Times New Roman" w:cs="Times New Roman"/>
                <w:sz w:val="24"/>
                <w:szCs w:val="24"/>
              </w:rPr>
            </w:pPr>
          </w:p>
          <w:p w14:paraId="5A56C079" w14:textId="77777777" w:rsidR="00B825A7" w:rsidRPr="00F97279" w:rsidRDefault="00B825A7" w:rsidP="008B0BE0">
            <w:pPr>
              <w:widowControl w:val="0"/>
              <w:spacing w:after="0" w:line="288" w:lineRule="auto"/>
              <w:jc w:val="center"/>
              <w:rPr>
                <w:rFonts w:ascii="Times New Roman" w:hAnsi="Times New Roman" w:cs="Times New Roman"/>
                <w:b/>
                <w:bCs/>
                <w:sz w:val="24"/>
                <w:szCs w:val="24"/>
              </w:rPr>
            </w:pPr>
            <w:r w:rsidRPr="00F97279">
              <w:rPr>
                <w:rFonts w:ascii="Times New Roman" w:hAnsi="Times New Roman" w:cs="Times New Roman"/>
                <w:b/>
                <w:bCs/>
                <w:sz w:val="24"/>
                <w:szCs w:val="24"/>
              </w:rPr>
              <w:t>§ 2</w:t>
            </w:r>
          </w:p>
          <w:p w14:paraId="4D22C8E8" w14:textId="77777777" w:rsidR="00B825A7" w:rsidRPr="00F97279" w:rsidRDefault="00B825A7" w:rsidP="008B0BE0">
            <w:pPr>
              <w:widowControl w:val="0"/>
              <w:spacing w:after="0" w:line="288" w:lineRule="auto"/>
              <w:rPr>
                <w:rFonts w:ascii="Times New Roman" w:hAnsi="Times New Roman" w:cs="Times New Roman"/>
                <w:sz w:val="24"/>
                <w:szCs w:val="24"/>
              </w:rPr>
            </w:pPr>
          </w:p>
          <w:p w14:paraId="4A825C26" w14:textId="77777777" w:rsidR="00B825A7" w:rsidRPr="00E016F4"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E016F4">
              <w:rPr>
                <w:rFonts w:ascii="Times New Roman" w:eastAsia="Times New Roman" w:hAnsi="Times New Roman" w:cs="Times New Roman"/>
                <w:sz w:val="24"/>
                <w:szCs w:val="24"/>
                <w:lang w:eastAsia="da-DK"/>
              </w:rPr>
              <w:t xml:space="preserve">Inatsisartut inatsisaat atortuulerpoq ulloq 1. januar 2024. </w:t>
            </w:r>
          </w:p>
          <w:p w14:paraId="0615FEEA" w14:textId="77777777" w:rsidR="00B825A7" w:rsidRPr="00E016F4" w:rsidRDefault="00B825A7" w:rsidP="008B0BE0">
            <w:pPr>
              <w:autoSpaceDE w:val="0"/>
              <w:autoSpaceDN w:val="0"/>
              <w:adjustRightInd w:val="0"/>
              <w:spacing w:after="0" w:line="288" w:lineRule="auto"/>
              <w:rPr>
                <w:rFonts w:ascii="Times New Roman" w:eastAsia="Times New Roman" w:hAnsi="Times New Roman" w:cs="Times New Roman"/>
                <w:sz w:val="24"/>
                <w:szCs w:val="24"/>
                <w:lang w:eastAsia="da-DK"/>
              </w:rPr>
            </w:pPr>
            <w:r w:rsidRPr="00E016F4">
              <w:rPr>
                <w:rFonts w:ascii="Times New Roman" w:eastAsia="Times New Roman" w:hAnsi="Times New Roman" w:cs="Times New Roman"/>
                <w:bCs/>
                <w:sz w:val="24"/>
                <w:szCs w:val="24"/>
                <w:lang w:eastAsia="da-DK"/>
              </w:rPr>
              <w:t xml:space="preserve">  </w:t>
            </w:r>
            <w:r w:rsidRPr="00E016F4">
              <w:rPr>
                <w:rFonts w:ascii="Times New Roman" w:eastAsia="Times New Roman" w:hAnsi="Times New Roman" w:cs="Times New Roman"/>
                <w:bCs/>
                <w:i/>
                <w:sz w:val="24"/>
                <w:szCs w:val="24"/>
                <w:lang w:eastAsia="da-DK"/>
              </w:rPr>
              <w:t>Imm. 2</w:t>
            </w:r>
            <w:r w:rsidRPr="00E016F4">
              <w:rPr>
                <w:rFonts w:ascii="Times New Roman" w:eastAsia="Times New Roman" w:hAnsi="Times New Roman" w:cs="Times New Roman"/>
                <w:bCs/>
                <w:sz w:val="24"/>
                <w:szCs w:val="24"/>
                <w:lang w:eastAsia="da-DK"/>
              </w:rPr>
              <w:t xml:space="preserve">.  Akuersissummut piumasaqaatit Inatsisartut inatsisaata atortuulerneratigut aalajangersarneqarsimasut atortuunertik attatiinnassavaat. </w:t>
            </w:r>
            <w:r w:rsidRPr="00E016F4">
              <w:rPr>
                <w:rFonts w:ascii="Times New Roman" w:eastAsia="Times New Roman" w:hAnsi="Times New Roman" w:cs="Times New Roman"/>
                <w:sz w:val="24"/>
                <w:szCs w:val="24"/>
                <w:lang w:eastAsia="da-DK"/>
              </w:rPr>
              <w:t xml:space="preserve">Inatsisartut inatsisaat aamma atortuuvoq akuersissutinut atatillugu piumasaqaatinut pineqartunut. Akuersissummut atatillugu piumasaqaat pineqartoq atortuussaaq Naalakkersuisut akuersissutip atorunnaarnera pillugit nalunaaruteqarneranniit ulluinnarmut siullermut. Taamaattoq Naalakkersuisut </w:t>
            </w:r>
            <w:r w:rsidRPr="00E016F4">
              <w:rPr>
                <w:rFonts w:ascii="Times New Roman" w:eastAsia="Times New Roman" w:hAnsi="Times New Roman" w:cs="Times New Roman"/>
                <w:sz w:val="24"/>
                <w:szCs w:val="24"/>
                <w:lang w:eastAsia="da-DK"/>
              </w:rPr>
              <w:lastRenderedPageBreak/>
              <w:t xml:space="preserve">aalajangersagaliorsinnaapput akuersissummut piumasaqaat pineqartoq atortuutinneqassasoq ullup aalajangersimasup tungaanut, imaluunniit ulluinnaap siulliup Naalakkersuisut tamanut aalajangiineq pillugu nalunaaruteqarfigisaata tungaanut, inaarutaasumik periaatsimi nalunaaruteqarnermut takornariartitsisarnermut akuersissutinut arlaqartunut atatillugu § 8 naapertorlugu. </w:t>
            </w:r>
          </w:p>
          <w:p w14:paraId="14E11A12" w14:textId="77777777" w:rsidR="00B825A7" w:rsidRDefault="00B825A7" w:rsidP="008B0BE0">
            <w:pPr>
              <w:widowControl w:val="0"/>
              <w:spacing w:after="0" w:line="288" w:lineRule="auto"/>
              <w:rPr>
                <w:rFonts w:ascii="Times New Roman" w:hAnsi="Times New Roman" w:cs="Times New Roman"/>
                <w:sz w:val="24"/>
                <w:szCs w:val="24"/>
              </w:rPr>
            </w:pPr>
            <w:r w:rsidRPr="00E016F4">
              <w:rPr>
                <w:rFonts w:ascii="Times New Roman" w:eastAsia="Times New Roman" w:hAnsi="Times New Roman" w:cs="Times New Roman"/>
                <w:bCs/>
                <w:sz w:val="24"/>
                <w:szCs w:val="24"/>
                <w:lang w:eastAsia="da-DK"/>
              </w:rPr>
              <w:t xml:space="preserve">  </w:t>
            </w:r>
            <w:r w:rsidRPr="00E016F4">
              <w:rPr>
                <w:rFonts w:ascii="Times New Roman" w:eastAsia="Times New Roman" w:hAnsi="Times New Roman" w:cs="Times New Roman"/>
                <w:bCs/>
                <w:i/>
                <w:sz w:val="24"/>
                <w:szCs w:val="24"/>
                <w:lang w:eastAsia="da-DK"/>
              </w:rPr>
              <w:t>Imm. 3</w:t>
            </w:r>
            <w:r w:rsidRPr="00E016F4">
              <w:rPr>
                <w:rFonts w:ascii="Times New Roman" w:eastAsia="Times New Roman" w:hAnsi="Times New Roman" w:cs="Times New Roman"/>
                <w:bCs/>
                <w:sz w:val="24"/>
                <w:szCs w:val="24"/>
                <w:lang w:eastAsia="da-DK"/>
              </w:rPr>
              <w:t xml:space="preserve">.  Takornariartitsisarnermut akuersissutit Inatsisartut inatsisaata atortuulernerani nalunaarutigineqartut atuutiinnassapput. </w:t>
            </w:r>
            <w:r w:rsidRPr="00E016F4">
              <w:rPr>
                <w:rFonts w:ascii="Times New Roman" w:eastAsia="Times New Roman" w:hAnsi="Times New Roman" w:cs="Times New Roman"/>
                <w:sz w:val="24"/>
                <w:szCs w:val="24"/>
                <w:lang w:eastAsia="da-DK"/>
              </w:rPr>
              <w:t>Inatsisartut inatsisaat aamma atortuuvoq akuersissutinut ingerlatsinernullu Inatsisartut inatsisaanni pineqartunut ilaasuni sumiiffinni nunami aalajangersimasumi immikkut toqqarneqarsimasuni akuersissutinut Inatsisartut inatsisaata atortuulernerani atuuttuusunut. Inatsisartut inatsisaat aamma atortinneqarportaaq ingerlatsinernut sumiiffinni immikkut toqqarneqarsimasuni Inatsisartut inatsisaanni pineqartunut, Inatsisartut inatsisaata matuma atulinnginnerani pilersinneqarsimasunut. Inatsisartut inatsisaat aamma atortinneqarpoq aalajangiinernut pissutsini Sumiiffinni nunami aalajangersimasuni takornariartitsinermut akuersissuteqartarnissaq pillugu inatsisartut inatsisaat naapertorlugu aalajangiinernut Inatsisartut inatsisaat manna sioqqullugu aalajangiiffigineqartunut, taamaattorli § 27 e, imm. 1-imi piffissaliineq Inatsisartut inatsisaata atortuulerneraniit naatsorsorneqassalluni.</w:t>
            </w:r>
          </w:p>
          <w:p w14:paraId="1AB1EDD2" w14:textId="77777777" w:rsidR="00B825A7" w:rsidRPr="00F97279" w:rsidRDefault="00B825A7" w:rsidP="008B0BE0">
            <w:pPr>
              <w:widowControl w:val="0"/>
              <w:spacing w:after="0" w:line="288" w:lineRule="auto"/>
              <w:rPr>
                <w:rFonts w:ascii="Times New Roman" w:hAnsi="Times New Roman" w:cs="Times New Roman"/>
                <w:sz w:val="24"/>
                <w:szCs w:val="24"/>
              </w:rPr>
            </w:pPr>
          </w:p>
        </w:tc>
      </w:tr>
    </w:tbl>
    <w:p w14:paraId="30F87A33" w14:textId="77777777" w:rsidR="00B825A7" w:rsidRDefault="00B825A7" w:rsidP="00B825A7"/>
    <w:p w14:paraId="6413F820" w14:textId="77777777" w:rsidR="00B9479F" w:rsidRDefault="00B9479F" w:rsidP="00B9479F">
      <w:pPr>
        <w:widowControl w:val="0"/>
        <w:spacing w:after="0" w:line="288" w:lineRule="auto"/>
        <w:rPr>
          <w:rFonts w:ascii="Times New Roman" w:hAnsi="Times New Roman" w:cs="Times New Roman"/>
          <w:b/>
          <w:sz w:val="24"/>
          <w:szCs w:val="24"/>
        </w:rPr>
      </w:pPr>
      <w:r>
        <w:rPr>
          <w:rFonts w:ascii="Times New Roman" w:hAnsi="Times New Roman" w:cs="Times New Roman"/>
          <w:b/>
          <w:sz w:val="24"/>
          <w:szCs w:val="24"/>
        </w:rPr>
        <w:t>3. Aningaasaqarnikkut allaffissornikkullu pisortanut kingulerisassai</w:t>
      </w:r>
    </w:p>
    <w:p w14:paraId="6D22D451"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lastRenderedPageBreak/>
        <w:t xml:space="preserve">Siunnersuut tunngavigalugu Naalakkersuisut aalajangersinnaapput ataatsimiititaliamik nalilersuisartumik takornariartitsinermi akuersissutinut atatsillugu pilersitsisoqassasoq, kommunimut imaluunniit kommuninut sumiiffeqartunut akuersissuteqartarnermik piumasaqaateqarfiusutut, imaluunniit sumiiffimmut takornariartitsisarnermut akuersissuteqarfiusumut atatillugu. </w:t>
      </w:r>
    </w:p>
    <w:p w14:paraId="6C380875" w14:textId="77777777" w:rsidR="00B9479F" w:rsidRDefault="00B9479F" w:rsidP="00B9479F">
      <w:pPr>
        <w:pStyle w:val="Ingenafstand"/>
        <w:spacing w:line="288" w:lineRule="auto"/>
        <w:rPr>
          <w:rFonts w:ascii="Times New Roman" w:hAnsi="Times New Roman" w:cs="Times New Roman"/>
          <w:sz w:val="24"/>
          <w:szCs w:val="24"/>
          <w:lang w:val="kl-GL"/>
        </w:rPr>
      </w:pPr>
    </w:p>
    <w:p w14:paraId="3CA95309"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Nalilersuisarnermut ataatsimiititaliaq ilaasortaqassaaq 1-4-nik Naalakkersuisunit toqqarneqartunik, aamma ilaasortanik 1-4-nik kommunimit imaluunniit kommuniniit toqqarneqartunik sumiiffinnut takornariartitsisarnermut akuersissuteqartarnermik piumasaqaateqarfiusunut atatillugu. Naalakkersuisut taamaallaat Naalakkersuisuni atorfilinnik nalilersuisarnermut ataatsimiititaliami ilaasortassanik toqqaasinnaapput. Kommuni imaluunniit kommunit taamaallaat ataatsimoorlutik kommunalbestyrelsimut ilaasortanik aamma kommunimi sulisunik nalilersuisarnermut ataatsimiititaliami ilaasortaasussanik toqqaasinnaavoq/put. </w:t>
      </w:r>
    </w:p>
    <w:p w14:paraId="46E354B7" w14:textId="77777777" w:rsidR="00B9479F" w:rsidRDefault="00B9479F" w:rsidP="00B9479F">
      <w:pPr>
        <w:pStyle w:val="Ingenafstand"/>
        <w:spacing w:line="288" w:lineRule="auto"/>
        <w:rPr>
          <w:rFonts w:ascii="Times New Roman" w:hAnsi="Times New Roman" w:cs="Times New Roman"/>
          <w:sz w:val="24"/>
          <w:szCs w:val="24"/>
          <w:lang w:val="kl-GL"/>
        </w:rPr>
      </w:pPr>
    </w:p>
    <w:p w14:paraId="1A35BF28"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Naalakkersuisut nalilersuisarnermut ataatsimiititaliaq qinnuigisinnaavaat suliassanik suliaqaqqullugit tunngavilersukkanillu oqaaseqaateqaqqullugit aalajangiinissanut Naalakkersuisut atugassaannik pissutsinut aalajangersimasunut takornariartitsisarnermut akuersissuteqartarnermut attuumassutilinnut atatillugu, aamma akuersissutinut atuuttunut ingerlatsinernullu akuersissutit tunngavigalugit pisartunut atatillugu. </w:t>
      </w:r>
    </w:p>
    <w:p w14:paraId="1AF330BC" w14:textId="77777777" w:rsidR="00B9479F" w:rsidRDefault="00B9479F" w:rsidP="00B9479F">
      <w:pPr>
        <w:pStyle w:val="Ingenafstand"/>
        <w:spacing w:line="288" w:lineRule="auto"/>
        <w:rPr>
          <w:rFonts w:ascii="Times New Roman" w:hAnsi="Times New Roman" w:cs="Times New Roman"/>
          <w:sz w:val="24"/>
          <w:szCs w:val="24"/>
          <w:lang w:val="kl-GL"/>
        </w:rPr>
      </w:pPr>
    </w:p>
    <w:p w14:paraId="7EA14F8B"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Ataatsimiititaliami ilaasortat tamarmik taamaasillugit Naalakkersuisuni atorfeqarput, kommunalbestyrelsimut ilaasortaallutik imaluunniit kommunimi atorfiliullutik. Ataatsimiititaliami ilaasortat immikkut ataatsimiititaliami sulinerminnut ajunngitsorsiaqassanngillat, naatsorsuutigineqarporlu ataatsimiititaliami sulineq nalinginnaasumik aningaasarsiaqarnerup iluaniittutut. Ataatsimiititaliami ilaasortat ataatsimut isigisumik attaveqaqatigiittarnerat oqaloqatigiissuteqartarnerallu oqarasuaatit, emailsit aamma video atorlugu internet-ikkut ataatsimiittarnertigut attaveqaqatigiittassapput. Taamaattoq ataatsimiititaliami ilaasortat aamma imminnut naapillutik ataatsimiittarsinnaapput, assersuutigalugu Nuummi, tamarmik tassanngaaneerunik. </w:t>
      </w:r>
    </w:p>
    <w:p w14:paraId="0D7590FE" w14:textId="77777777" w:rsidR="00B9479F" w:rsidRDefault="00B9479F" w:rsidP="00B9479F">
      <w:pPr>
        <w:pStyle w:val="Ingenafstand"/>
        <w:spacing w:line="288" w:lineRule="auto"/>
        <w:rPr>
          <w:rFonts w:ascii="Times New Roman" w:hAnsi="Times New Roman" w:cs="Times New Roman"/>
          <w:sz w:val="24"/>
          <w:szCs w:val="24"/>
          <w:lang w:val="kl-GL"/>
        </w:rPr>
      </w:pPr>
    </w:p>
    <w:p w14:paraId="72481FBC"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Siunnersuummi aalajangersakkat aamma aaqqissuussinerit takornariartitsisarnermut akuersissuteqartarnermik nalilersuisarnermut ataatsimiititaliamit ingerlatsinermut atatillugu atuuttuusut naatsorsuutigineqanngillat annertunerusunik aningaasaqarnikkut imaluunniit allaffissornikkut pisortanut kinguneqartussatut. </w:t>
      </w:r>
    </w:p>
    <w:p w14:paraId="53F669BB" w14:textId="77777777" w:rsidR="00B9479F" w:rsidRDefault="00B9479F" w:rsidP="00B9479F">
      <w:pPr>
        <w:pStyle w:val="Ingenafstand"/>
        <w:spacing w:line="288" w:lineRule="auto"/>
        <w:rPr>
          <w:rFonts w:ascii="Times New Roman" w:hAnsi="Times New Roman" w:cs="Times New Roman"/>
          <w:sz w:val="24"/>
          <w:szCs w:val="24"/>
          <w:lang w:val="kl-GL"/>
        </w:rPr>
      </w:pPr>
    </w:p>
    <w:p w14:paraId="2F42FD48"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Siunnersuut tunngavigalugu Naalakkersuisut aalajangersagaliorsinnaapput kommuni ataaseq imaluunniit kommunit aalajangersimasut arlaqartut Inatsisartut inatsisaat tunngavigalugit suliassanik akisussaaffinnillu tigumminnittuussasut, kommunip kommunilluunniit arlallit tamanna kissaatigalugu nalunaaruteqarsimappata. Kommuni imaluunniit kommunit arlaqartut tamatuminnga kissaateqarpata, Naalakkersuisullu tamatumunnga atasunik </w:t>
      </w:r>
      <w:r>
        <w:rPr>
          <w:rFonts w:ascii="Times New Roman" w:hAnsi="Times New Roman" w:cs="Times New Roman"/>
          <w:sz w:val="24"/>
          <w:szCs w:val="24"/>
          <w:lang w:val="kl-GL"/>
        </w:rPr>
        <w:lastRenderedPageBreak/>
        <w:t xml:space="preserve">aalajangersagaliorpata, suliassanik pineqartunik oqartussaaffinnillu isumaginninneq suliallu kommunimi imaluunniit kommunini aningaasartuuteqarfiussapput,  annikinnerusunillu suliassaqarfiullutillu sipaaruteqarfiussallutik Naalakkersuisut suliassaanni pisussaaffiinilu. Periarfissaqanngilaq suliat tamakkua ersarinnerusumik annertussusiisa nalilersornissaannut, aningaasartuutaasinnaasut aammalu pisaarutaasinnaasut eqqarsaatigalugit. Taamaattoq naatsorsuutigineqarpoq aningaasarsiornikkut allaffissornikkullu pisortanut kinguneqarnissaat, tamatumani aamma kommunimut imaluunniit kommuninut aamma Naalakkersuisunut, ataatsimulli annertussanatik. </w:t>
      </w:r>
    </w:p>
    <w:p w14:paraId="37FB7E89" w14:textId="77777777" w:rsidR="00B9479F" w:rsidRDefault="00B9479F" w:rsidP="00B9479F">
      <w:pPr>
        <w:pStyle w:val="Ingenafstand"/>
        <w:spacing w:line="288" w:lineRule="auto"/>
        <w:rPr>
          <w:rFonts w:ascii="Times New Roman" w:hAnsi="Times New Roman" w:cs="Times New Roman"/>
          <w:sz w:val="24"/>
          <w:szCs w:val="24"/>
          <w:lang w:val="kl-GL"/>
        </w:rPr>
      </w:pPr>
    </w:p>
    <w:p w14:paraId="46321D45"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Tamatumalu saniatigut naatsorsuutigineqanngilaq aaqqissuussineq annerusunik aningaasaqarnikkut imaluunniit allaffissornikkut pisortanut kinguneqartussatut. </w:t>
      </w:r>
    </w:p>
    <w:p w14:paraId="0B99AF32" w14:textId="77777777" w:rsidR="00B9479F" w:rsidRDefault="00B9479F" w:rsidP="00B9479F">
      <w:pPr>
        <w:pStyle w:val="Ingenafstand"/>
        <w:spacing w:line="288" w:lineRule="auto"/>
        <w:rPr>
          <w:rFonts w:ascii="Times New Roman" w:hAnsi="Times New Roman" w:cs="Times New Roman"/>
          <w:sz w:val="24"/>
          <w:szCs w:val="24"/>
          <w:lang w:val="kl-GL"/>
        </w:rPr>
      </w:pPr>
    </w:p>
    <w:p w14:paraId="21E2BD73" w14:textId="77777777" w:rsidR="00B9479F" w:rsidRDefault="00B9479F" w:rsidP="00B9479F">
      <w:pPr>
        <w:widowControl w:val="0"/>
        <w:spacing w:after="0" w:line="288" w:lineRule="auto"/>
        <w:rPr>
          <w:rFonts w:ascii="Times New Roman" w:hAnsi="Times New Roman" w:cs="Times New Roman"/>
          <w:b/>
          <w:sz w:val="24"/>
          <w:szCs w:val="24"/>
        </w:rPr>
      </w:pPr>
      <w:r>
        <w:rPr>
          <w:rFonts w:ascii="Times New Roman" w:hAnsi="Times New Roman" w:cs="Times New Roman"/>
          <w:b/>
          <w:sz w:val="24"/>
          <w:szCs w:val="24"/>
        </w:rPr>
        <w:t>4. Inuussutissarsiortunut aningaasarsiornikkut aamma allaffissornikkut kingunerisassai</w:t>
      </w:r>
    </w:p>
    <w:p w14:paraId="128AA5AB"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Naatsorsuutigineqanngilaq siunnersuutip ataatsimut isigisumik aningaasarsiornikkut imaluunniit allaffissornikkut inuussutissarsiortunut annertunerusutigut kinguneqartussatut. </w:t>
      </w:r>
    </w:p>
    <w:p w14:paraId="6C025022" w14:textId="77777777" w:rsidR="00B9479F" w:rsidRDefault="00B9479F" w:rsidP="00B9479F">
      <w:pPr>
        <w:pStyle w:val="Ingenafstand"/>
        <w:spacing w:line="288" w:lineRule="auto"/>
        <w:rPr>
          <w:rFonts w:ascii="Times New Roman" w:hAnsi="Times New Roman" w:cs="Times New Roman"/>
          <w:sz w:val="24"/>
          <w:szCs w:val="24"/>
          <w:lang w:val="kl-GL"/>
        </w:rPr>
      </w:pPr>
    </w:p>
    <w:p w14:paraId="2FC91F57"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Siunnersuulli taamaattoq ajunngitsunik iluaqutaasunillu sunniuteqartussaavoq inunnut aamma suliffeqarfinnut qinnuteqartarumaartunut akuersissuteqarfigineqarnissamik takornariartitsisarnermut akuersissummik tunineqarnissamik imaluunniit akuersissummik tunngavilimmik takornariartitsisarnermut pisinnaatinneqalersussanut. </w:t>
      </w:r>
    </w:p>
    <w:p w14:paraId="51C4112A" w14:textId="77777777" w:rsidR="00B9479F" w:rsidRDefault="00B9479F" w:rsidP="00B9479F">
      <w:pPr>
        <w:pStyle w:val="Ingenafstand"/>
        <w:spacing w:line="288" w:lineRule="auto"/>
        <w:rPr>
          <w:rFonts w:ascii="Times New Roman" w:hAnsi="Times New Roman" w:cs="Times New Roman"/>
          <w:sz w:val="24"/>
          <w:szCs w:val="24"/>
          <w:lang w:val="kl-GL"/>
        </w:rPr>
      </w:pPr>
    </w:p>
    <w:p w14:paraId="69D359D0"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Siunnersuutip takornariartitsisarnermut akuersissuteqartarnikkut aqutsineq ersarinnerulersippaa peqqissaarussaanerulersillugulu, taamalu atuisunut -  inuussutissarsiortunut - piuminarnerulersillugu. Naatsorsuutigineqarpoq ataatsimut isigisumik aqutsineq akuersissutillu takornariartitsisarnermut pissusissamisoornerulissasut naammassisaqarfiulluarnerulissasullu, matumani aamma sulisitsineq, nukinnik piffissamillu atuisarneq suliani, inuussutissarsiortullu akuersissutinik isumaginninneranni. Tamanna ilaatigut atuussinnaavoq inuussutissarsiortut qinnuteqaasiortarneranni takornariartitsinermut akuersissuteqarfigineqarnissamik, akuersissutaareersunut, ingerlatsinernut pilersaarusianut akuersissutinillu tunngavilinnik ingerlatsinernut. </w:t>
      </w:r>
    </w:p>
    <w:p w14:paraId="6C296D6E" w14:textId="77777777" w:rsidR="00B9479F" w:rsidRDefault="00B9479F" w:rsidP="00B9479F">
      <w:pPr>
        <w:pStyle w:val="Ingenafstand"/>
        <w:spacing w:line="288" w:lineRule="auto"/>
        <w:rPr>
          <w:rFonts w:ascii="Times New Roman" w:hAnsi="Times New Roman" w:cs="Times New Roman"/>
          <w:sz w:val="24"/>
          <w:szCs w:val="24"/>
          <w:lang w:val="kl-GL"/>
        </w:rPr>
      </w:pPr>
    </w:p>
    <w:p w14:paraId="0C58123F" w14:textId="77777777" w:rsidR="00B9479F" w:rsidRDefault="00B9479F" w:rsidP="00B9479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Tamatumalu saniatigut siunnersuutikkut isiginiarneqarput aningaasarsiornikkut soqutigisat kalaallit najugaqartullu suliffeqarfiinut sulinermillu inuussutissarsiortunut atasut. Inatsisissatut siunnersuutikkut ilaatigut erseqqissarneqarpoq nalilersuisarnerni qinnuteqartut akornanni kikkut takornariartitsisarnermut akuersissuteqarfigineqarnissaannik, pingaartinneqarlutik ilanngullugit oqimaalutarneqartassasut siusinnerusumi misilittakkat neqeroortarnerni, nioqquteqartarnerni takornariartunillu kiffartuussisarnerni sumiiffinni pineqartuni ingerlanneqartartut. Ilanngullugulu erseqqissarneqarpoq minnerpaaffissanik piumasaqaateqartoqarsinnaasoq pingaartitsisoqarsinnaasorlu kalaallinik sulinermik inuussutissarsiuteqartunik sulisitsisarneq aamma niuertut nioqqutigisartagaat akuersissummik tunngavilimmik ingerlatsisunut. Siunnersuut erseqqissaavoq allannguillunilu ilaatigut </w:t>
      </w:r>
      <w:r>
        <w:rPr>
          <w:rFonts w:ascii="Times New Roman" w:hAnsi="Times New Roman" w:cs="Times New Roman"/>
          <w:sz w:val="24"/>
          <w:szCs w:val="24"/>
        </w:rPr>
        <w:lastRenderedPageBreak/>
        <w:t xml:space="preserve">aalajangersakkanik takornariartitsisarnermut akuersissummik tunngavilimmik pisinnaatitsissummik piginnittut tassaassasut inuit aamma suliffeqarfiit Kalaallit Nunaannut attuumassuteqartut. </w:t>
      </w:r>
    </w:p>
    <w:p w14:paraId="29C0A2FA" w14:textId="77777777" w:rsidR="00B9479F" w:rsidRDefault="00B9479F" w:rsidP="00B9479F">
      <w:pPr>
        <w:pStyle w:val="Ingenafstand"/>
        <w:spacing w:line="288" w:lineRule="auto"/>
        <w:rPr>
          <w:rFonts w:ascii="Times New Roman" w:hAnsi="Times New Roman" w:cs="Times New Roman"/>
          <w:sz w:val="24"/>
          <w:szCs w:val="24"/>
          <w:lang w:val="kl-GL"/>
        </w:rPr>
      </w:pPr>
    </w:p>
    <w:p w14:paraId="5E390B1D" w14:textId="77777777" w:rsidR="00B9479F" w:rsidRDefault="00B9479F" w:rsidP="00B9479F">
      <w:pPr>
        <w:widowControl w:val="0"/>
        <w:spacing w:after="0" w:line="288" w:lineRule="auto"/>
        <w:rPr>
          <w:rFonts w:ascii="Times New Roman" w:hAnsi="Times New Roman" w:cs="Times New Roman"/>
          <w:b/>
          <w:sz w:val="24"/>
          <w:szCs w:val="24"/>
        </w:rPr>
      </w:pPr>
      <w:r>
        <w:rPr>
          <w:rFonts w:ascii="Times New Roman" w:hAnsi="Times New Roman" w:cs="Times New Roman"/>
          <w:b/>
          <w:sz w:val="24"/>
          <w:szCs w:val="24"/>
        </w:rPr>
        <w:t xml:space="preserve">5. Avatangiisinut, pinngortitamut innuttaasullu peqqissusiannut sunniutaasussat </w:t>
      </w:r>
    </w:p>
    <w:p w14:paraId="4D6C3D83" w14:textId="77777777" w:rsidR="00B9479F" w:rsidRDefault="00B9479F" w:rsidP="00B9479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Siunnersuut aalajangersaanngilaq avatangiisinut, pinngortitamut imaluunniit innuttaasut peqqissusiannut tunngasuni. </w:t>
      </w:r>
    </w:p>
    <w:p w14:paraId="4C80AC98" w14:textId="77777777" w:rsidR="00B9479F" w:rsidRDefault="00B9479F" w:rsidP="00B9479F">
      <w:pPr>
        <w:widowControl w:val="0"/>
        <w:spacing w:after="0" w:line="288" w:lineRule="auto"/>
        <w:rPr>
          <w:rFonts w:ascii="Times New Roman" w:hAnsi="Times New Roman" w:cs="Times New Roman"/>
          <w:sz w:val="24"/>
          <w:szCs w:val="24"/>
        </w:rPr>
      </w:pPr>
    </w:p>
    <w:p w14:paraId="7F6A3388" w14:textId="77777777" w:rsidR="00B9479F" w:rsidRDefault="00B9479F" w:rsidP="00B9479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Siunnersuut avatangiisini, pinngortitami imaluunniit innuttaasut peqqissusianni allannguissanngilaq.</w:t>
      </w:r>
    </w:p>
    <w:p w14:paraId="2847F353" w14:textId="77777777" w:rsidR="00B9479F" w:rsidRDefault="00B9479F" w:rsidP="00B9479F">
      <w:pPr>
        <w:pStyle w:val="Ingenafstand"/>
        <w:spacing w:line="288" w:lineRule="auto"/>
        <w:rPr>
          <w:rFonts w:ascii="Times New Roman" w:hAnsi="Times New Roman" w:cs="Times New Roman"/>
          <w:sz w:val="24"/>
          <w:szCs w:val="24"/>
          <w:lang w:val="kl-GL"/>
        </w:rPr>
      </w:pPr>
    </w:p>
    <w:p w14:paraId="6B4E87FF" w14:textId="77777777" w:rsidR="00B9479F" w:rsidRDefault="00B9479F" w:rsidP="00B9479F">
      <w:pPr>
        <w:widowControl w:val="0"/>
        <w:spacing w:after="0" w:line="288" w:lineRule="auto"/>
        <w:rPr>
          <w:rFonts w:ascii="Times New Roman" w:hAnsi="Times New Roman" w:cs="Times New Roman"/>
          <w:b/>
          <w:sz w:val="24"/>
          <w:szCs w:val="24"/>
        </w:rPr>
      </w:pPr>
      <w:r>
        <w:rPr>
          <w:rFonts w:ascii="Times New Roman" w:hAnsi="Times New Roman" w:cs="Times New Roman"/>
          <w:b/>
          <w:sz w:val="24"/>
          <w:szCs w:val="24"/>
        </w:rPr>
        <w:t>6. Innuttaasunut kingunerisassai</w:t>
      </w:r>
    </w:p>
    <w:p w14:paraId="3EC44177"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Naatsorsuutigineqanngilaq siunnersuut aningaasaqarnikkut innuttaasunut kinguneqartussatut. </w:t>
      </w:r>
    </w:p>
    <w:p w14:paraId="0A104794" w14:textId="77777777" w:rsidR="00B9479F" w:rsidRDefault="00B9479F" w:rsidP="00B9479F">
      <w:pPr>
        <w:pStyle w:val="Ingenafstand"/>
        <w:spacing w:line="288" w:lineRule="auto"/>
        <w:rPr>
          <w:rFonts w:ascii="Times New Roman" w:hAnsi="Times New Roman" w:cs="Times New Roman"/>
          <w:sz w:val="24"/>
          <w:szCs w:val="24"/>
          <w:lang w:val="kl-GL"/>
        </w:rPr>
      </w:pPr>
    </w:p>
    <w:p w14:paraId="2D96A7F9" w14:textId="77777777" w:rsidR="00B9479F" w:rsidRDefault="00B9479F" w:rsidP="00B9479F">
      <w:pPr>
        <w:widowControl w:val="0"/>
        <w:spacing w:after="0" w:line="288" w:lineRule="auto"/>
        <w:rPr>
          <w:rFonts w:ascii="Times New Roman" w:hAnsi="Times New Roman" w:cs="Times New Roman"/>
          <w:b/>
          <w:sz w:val="24"/>
          <w:szCs w:val="24"/>
        </w:rPr>
      </w:pPr>
      <w:r>
        <w:rPr>
          <w:rFonts w:ascii="Times New Roman" w:hAnsi="Times New Roman" w:cs="Times New Roman"/>
          <w:b/>
          <w:sz w:val="24"/>
          <w:szCs w:val="24"/>
        </w:rPr>
        <w:t>7. Allatigut pingaarutilinnik kingunerisassai</w:t>
      </w:r>
    </w:p>
    <w:p w14:paraId="07B6BF92"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Naatsorsuutigineqanngilaq siunnersuut allatigut pingaaruteqartunik sunniuteqassasoq. </w:t>
      </w:r>
    </w:p>
    <w:p w14:paraId="08DFFBCA" w14:textId="77777777" w:rsidR="00B9479F" w:rsidRDefault="00B9479F" w:rsidP="00B9479F">
      <w:pPr>
        <w:pStyle w:val="Ingenafstand"/>
        <w:spacing w:line="288" w:lineRule="auto"/>
        <w:rPr>
          <w:rFonts w:ascii="Times New Roman" w:hAnsi="Times New Roman" w:cs="Times New Roman"/>
          <w:sz w:val="24"/>
          <w:szCs w:val="24"/>
          <w:lang w:val="kl-GL"/>
        </w:rPr>
      </w:pPr>
    </w:p>
    <w:p w14:paraId="13CB2D42" w14:textId="77777777" w:rsidR="00B9479F" w:rsidRDefault="00B9479F" w:rsidP="00B9479F">
      <w:pPr>
        <w:widowControl w:val="0"/>
        <w:spacing w:after="0" w:line="288" w:lineRule="auto"/>
        <w:rPr>
          <w:rFonts w:ascii="Times New Roman" w:hAnsi="Times New Roman" w:cs="Times New Roman"/>
          <w:b/>
          <w:sz w:val="24"/>
          <w:szCs w:val="24"/>
        </w:rPr>
      </w:pPr>
      <w:r>
        <w:rPr>
          <w:rFonts w:ascii="Times New Roman" w:hAnsi="Times New Roman" w:cs="Times New Roman"/>
          <w:b/>
          <w:sz w:val="24"/>
          <w:szCs w:val="24"/>
        </w:rPr>
        <w:t xml:space="preserve">8. Pisortanik aamma kattuffinnik il.il. tusarniaaneq </w:t>
      </w:r>
    </w:p>
    <w:p w14:paraId="7493EB48"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Siunnersuut piffissami xx. xxxx-miit xx. xxxx 2023 -imut Namminersorlutik Oqartussat tusarniaanermut quppersagaanni tamanut saqqummiunneqarnikuuvoq.</w:t>
      </w:r>
    </w:p>
    <w:p w14:paraId="69B60CBC" w14:textId="77777777" w:rsidR="00B9479F" w:rsidRDefault="00B9479F" w:rsidP="00B9479F">
      <w:pPr>
        <w:pStyle w:val="Ingenafstand"/>
        <w:spacing w:line="288" w:lineRule="auto"/>
        <w:rPr>
          <w:rFonts w:ascii="Times New Roman" w:hAnsi="Times New Roman" w:cs="Times New Roman"/>
          <w:sz w:val="24"/>
          <w:szCs w:val="24"/>
          <w:lang w:val="kl-GL"/>
        </w:rPr>
      </w:pPr>
    </w:p>
    <w:p w14:paraId="08137193"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Siunnersuullu aamma pisortani oqartussanut tulliuttunut, kattuffinnut il.il. tusarniaassutigineqarsimavoq: </w:t>
      </w:r>
    </w:p>
    <w:p w14:paraId="6CF8CFBE"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[xxx]</w:t>
      </w:r>
    </w:p>
    <w:p w14:paraId="2046A6D5" w14:textId="77777777" w:rsidR="00B9479F" w:rsidRDefault="00B9479F" w:rsidP="00B9479F">
      <w:pPr>
        <w:pStyle w:val="Ingenafstand"/>
        <w:spacing w:line="288" w:lineRule="auto"/>
        <w:rPr>
          <w:rFonts w:ascii="Times New Roman" w:hAnsi="Times New Roman" w:cs="Times New Roman"/>
          <w:sz w:val="24"/>
          <w:szCs w:val="24"/>
          <w:lang w:val="kl-GL"/>
        </w:rPr>
      </w:pPr>
    </w:p>
    <w:p w14:paraId="517B0821"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Naalakkersuisut tusarniaanermit akissutinik pisortaqarfinniit, kattuffinniit il.il. tigusaqarsimapput:</w:t>
      </w:r>
    </w:p>
    <w:p w14:paraId="77F3B027"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[xxx]</w:t>
      </w:r>
    </w:p>
    <w:p w14:paraId="5AB9C406" w14:textId="77777777" w:rsidR="00B9479F" w:rsidRDefault="00B9479F" w:rsidP="00B9479F">
      <w:pPr>
        <w:pStyle w:val="Ingenafstand"/>
        <w:spacing w:line="288" w:lineRule="auto"/>
        <w:rPr>
          <w:rFonts w:ascii="Times New Roman" w:hAnsi="Times New Roman" w:cs="Times New Roman"/>
          <w:sz w:val="24"/>
          <w:szCs w:val="24"/>
          <w:lang w:val="kl-GL"/>
        </w:rPr>
      </w:pPr>
    </w:p>
    <w:p w14:paraId="23A1FDC3"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Tulliuttuni sammineqassapput tusarniaanermit akissutaasut, illup avataanut tusarniaanermit tiguneqartut. Oqaatigineqassaaq tusarniaanermit akissutigineqartut </w:t>
      </w:r>
      <w:r>
        <w:rPr>
          <w:rFonts w:ascii="Times New Roman" w:hAnsi="Times New Roman" w:cs="Times New Roman"/>
          <w:i/>
          <w:iCs/>
          <w:sz w:val="24"/>
          <w:szCs w:val="24"/>
          <w:lang w:val="kl-GL"/>
        </w:rPr>
        <w:t xml:space="preserve">kipungasumik allagaammata, </w:t>
      </w:r>
      <w:r>
        <w:rPr>
          <w:rFonts w:ascii="Times New Roman" w:hAnsi="Times New Roman" w:cs="Times New Roman"/>
          <w:sz w:val="24"/>
          <w:szCs w:val="24"/>
          <w:lang w:val="kl-GL"/>
        </w:rPr>
        <w:t xml:space="preserve">akissutaasullu tunngaviusumik tamakkiusallugit issuarneqartarmata, ataatsimut isigaluni pingaassusiannik naliliinermik tunngavilinnik. </w:t>
      </w:r>
    </w:p>
    <w:p w14:paraId="1890E4AE" w14:textId="77777777" w:rsidR="00B9479F" w:rsidRDefault="00B9479F" w:rsidP="00B9479F">
      <w:pPr>
        <w:pStyle w:val="Ingenafstand"/>
        <w:spacing w:line="288" w:lineRule="auto"/>
        <w:rPr>
          <w:rFonts w:ascii="Times New Roman" w:hAnsi="Times New Roman" w:cs="Times New Roman"/>
          <w:sz w:val="24"/>
          <w:szCs w:val="24"/>
          <w:lang w:val="kl-GL"/>
        </w:rPr>
      </w:pPr>
    </w:p>
    <w:p w14:paraId="09A19B97" w14:textId="77777777" w:rsidR="00B9479F" w:rsidRDefault="00B9479F" w:rsidP="00B9479F">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[xxx] </w:t>
      </w:r>
    </w:p>
    <w:p w14:paraId="7476D656" w14:textId="77777777" w:rsidR="00B9479F" w:rsidRDefault="00B9479F" w:rsidP="00B825A7"/>
    <w:p w14:paraId="690B388D" w14:textId="77777777" w:rsidR="00B825A7" w:rsidRDefault="00B825A7" w:rsidP="00B825A7">
      <w:pPr>
        <w:widowControl w:val="0"/>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Siunnersuummi aalajangersakkani immikkoortunut oqaaseqaatit</w:t>
      </w:r>
    </w:p>
    <w:p w14:paraId="6E8559A7" w14:textId="77777777" w:rsidR="00B825A7" w:rsidRPr="00F97279" w:rsidRDefault="00B825A7" w:rsidP="00B825A7">
      <w:pPr>
        <w:widowControl w:val="0"/>
        <w:spacing w:after="0" w:line="288" w:lineRule="auto"/>
        <w:jc w:val="center"/>
        <w:rPr>
          <w:rFonts w:ascii="Times New Roman" w:hAnsi="Times New Roman" w:cs="Times New Roman"/>
          <w:sz w:val="24"/>
          <w:szCs w:val="24"/>
        </w:rPr>
      </w:pPr>
    </w:p>
    <w:p w14:paraId="0CCD531B" w14:textId="77777777" w:rsidR="00B825A7" w:rsidRPr="00F97279" w:rsidRDefault="00B825A7" w:rsidP="00B825A7">
      <w:pPr>
        <w:widowControl w:val="0"/>
        <w:spacing w:after="0" w:line="288" w:lineRule="auto"/>
        <w:jc w:val="center"/>
        <w:rPr>
          <w:rFonts w:ascii="Times New Roman" w:hAnsi="Times New Roman" w:cs="Times New Roman"/>
          <w:i/>
          <w:sz w:val="24"/>
          <w:szCs w:val="24"/>
        </w:rPr>
      </w:pPr>
      <w:r w:rsidRPr="00F97279">
        <w:rPr>
          <w:rFonts w:ascii="Times New Roman" w:hAnsi="Times New Roman" w:cs="Times New Roman"/>
          <w:i/>
          <w:sz w:val="24"/>
          <w:szCs w:val="24"/>
        </w:rPr>
        <w:t xml:space="preserve"> § 1</w:t>
      </w:r>
      <w:r>
        <w:rPr>
          <w:rFonts w:ascii="Times New Roman" w:hAnsi="Times New Roman" w:cs="Times New Roman"/>
          <w:i/>
          <w:sz w:val="24"/>
          <w:szCs w:val="24"/>
        </w:rPr>
        <w:t>-imut</w:t>
      </w:r>
    </w:p>
    <w:p w14:paraId="3BF9FAF7" w14:textId="77777777" w:rsidR="00B825A7" w:rsidRPr="00F97279" w:rsidRDefault="00B825A7" w:rsidP="00B825A7">
      <w:pPr>
        <w:widowControl w:val="0"/>
        <w:spacing w:after="0" w:line="288" w:lineRule="auto"/>
        <w:rPr>
          <w:rFonts w:ascii="Times New Roman" w:hAnsi="Times New Roman" w:cs="Times New Roman"/>
          <w:sz w:val="24"/>
          <w:szCs w:val="24"/>
        </w:rPr>
      </w:pPr>
    </w:p>
    <w:p w14:paraId="001DAC80"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Nr. 1-imut</w:t>
      </w:r>
      <w:r w:rsidRPr="00F97279">
        <w:rPr>
          <w:rFonts w:ascii="Times New Roman" w:hAnsi="Times New Roman" w:cs="Times New Roman"/>
          <w:sz w:val="24"/>
          <w:szCs w:val="24"/>
        </w:rPr>
        <w:t xml:space="preserve"> </w:t>
      </w:r>
    </w:p>
    <w:p w14:paraId="0D6F6B0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i/>
          <w:iCs/>
          <w:sz w:val="24"/>
          <w:szCs w:val="24"/>
        </w:rPr>
        <w:lastRenderedPageBreak/>
        <w:t>§ 5 a -</w:t>
      </w:r>
      <w:r>
        <w:rPr>
          <w:rFonts w:ascii="Times New Roman" w:hAnsi="Times New Roman" w:cs="Times New Roman"/>
          <w:sz w:val="24"/>
          <w:szCs w:val="24"/>
        </w:rPr>
        <w:t>mi aalajangersakkami nalunaarneqarpoq siunnersuummi aalajangersakkat aamma atugassarititaasut qanoq paasineqartarneri</w:t>
      </w:r>
      <w:r w:rsidRPr="00F97279">
        <w:rPr>
          <w:rFonts w:ascii="Times New Roman" w:hAnsi="Times New Roman" w:cs="Times New Roman"/>
          <w:sz w:val="24"/>
          <w:szCs w:val="24"/>
        </w:rPr>
        <w:t xml:space="preserve">. </w:t>
      </w:r>
    </w:p>
    <w:p w14:paraId="06693AFF" w14:textId="77777777" w:rsidR="00B825A7" w:rsidRPr="00F97279" w:rsidRDefault="00B825A7" w:rsidP="00B825A7">
      <w:pPr>
        <w:widowControl w:val="0"/>
        <w:spacing w:after="0" w:line="288" w:lineRule="auto"/>
        <w:rPr>
          <w:rFonts w:ascii="Times New Roman" w:hAnsi="Times New Roman" w:cs="Times New Roman"/>
          <w:sz w:val="24"/>
          <w:szCs w:val="24"/>
        </w:rPr>
      </w:pPr>
    </w:p>
    <w:p w14:paraId="0E08EF8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Oqaaseqatigiit siulliit naggataanni nalunaarneqarpoq siunnersuummi aalajangersakkat aamma atugassarititaasut qanoq paasineqarnissaat atortinneqartussaanngitsut ataqatigiinnerat allaanerusunik kinguneqarpat. Aalajangersakkami immikkoortoq taanna naleqquttuuvoq aalajangersakkap qanoq paasineqarnissaa aalajangersakkamit allamit tunngavilimmik isigineqartussaappat, taaguutit atugassarititaasullu qanoq paasineqarnissaannik atuineq allaanerusumik isumaqartariaqarpat aalajangersakkami allami, matumani pineqartumi aalajangersagaasumiit allaanerusumik. </w:t>
      </w:r>
    </w:p>
    <w:p w14:paraId="07D913F8" w14:textId="77777777" w:rsidR="00B825A7" w:rsidRPr="00F97279" w:rsidRDefault="00B825A7" w:rsidP="00B825A7">
      <w:pPr>
        <w:widowControl w:val="0"/>
        <w:spacing w:after="0" w:line="288" w:lineRule="auto"/>
        <w:rPr>
          <w:rFonts w:ascii="Times New Roman" w:hAnsi="Times New Roman" w:cs="Times New Roman"/>
          <w:sz w:val="24"/>
          <w:szCs w:val="24"/>
        </w:rPr>
      </w:pPr>
    </w:p>
    <w:p w14:paraId="2DDFD08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Aalajangersakkanik aamma atugassarititaasunik § 5 a-miittunik qanoq paasinninneq peqataavoq ersarissaatitut, inatsisitigut qanoq ittunik Naalakkersuisut ersarinnerusunik aalajangersagaliorsinnaanerannut atugassarititaasunillu pilersitsisinnaanerannut siunnersuut tunngavigalugu. Taamatut aaqqissuussineqarpoq isiginiarlugit inuit aamma suliffeqarfiit, taamaallaat killeqartumik Kalaallit Nunaanni inatsisiliornermik eqqartuussiveqarnermillu ilisimasaqartut, matumani aamma kalaallit inuinnaat aamma inuit suliffeqarfiillu nunanit allaneersut. </w:t>
      </w:r>
    </w:p>
    <w:p w14:paraId="7E501A0C" w14:textId="77777777" w:rsidR="00B825A7" w:rsidRPr="00F97279" w:rsidRDefault="00B825A7" w:rsidP="00B825A7">
      <w:pPr>
        <w:widowControl w:val="0"/>
        <w:spacing w:after="0" w:line="288" w:lineRule="auto"/>
        <w:rPr>
          <w:rFonts w:ascii="Times New Roman" w:hAnsi="Times New Roman" w:cs="Times New Roman"/>
          <w:sz w:val="24"/>
          <w:szCs w:val="24"/>
        </w:rPr>
      </w:pPr>
    </w:p>
    <w:p w14:paraId="6204418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w:t>
      </w:r>
      <w:r w:rsidRPr="00F97279">
        <w:rPr>
          <w:rFonts w:ascii="Times New Roman" w:hAnsi="Times New Roman" w:cs="Times New Roman"/>
          <w:i/>
          <w:iCs/>
          <w:sz w:val="24"/>
          <w:szCs w:val="24"/>
        </w:rPr>
        <w:t>§ 5 b</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nalunaarneqarpoq pisinnaatitsissummik pigisaqartup siunnersuut naapertorlugu isumaqatigiissuteqarfigisagaa. </w:t>
      </w:r>
    </w:p>
    <w:p w14:paraId="5853E6E3" w14:textId="77777777" w:rsidR="00B825A7" w:rsidRPr="00F97279" w:rsidRDefault="00B825A7" w:rsidP="00B825A7">
      <w:pPr>
        <w:widowControl w:val="0"/>
        <w:spacing w:after="0" w:line="288" w:lineRule="auto"/>
        <w:rPr>
          <w:rFonts w:ascii="Times New Roman" w:hAnsi="Times New Roman" w:cs="Times New Roman"/>
          <w:sz w:val="24"/>
          <w:szCs w:val="24"/>
        </w:rPr>
      </w:pPr>
    </w:p>
    <w:p w14:paraId="25CD676F" w14:textId="77777777" w:rsidR="00B825A7" w:rsidRPr="00F97279" w:rsidRDefault="00B825A7" w:rsidP="00B825A7">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Pisinnaatitsissummik pigisaqartup isumaqatigiissuteqarfigisaa ilaatigut paasineqassaaq tassaasutut pisinnaatitsissummik pigisaqartup nioqqutissanik pisiniartarfia imaluunniit kiffartuussinernik sullissisorisartagaa, matumani aamma entreprise-nik taaneqartartunik kiffartuussissutaasut imaluunniit siunnersortitut sullissinerit. Nioqqutissat aamma kiffartuussinerit eqqaaneqartut assilissamik tamakkiisumik ersersitsinngillat. Pisinnaatitsissummik pigisaqartup isumaqatigiissuteqarfigisaanut aamma ilaapput ingerlaqqittumik isumaqatigiissuteqarfigineqartup isumaqatigiissuteqarfigisai il.il. </w:t>
      </w:r>
    </w:p>
    <w:p w14:paraId="5405E66A" w14:textId="77777777" w:rsidR="00B825A7" w:rsidRPr="00F97279" w:rsidRDefault="00B825A7" w:rsidP="00B825A7">
      <w:pPr>
        <w:spacing w:after="0" w:line="288" w:lineRule="auto"/>
        <w:rPr>
          <w:rFonts w:ascii="Times New Roman" w:hAnsi="Times New Roman" w:cs="Times New Roman"/>
          <w:sz w:val="24"/>
          <w:szCs w:val="24"/>
        </w:rPr>
      </w:pPr>
    </w:p>
    <w:p w14:paraId="0165493A" w14:textId="77777777" w:rsidR="00B825A7" w:rsidRPr="00F97279" w:rsidRDefault="00B825A7" w:rsidP="00B825A7">
      <w:pPr>
        <w:spacing w:after="0" w:line="288" w:lineRule="auto"/>
        <w:rPr>
          <w:rFonts w:ascii="Times New Roman" w:hAnsi="Times New Roman" w:cs="Times New Roman"/>
          <w:sz w:val="24"/>
          <w:szCs w:val="24"/>
        </w:rPr>
      </w:pPr>
      <w:r>
        <w:rPr>
          <w:rFonts w:ascii="Times New Roman" w:hAnsi="Times New Roman" w:cs="Times New Roman"/>
          <w:sz w:val="24"/>
          <w:szCs w:val="24"/>
        </w:rPr>
        <w:t>Aalajangersakkami paasinninnerup ilagaa assersuutigalugu suliffeqarfik entreprenøri akunnittarfimmik sanasussaq, illuliortussaq, illuaqqamik arlaqartunilluunniit sanasussaq, sisorartunut majuartaasiortussaq imaluunniit sanaartortussaq atortulersuutinik allanik, takornariartitsinermut akuersissummik pigisaqartoq – tassa pisinnaatitsissummik pigisaqartumut isumaqatigiissuteqarnikkut suliassanik.</w:t>
      </w:r>
      <w:r w:rsidRPr="00F97279">
        <w:rPr>
          <w:rFonts w:ascii="Times New Roman" w:hAnsi="Times New Roman" w:cs="Times New Roman"/>
          <w:sz w:val="24"/>
          <w:szCs w:val="24"/>
        </w:rPr>
        <w:t xml:space="preserve"> § 5 b </w:t>
      </w:r>
      <w:r>
        <w:rPr>
          <w:rFonts w:ascii="Times New Roman" w:hAnsi="Times New Roman" w:cs="Times New Roman"/>
          <w:sz w:val="24"/>
          <w:szCs w:val="24"/>
        </w:rPr>
        <w:t>-mi paasinninnerup aamma ilagaa assersuutip siulianiittup entreprenørit allequtaasut kikkulluunniit aamma isumaqatigiissuteqarfiusut allat, suliffeqarfiup entreprenørip assersuummi siulianiittup isumaqatigiissuteqarfigisaa, entreprenøritut suliassaminik ingerlatsinerminut atatillugu.</w:t>
      </w:r>
      <w:r w:rsidRPr="00F97279">
        <w:rPr>
          <w:rFonts w:ascii="Times New Roman" w:hAnsi="Times New Roman" w:cs="Times New Roman"/>
          <w:sz w:val="24"/>
          <w:szCs w:val="24"/>
        </w:rPr>
        <w:t xml:space="preserve"> </w:t>
      </w:r>
    </w:p>
    <w:p w14:paraId="25B6EBF2" w14:textId="77777777" w:rsidR="00B825A7" w:rsidRPr="00F97279" w:rsidRDefault="00B825A7" w:rsidP="00B825A7">
      <w:pPr>
        <w:spacing w:after="0" w:line="288" w:lineRule="auto"/>
        <w:rPr>
          <w:rFonts w:ascii="Times New Roman" w:hAnsi="Times New Roman" w:cs="Times New Roman"/>
          <w:bCs/>
          <w:sz w:val="24"/>
          <w:szCs w:val="24"/>
        </w:rPr>
      </w:pPr>
    </w:p>
    <w:p w14:paraId="75866D64" w14:textId="77777777" w:rsidR="00B825A7" w:rsidRPr="00F97279" w:rsidRDefault="00B825A7" w:rsidP="00B825A7">
      <w:pPr>
        <w:pStyle w:val="Ingenafstand"/>
        <w:spacing w:line="288"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Aalajangersakkap qanoq paasineqarnissaa pisariaqarpoq takornariartitsinermut akuersissummik tunngaveqartumik pisinnaatitsissummik pigisaqartup </w:t>
      </w:r>
      <w:r>
        <w:rPr>
          <w:rFonts w:ascii="Times New Roman" w:hAnsi="Times New Roman" w:cs="Times New Roman"/>
          <w:sz w:val="24"/>
          <w:szCs w:val="24"/>
          <w:lang w:val="kl-GL"/>
        </w:rPr>
        <w:lastRenderedPageBreak/>
        <w:t xml:space="preserve">isumaqatigiissuteqarfigisaanut allequtaasutullu kiffartuussisussatut isumaqatigiissuteqarfigisaanut atasuni suliani. Paasinninneq siunnersuummi aalajangersakkat allat peqatigalugit qularnaarisussaapput siunnersuummi aalajangersakkat eqqortinneqartarnissaannut, aamma akuersissuteqarnermi atugassarititaasunik il.il., matumanissaaq aamma nalunaarusiortarnernut akileraarutinik aamma akitsuutinik pisinnaatitsissummillu pigisaqartup pisussaaffiinik allanik eqqortitsisarnissanik, aamma pisinnaatitsissummik pigisaqartup isumaqatigiissuteqarfigisaani allequtaasutullu isumaqatigiissuteqarfigineqartuni il.il. </w:t>
      </w:r>
    </w:p>
    <w:p w14:paraId="411F8FCC" w14:textId="77777777" w:rsidR="00B825A7" w:rsidRPr="00F97279" w:rsidRDefault="00B825A7" w:rsidP="00B825A7">
      <w:pPr>
        <w:widowControl w:val="0"/>
        <w:spacing w:after="0" w:line="288" w:lineRule="auto"/>
        <w:rPr>
          <w:rFonts w:ascii="Times New Roman" w:hAnsi="Times New Roman" w:cs="Times New Roman"/>
          <w:sz w:val="24"/>
          <w:szCs w:val="24"/>
        </w:rPr>
      </w:pPr>
    </w:p>
    <w:p w14:paraId="72DC6E1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2</w:t>
      </w:r>
      <w:r>
        <w:rPr>
          <w:rFonts w:ascii="Times New Roman" w:hAnsi="Times New Roman" w:cs="Times New Roman"/>
          <w:sz w:val="24"/>
          <w:szCs w:val="24"/>
        </w:rPr>
        <w:t xml:space="preserve"> -mut</w:t>
      </w:r>
      <w:r w:rsidRPr="00F97279">
        <w:rPr>
          <w:rFonts w:ascii="Times New Roman" w:hAnsi="Times New Roman" w:cs="Times New Roman"/>
          <w:sz w:val="24"/>
          <w:szCs w:val="24"/>
        </w:rPr>
        <w:t xml:space="preserve"> </w:t>
      </w:r>
    </w:p>
    <w:p w14:paraId="0D7807D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Siunnersuummi kapitali 2 a-miittumi aalajangersakkat maleruagassiorput nalilersuisartumik ataatsimiititaliamik atuisoqarsinnaanera eqqarsaatigalugu, takornariartitsinermut akuersissuteqartarnermi aamma suliassanik pisussaaffinnillu kommunimut imaluunniit kommuninut arlaqartunut ingerlatitseqqittarnerni. </w:t>
      </w:r>
    </w:p>
    <w:p w14:paraId="50D10E94" w14:textId="77777777" w:rsidR="00B825A7" w:rsidRPr="00F97279" w:rsidRDefault="00B825A7" w:rsidP="00B825A7">
      <w:pPr>
        <w:widowControl w:val="0"/>
        <w:spacing w:after="0" w:line="288" w:lineRule="auto"/>
        <w:rPr>
          <w:rFonts w:ascii="Times New Roman" w:hAnsi="Times New Roman" w:cs="Times New Roman"/>
          <w:sz w:val="24"/>
          <w:szCs w:val="24"/>
        </w:rPr>
      </w:pPr>
    </w:p>
    <w:p w14:paraId="7F29374D"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i/>
          <w:iCs/>
          <w:sz w:val="24"/>
          <w:szCs w:val="24"/>
        </w:rPr>
        <w:t xml:space="preserve">§ 5 c,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Pr>
          <w:rFonts w:ascii="Times New Roman" w:hAnsi="Times New Roman" w:cs="Times New Roman"/>
          <w:i/>
          <w:iCs/>
          <w:sz w:val="24"/>
          <w:szCs w:val="24"/>
        </w:rPr>
        <w:t>-</w:t>
      </w:r>
      <w:r>
        <w:rPr>
          <w:rFonts w:ascii="Times New Roman" w:hAnsi="Times New Roman" w:cs="Times New Roman"/>
          <w:sz w:val="24"/>
          <w:szCs w:val="24"/>
        </w:rPr>
        <w:t>imi siunnersuutigineqarpoq</w:t>
      </w:r>
      <w:r w:rsidRPr="00F97279">
        <w:rPr>
          <w:rFonts w:ascii="Times New Roman" w:hAnsi="Times New Roman" w:cs="Times New Roman"/>
          <w:sz w:val="24"/>
          <w:szCs w:val="24"/>
        </w:rPr>
        <w:t xml:space="preserve"> Naalakkersuisut </w:t>
      </w:r>
      <w:r>
        <w:rPr>
          <w:rFonts w:ascii="Times New Roman" w:hAnsi="Times New Roman" w:cs="Times New Roman"/>
          <w:sz w:val="24"/>
          <w:szCs w:val="24"/>
        </w:rPr>
        <w:t xml:space="preserve">aalajangiisinnaasut pilersitsinissamik atuinissamillu nalilersuisarnermut ataatsimiititaliamik takornariartitsinermut akuersissuteqartarnermi kommunimi imaluunniit kommunini sumiiffimmik takornariartitsinermut akuersissuteqarnissamut piumasaqarfiusumi, imaluunniit sumiiffimmi takornariartitsinermut akuersissuteqarfiusumut atatillugu. Taamaasillutik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pisunik namminernik nalilersuereernikkut aalajangersinnaapput nalilersuisarnermut ataatsimiititaliamik pilersitsiumallutik atuiumallutillu takornariartitsinermut akuersissutinut atatillugu, Naalakkersuisut nalilersimappassuk pisuni namminerni tamanna naleqquttuusoq. </w:t>
      </w:r>
    </w:p>
    <w:p w14:paraId="6B3B889F" w14:textId="77777777" w:rsidR="00B825A7" w:rsidRPr="00F97279" w:rsidRDefault="00B825A7" w:rsidP="00B825A7">
      <w:pPr>
        <w:widowControl w:val="0"/>
        <w:spacing w:after="0" w:line="288" w:lineRule="auto"/>
        <w:rPr>
          <w:rFonts w:ascii="Times New Roman" w:hAnsi="Times New Roman" w:cs="Times New Roman"/>
          <w:sz w:val="24"/>
          <w:szCs w:val="24"/>
        </w:rPr>
      </w:pPr>
    </w:p>
    <w:p w14:paraId="65F51B2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Ataatsimiititalianik assigiinngitsunik arlaqartunik pilersitsisoqarsinnaavoq, suliassanik assigiinngitsunik sumiiffinni assigiinngitsuni isumaginnittussanik. </w:t>
      </w:r>
    </w:p>
    <w:p w14:paraId="071F3D20" w14:textId="77777777" w:rsidR="00B825A7" w:rsidRPr="00F97279" w:rsidRDefault="00B825A7" w:rsidP="00B825A7">
      <w:pPr>
        <w:widowControl w:val="0"/>
        <w:spacing w:after="0" w:line="288" w:lineRule="auto"/>
        <w:rPr>
          <w:rFonts w:ascii="Times New Roman" w:hAnsi="Times New Roman" w:cs="Times New Roman"/>
          <w:sz w:val="24"/>
          <w:szCs w:val="24"/>
        </w:rPr>
      </w:pPr>
    </w:p>
    <w:p w14:paraId="5478B09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Siunnerfiusoq periarfissiinerlu nalilersuisarnermut ataatsimiititaliamik pilersitsisinnaanermut atuisinnaanermullu kommunit peqataaffigisaannik, ilaatigut kommuninik arlaqartunik  najukkanilu ilisimasaqartunik allanik peqataatitsisinnaanermik imaqarpoq, aqutsinermi ingerlatsinermilu allaffissornikkut takornariartitsinermut akuersissuteqarfiusartunut sumiiffinnut atatillugu.  Tamatumuunalu aamma siunnerfiuvoq periarfissiiniarneq siammasinnerusumik assigiinngiiaarnerusumillu oqaloqatigiittoqarsinnaaneranik peqataaffigineqartunik ilaatigut sinniisuniit kommunineersunit, takornariartitsinermut inatsimmut atatillugu aalajangigassanut atasuni. </w:t>
      </w:r>
    </w:p>
    <w:p w14:paraId="351A9081" w14:textId="77777777" w:rsidR="00B825A7" w:rsidRPr="00F97279" w:rsidRDefault="00B825A7" w:rsidP="00B825A7">
      <w:pPr>
        <w:widowControl w:val="0"/>
        <w:spacing w:after="0" w:line="288" w:lineRule="auto"/>
        <w:rPr>
          <w:rFonts w:ascii="Times New Roman" w:hAnsi="Times New Roman" w:cs="Times New Roman"/>
          <w:sz w:val="24"/>
          <w:szCs w:val="24"/>
        </w:rPr>
      </w:pPr>
    </w:p>
    <w:p w14:paraId="572678EF" w14:textId="77777777" w:rsidR="00B825A7" w:rsidRPr="00F97279" w:rsidRDefault="00B825A7" w:rsidP="00B825A7">
      <w:pPr>
        <w:rPr>
          <w:rFonts w:ascii="Times New Roman" w:hAnsi="Times New Roman" w:cs="Times New Roman"/>
          <w:sz w:val="24"/>
          <w:szCs w:val="24"/>
        </w:rPr>
      </w:pPr>
      <w:r>
        <w:rPr>
          <w:rFonts w:ascii="Times New Roman" w:hAnsi="Times New Roman" w:cs="Times New Roman"/>
          <w:sz w:val="24"/>
          <w:szCs w:val="24"/>
        </w:rPr>
        <w:t xml:space="preserve">§ </w:t>
      </w:r>
      <w:r w:rsidRPr="00327488">
        <w:rPr>
          <w:rFonts w:ascii="Times New Roman" w:hAnsi="Times New Roman" w:cs="Times New Roman"/>
          <w:i/>
          <w:iCs/>
          <w:sz w:val="24"/>
          <w:szCs w:val="24"/>
        </w:rPr>
        <w:t xml:space="preserve">5 c, </w:t>
      </w:r>
      <w:r>
        <w:rPr>
          <w:rFonts w:ascii="Times New Roman" w:hAnsi="Times New Roman" w:cs="Times New Roman"/>
          <w:i/>
          <w:iCs/>
          <w:sz w:val="24"/>
          <w:szCs w:val="24"/>
        </w:rPr>
        <w:t>imm</w:t>
      </w:r>
      <w:r w:rsidRPr="00327488">
        <w:rPr>
          <w:rFonts w:ascii="Times New Roman" w:hAnsi="Times New Roman" w:cs="Times New Roman"/>
          <w:i/>
          <w:iCs/>
          <w:sz w:val="24"/>
          <w:szCs w:val="24"/>
        </w:rPr>
        <w:t>. 2</w:t>
      </w:r>
      <w:r>
        <w:rPr>
          <w:rFonts w:ascii="Times New Roman" w:hAnsi="Times New Roman" w:cs="Times New Roman"/>
          <w:sz w:val="24"/>
          <w:szCs w:val="24"/>
        </w:rPr>
        <w:t xml:space="preserve"> -mi siunnersuutigineqarpoq </w:t>
      </w:r>
      <w:r w:rsidRPr="00327488">
        <w:rPr>
          <w:rFonts w:ascii="Times New Roman" w:hAnsi="Times New Roman" w:cs="Times New Roman"/>
          <w:sz w:val="24"/>
          <w:szCs w:val="24"/>
        </w:rPr>
        <w:t xml:space="preserve"> </w:t>
      </w:r>
      <w:r>
        <w:rPr>
          <w:rFonts w:ascii="Times New Roman" w:hAnsi="Times New Roman" w:cs="Times New Roman"/>
          <w:sz w:val="24"/>
          <w:szCs w:val="24"/>
        </w:rPr>
        <w:t xml:space="preserve">nalilersuinermut ataatsimiititaliaq pilersinneqartoq imm. 1 naapertorlugu ilaasortaqarsinnaasoq ataatsimiit sisamanut, toqqarneqartumik kommunimiit imaluunniit kommuniniit sumiiffimmut akuersissuteqarfiusussamut atasut, imaluunniit sumiiffimmut akuersissuteqarfioreersumut atasut. </w:t>
      </w:r>
    </w:p>
    <w:p w14:paraId="79FA3B04" w14:textId="77777777" w:rsidR="00B825A7" w:rsidRPr="00F97279" w:rsidRDefault="00B825A7" w:rsidP="00B825A7">
      <w:pPr>
        <w:rPr>
          <w:rFonts w:ascii="Times New Roman" w:hAnsi="Times New Roman" w:cs="Times New Roman"/>
          <w:sz w:val="24"/>
          <w:szCs w:val="24"/>
        </w:rPr>
      </w:pPr>
      <w:r w:rsidRPr="00F97279">
        <w:rPr>
          <w:rFonts w:ascii="Times New Roman" w:hAnsi="Times New Roman" w:cs="Times New Roman"/>
          <w:sz w:val="24"/>
          <w:szCs w:val="24"/>
        </w:rPr>
        <w:lastRenderedPageBreak/>
        <w:t xml:space="preserve">Naalakkersuisut </w:t>
      </w:r>
      <w:r>
        <w:rPr>
          <w:rFonts w:ascii="Times New Roman" w:hAnsi="Times New Roman" w:cs="Times New Roman"/>
          <w:sz w:val="24"/>
          <w:szCs w:val="24"/>
        </w:rPr>
        <w:t xml:space="preserve">aalajangiissapput ataatsimiititaliaq pilersinneqaruni qassinik ilaasortaqassanersoq pillugu, tak. siunnersuummi § 3 c, imm. 1.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aamma kommuni imaluunniit kommunit peqatigiillutik amerlaqatigiinnik ilaasortassanik toqqaassapput. Taamaasilluni ataatsimiititaliaq amerlaqatigiinnik taamaallaat ilaasortaqarsinnaavoq, tassa</w:t>
      </w:r>
      <w:r w:rsidRPr="00F97279">
        <w:rPr>
          <w:rFonts w:ascii="Times New Roman" w:hAnsi="Times New Roman" w:cs="Times New Roman"/>
          <w:sz w:val="24"/>
          <w:szCs w:val="24"/>
        </w:rPr>
        <w:t xml:space="preserve"> 2, 4, 6 </w:t>
      </w:r>
      <w:r>
        <w:rPr>
          <w:rFonts w:ascii="Times New Roman" w:hAnsi="Times New Roman" w:cs="Times New Roman"/>
          <w:sz w:val="24"/>
          <w:szCs w:val="24"/>
        </w:rPr>
        <w:t>imaluunniit</w:t>
      </w:r>
      <w:r w:rsidRPr="00F97279">
        <w:rPr>
          <w:rFonts w:ascii="Times New Roman" w:hAnsi="Times New Roman" w:cs="Times New Roman"/>
          <w:sz w:val="24"/>
          <w:szCs w:val="24"/>
        </w:rPr>
        <w:t xml:space="preserve"> 8</w:t>
      </w:r>
      <w:r>
        <w:rPr>
          <w:rFonts w:ascii="Times New Roman" w:hAnsi="Times New Roman" w:cs="Times New Roman"/>
          <w:sz w:val="24"/>
          <w:szCs w:val="24"/>
        </w:rPr>
        <w:t>-nik</w:t>
      </w:r>
      <w:r w:rsidRPr="00F97279">
        <w:rPr>
          <w:rFonts w:ascii="Times New Roman" w:hAnsi="Times New Roman" w:cs="Times New Roman"/>
          <w:sz w:val="24"/>
          <w:szCs w:val="24"/>
        </w:rPr>
        <w:t xml:space="preserve">. Naalakkersuisut </w:t>
      </w:r>
      <w:r>
        <w:rPr>
          <w:rFonts w:ascii="Times New Roman" w:hAnsi="Times New Roman" w:cs="Times New Roman"/>
          <w:sz w:val="24"/>
          <w:szCs w:val="24"/>
        </w:rPr>
        <w:t xml:space="preserve">aalajangersakkat atuuttut naapertorlugit aalajangissavaat ilaasortat ataatsimiititaliami amerlassusissaat, sumiiffimmut takornariartitsinermut akuersissuteqartoqarnissaanik piumasaqaateqarfiusumut imaluunniit sumiiffimmut takornariartitsinermut akuersissuteqarfioreersumut atatillugu. Assersuutigalugu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aalajangiisinnaapput Naalakkersuisut aamma kommuni tamarmik immikkut ilaasortamik ataatsimik imaluunniit ilaasortanik marlunnik toqqaassasut. Assersuut alla tassaasinnaavoq Naalakkersuisut aalajangiisinnaasut ilaasortassanik 2-nik aamma kommuni ilaasortassanik 2-nik takornariartitsinermut akuersissuteqarfiusinnaasumut atatillugu, imaluunniit sumiiffimmut takornariartitsinermut akuersissuteqarfioreersumut tunngatillugu toqqaassasut. </w:t>
      </w:r>
    </w:p>
    <w:p w14:paraId="0FB712A0" w14:textId="77777777" w:rsidR="00B825A7" w:rsidRPr="00F97279" w:rsidRDefault="00B825A7" w:rsidP="00B825A7">
      <w:pPr>
        <w:rPr>
          <w:rFonts w:ascii="Times New Roman" w:hAnsi="Times New Roman" w:cs="Times New Roman"/>
          <w:sz w:val="24"/>
          <w:szCs w:val="24"/>
        </w:rPr>
      </w:pP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taamaallaat toqqarsinnaavaat nalilersuisarnermut ataatsimiititaliami ilaasortassatut Naalakkersuisuni atorfillit. </w:t>
      </w:r>
      <w:r w:rsidRPr="00F97279">
        <w:rPr>
          <w:rFonts w:ascii="Times New Roman" w:hAnsi="Times New Roman" w:cs="Times New Roman"/>
          <w:sz w:val="24"/>
          <w:szCs w:val="24"/>
        </w:rPr>
        <w:t xml:space="preserve"> </w:t>
      </w:r>
    </w:p>
    <w:p w14:paraId="7D523580" w14:textId="77777777" w:rsidR="00B825A7" w:rsidRPr="00F97279" w:rsidRDefault="00B825A7" w:rsidP="00B825A7">
      <w:pPr>
        <w:rPr>
          <w:rFonts w:ascii="Times New Roman" w:hAnsi="Times New Roman" w:cs="Times New Roman"/>
          <w:sz w:val="24"/>
          <w:szCs w:val="24"/>
        </w:rPr>
      </w:pPr>
      <w:r w:rsidRPr="00F97279">
        <w:rPr>
          <w:rFonts w:ascii="Times New Roman" w:hAnsi="Times New Roman" w:cs="Times New Roman"/>
          <w:sz w:val="24"/>
          <w:szCs w:val="24"/>
        </w:rPr>
        <w:t>Kommun</w:t>
      </w:r>
      <w:r>
        <w:rPr>
          <w:rFonts w:ascii="Times New Roman" w:hAnsi="Times New Roman" w:cs="Times New Roman"/>
          <w:sz w:val="24"/>
          <w:szCs w:val="24"/>
        </w:rPr>
        <w:t xml:space="preserve">i imaluunniit kommunit peqatigiillutik taamaallaat kommunalbestyrelsimi ilaasortanik aamma sulisuminnik kommunimi imaluunniit kommunini nalilersuisarnermut ataatsimiititaliamut toqqaasinnaapput. </w:t>
      </w:r>
    </w:p>
    <w:p w14:paraId="55DB643D" w14:textId="77777777" w:rsidR="00B825A7" w:rsidRPr="00F97279" w:rsidRDefault="00B825A7" w:rsidP="00B825A7">
      <w:pPr>
        <w:rPr>
          <w:rFonts w:ascii="Times New Roman" w:hAnsi="Times New Roman" w:cs="Times New Roman"/>
          <w:sz w:val="24"/>
          <w:szCs w:val="24"/>
        </w:rPr>
      </w:pP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pisussaaffigaat ataatsimiititaliami siulittaasussamik ilaasortat toqqarneqarsimasut akornannit qinersinissaq. Siulittaasumik toqqaasoqassaaq kommuni imaluunniit kommunit tusarniaavigereerlugit. </w:t>
      </w:r>
      <w:r w:rsidRPr="00F97279">
        <w:rPr>
          <w:rFonts w:ascii="Times New Roman" w:hAnsi="Times New Roman" w:cs="Times New Roman"/>
          <w:sz w:val="24"/>
          <w:szCs w:val="24"/>
        </w:rPr>
        <w:t xml:space="preserve"> </w:t>
      </w:r>
    </w:p>
    <w:p w14:paraId="5CA151FF" w14:textId="77777777" w:rsidR="00B825A7" w:rsidRPr="00F97279" w:rsidRDefault="00B825A7" w:rsidP="00B825A7">
      <w:pPr>
        <w:rPr>
          <w:rFonts w:ascii="Times New Roman" w:hAnsi="Times New Roman" w:cs="Times New Roman"/>
          <w:sz w:val="24"/>
          <w:szCs w:val="24"/>
        </w:rPr>
      </w:pPr>
      <w:r>
        <w:rPr>
          <w:rFonts w:ascii="Times New Roman" w:hAnsi="Times New Roman" w:cs="Times New Roman"/>
          <w:sz w:val="24"/>
          <w:szCs w:val="24"/>
        </w:rPr>
        <w:t xml:space="preserve">Nalilersuinermut ataatsimiititaliami ilaasortat tamarmik pisortat suliffeqarfiini sulisinnaanermi piumasaqaatinik nalinginnaasunik naammassinnittuussapput, tamatumani aamma arlaannaannulluunniit pitussimanani sulianik nalilersuinermi ataatsimiititaliami suliarineqartunik isummerfiginnissinnaassuseqarneq. Tamanna assersuutigalugu isumaqarpoq nalilersuinermut ataatsimiititaliami ilaasortaq nammineq inuttut soqutigisaqassanngitsoq apeqqutini ataatsimiititaliami suliarineqartuni. </w:t>
      </w:r>
    </w:p>
    <w:p w14:paraId="33D39BAC" w14:textId="77777777" w:rsidR="00B825A7" w:rsidRPr="00F97279" w:rsidRDefault="00B825A7" w:rsidP="00B825A7">
      <w:pPr>
        <w:rPr>
          <w:rFonts w:ascii="Times New Roman" w:hAnsi="Times New Roman" w:cs="Times New Roman"/>
          <w:sz w:val="24"/>
          <w:szCs w:val="24"/>
        </w:rPr>
      </w:pPr>
      <w:r>
        <w:rPr>
          <w:rFonts w:ascii="Times New Roman" w:hAnsi="Times New Roman" w:cs="Times New Roman"/>
          <w:sz w:val="24"/>
          <w:szCs w:val="24"/>
        </w:rPr>
        <w:t xml:space="preserve">Nalilersuinermut ataatsimiititaliami ilaasortaq assersuutigalugu arlaannaannulluunniit atasuunngitsutut nalilerneqarsinnaassanngilaq takornariartitsinermut akuersissummik suliaqarnermi ilaasortap pineqartup aapparisaa qinnuteqarsimappat takornariartitsinermut akuersissummik sumiiffimmi pineqartumi qinnuteqarsimappat. </w:t>
      </w:r>
    </w:p>
    <w:p w14:paraId="5807EEDF" w14:textId="77777777" w:rsidR="00B825A7" w:rsidRPr="00F97279" w:rsidRDefault="00B825A7" w:rsidP="00B825A7">
      <w:pPr>
        <w:rPr>
          <w:rFonts w:ascii="Times New Roman" w:hAnsi="Times New Roman" w:cs="Times New Roman"/>
          <w:sz w:val="24"/>
          <w:szCs w:val="24"/>
        </w:rPr>
      </w:pP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pisumi namminermi naliliinermik tunngaveqartumik aalajangiissapput nalilersuinermut ataatsimiititaliami ilaasortap arlaannaannulluunniit atasuunnginnera atasuuneraluunniit pillugu. Tamanna aamma atuuppoq ilaasortanut kommunimit imaluunniit kommuninit arlaqartunit toqqarneqarsimasunut atatillugu. </w:t>
      </w:r>
    </w:p>
    <w:p w14:paraId="4363D59A" w14:textId="77777777" w:rsidR="00B825A7" w:rsidRPr="00F97279" w:rsidRDefault="00B825A7" w:rsidP="00B825A7">
      <w:r w:rsidRPr="00F97279">
        <w:rPr>
          <w:rFonts w:ascii="Times New Roman" w:hAnsi="Times New Roman" w:cs="Times New Roman"/>
          <w:i/>
          <w:iCs/>
          <w:sz w:val="24"/>
          <w:szCs w:val="24"/>
        </w:rPr>
        <w:t xml:space="preserve">§ 5 c, </w:t>
      </w:r>
      <w:r>
        <w:rPr>
          <w:rFonts w:ascii="Times New Roman" w:hAnsi="Times New Roman" w:cs="Times New Roman"/>
          <w:i/>
          <w:iCs/>
          <w:sz w:val="24"/>
          <w:szCs w:val="24"/>
        </w:rPr>
        <w:t>imm</w:t>
      </w:r>
      <w:r w:rsidRPr="00F97279">
        <w:rPr>
          <w:rFonts w:ascii="Times New Roman" w:hAnsi="Times New Roman" w:cs="Times New Roman"/>
          <w:i/>
          <w:iCs/>
          <w:sz w:val="24"/>
          <w:szCs w:val="24"/>
        </w:rPr>
        <w:t>. 3</w:t>
      </w:r>
      <w:r>
        <w:rPr>
          <w:rFonts w:ascii="Times New Roman" w:hAnsi="Times New Roman" w:cs="Times New Roman"/>
          <w:sz w:val="24"/>
          <w:szCs w:val="24"/>
        </w:rPr>
        <w:t xml:space="preserve"> -imi siunnersuutigineqarpoq nalilersuinermut ataatsimiititaliap sapinngisamik anguniartassagaa isumaqatigiinnikkut sulianik pissutsinillu aalajangiiffigisassanik </w:t>
      </w:r>
      <w:r>
        <w:rPr>
          <w:rFonts w:ascii="Times New Roman" w:hAnsi="Times New Roman" w:cs="Times New Roman"/>
          <w:sz w:val="24"/>
          <w:szCs w:val="24"/>
        </w:rPr>
        <w:lastRenderedPageBreak/>
        <w:t xml:space="preserve">aalajangiisarneq. </w:t>
      </w:r>
      <w:r w:rsidRPr="00F97279">
        <w:rPr>
          <w:rFonts w:ascii="Times New Roman" w:hAnsi="Times New Roman" w:cs="Times New Roman"/>
          <w:sz w:val="24"/>
          <w:szCs w:val="24"/>
        </w:rPr>
        <w:t xml:space="preserve"> </w:t>
      </w:r>
      <w:r>
        <w:rPr>
          <w:rFonts w:ascii="Times New Roman" w:hAnsi="Times New Roman" w:cs="Times New Roman"/>
          <w:sz w:val="24"/>
          <w:szCs w:val="24"/>
        </w:rPr>
        <w:t>Siunnersuummi</w:t>
      </w:r>
      <w:r w:rsidRPr="00F97279">
        <w:rPr>
          <w:rFonts w:ascii="Times New Roman" w:hAnsi="Times New Roman" w:cs="Times New Roman"/>
          <w:sz w:val="24"/>
          <w:szCs w:val="24"/>
        </w:rPr>
        <w:t xml:space="preserve"> § 5 c, </w:t>
      </w:r>
      <w:r>
        <w:rPr>
          <w:rFonts w:ascii="Times New Roman" w:hAnsi="Times New Roman" w:cs="Times New Roman"/>
          <w:sz w:val="24"/>
          <w:szCs w:val="24"/>
        </w:rPr>
        <w:t>imm</w:t>
      </w:r>
      <w:r w:rsidRPr="00F97279">
        <w:rPr>
          <w:rFonts w:ascii="Times New Roman" w:hAnsi="Times New Roman" w:cs="Times New Roman"/>
          <w:sz w:val="24"/>
          <w:szCs w:val="24"/>
        </w:rPr>
        <w:t>. 4</w:t>
      </w:r>
      <w:r>
        <w:rPr>
          <w:rFonts w:ascii="Times New Roman" w:hAnsi="Times New Roman" w:cs="Times New Roman"/>
          <w:sz w:val="24"/>
          <w:szCs w:val="24"/>
        </w:rPr>
        <w:t>-mi</w:t>
      </w:r>
      <w:r w:rsidRPr="00F97279">
        <w:rPr>
          <w:rFonts w:ascii="Times New Roman" w:hAnsi="Times New Roman" w:cs="Times New Roman"/>
          <w:sz w:val="24"/>
          <w:szCs w:val="24"/>
        </w:rPr>
        <w:t xml:space="preserve">, </w:t>
      </w:r>
      <w:r>
        <w:rPr>
          <w:rFonts w:ascii="Times New Roman" w:hAnsi="Times New Roman" w:cs="Times New Roman"/>
          <w:sz w:val="24"/>
          <w:szCs w:val="24"/>
        </w:rPr>
        <w:t>tak</w:t>
      </w:r>
      <w:r w:rsidRPr="00F97279">
        <w:rPr>
          <w:rFonts w:ascii="Times New Roman" w:hAnsi="Times New Roman" w:cs="Times New Roman"/>
          <w:sz w:val="24"/>
          <w:szCs w:val="24"/>
        </w:rPr>
        <w:t xml:space="preserve">. § 5 d, </w:t>
      </w:r>
      <w:r>
        <w:rPr>
          <w:rFonts w:ascii="Times New Roman" w:hAnsi="Times New Roman" w:cs="Times New Roman"/>
          <w:sz w:val="24"/>
          <w:szCs w:val="24"/>
        </w:rPr>
        <w:t>eqqaaneqarput ersarinnerusunik ataatsimiititaliap aalajangiiffigisarnerai.</w:t>
      </w:r>
    </w:p>
    <w:p w14:paraId="680640B2" w14:textId="77777777" w:rsidR="00B825A7" w:rsidRPr="00F97279" w:rsidRDefault="00B825A7" w:rsidP="00B825A7">
      <w:pPr>
        <w:rPr>
          <w:rFonts w:ascii="Times New Roman" w:hAnsi="Times New Roman" w:cs="Times New Roman"/>
          <w:sz w:val="24"/>
          <w:szCs w:val="24"/>
        </w:rPr>
      </w:pPr>
      <w:r>
        <w:rPr>
          <w:rFonts w:ascii="Times New Roman" w:hAnsi="Times New Roman" w:cs="Times New Roman"/>
          <w:sz w:val="24"/>
          <w:szCs w:val="24"/>
        </w:rPr>
        <w:t xml:space="preserve">Isumaqatigiittoqarsinnaanngippat nalilersuinermut ataatsimiititaliaq taasinikkut aalajangiisassaaq. Siunnersuut aalajangiiffigisassaq akuersissutigineqarsimassaaq ataatsimiititaliami ilaasortat amerlanerussuteqartut siunnersuut akuerippassuk. Taasinermi naligiittoqarsimappat siulittaasup taasinera aalajangiisuussaaq. </w:t>
      </w:r>
      <w:r w:rsidRPr="00F97279">
        <w:rPr>
          <w:rFonts w:ascii="Times New Roman" w:hAnsi="Times New Roman" w:cs="Times New Roman"/>
          <w:sz w:val="24"/>
          <w:szCs w:val="24"/>
        </w:rPr>
        <w:t xml:space="preserve"> </w:t>
      </w:r>
    </w:p>
    <w:p w14:paraId="52ECDF0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Siunnersuummi</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5 c,</w:t>
      </w:r>
      <w:r>
        <w:rPr>
          <w:rFonts w:ascii="Times New Roman" w:hAnsi="Times New Roman" w:cs="Times New Roman"/>
          <w:i/>
          <w:iCs/>
          <w:sz w:val="24"/>
          <w:szCs w:val="24"/>
        </w:rPr>
        <w:t xml:space="preserve"> imm</w:t>
      </w:r>
      <w:r w:rsidRPr="00F97279">
        <w:rPr>
          <w:rFonts w:ascii="Times New Roman" w:hAnsi="Times New Roman" w:cs="Times New Roman"/>
          <w:i/>
          <w:iCs/>
          <w:sz w:val="24"/>
          <w:szCs w:val="24"/>
        </w:rPr>
        <w:t>. 4</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aalajangiivoq nalilersuinermut ataatsimiititaliaq Naalakkersuisunit aalajangiinissamut inassassuteqarnissaq pillugu aalajangiisinnaasoq oqaaseqaateqarlunilu, siunnersuummi § 5 d naapertorlugu suliamik ingerlatsisimanermini pissutsinilu tamatumunnga attuumassuteqartuni. Aalajangiinerit ingerlanneqartassapput siunnersuummi </w:t>
      </w:r>
      <w:r w:rsidRPr="00F97279">
        <w:rPr>
          <w:rFonts w:ascii="Times New Roman" w:hAnsi="Times New Roman" w:cs="Times New Roman"/>
          <w:sz w:val="24"/>
          <w:szCs w:val="24"/>
        </w:rPr>
        <w:t xml:space="preserve">§ 5 c, </w:t>
      </w:r>
      <w:r>
        <w:rPr>
          <w:rFonts w:ascii="Times New Roman" w:hAnsi="Times New Roman" w:cs="Times New Roman"/>
          <w:sz w:val="24"/>
          <w:szCs w:val="24"/>
        </w:rPr>
        <w:t>imm</w:t>
      </w:r>
      <w:r w:rsidRPr="00F97279">
        <w:rPr>
          <w:rFonts w:ascii="Times New Roman" w:hAnsi="Times New Roman" w:cs="Times New Roman"/>
          <w:sz w:val="24"/>
          <w:szCs w:val="24"/>
        </w:rPr>
        <w:t>. 3</w:t>
      </w:r>
      <w:r>
        <w:rPr>
          <w:rFonts w:ascii="Times New Roman" w:hAnsi="Times New Roman" w:cs="Times New Roman"/>
          <w:sz w:val="24"/>
          <w:szCs w:val="24"/>
        </w:rPr>
        <w:t xml:space="preserve"> tunngavigalugu.</w:t>
      </w:r>
      <w:r w:rsidRPr="00F97279">
        <w:rPr>
          <w:rFonts w:ascii="Times New Roman" w:hAnsi="Times New Roman" w:cs="Times New Roman"/>
          <w:sz w:val="24"/>
          <w:szCs w:val="24"/>
        </w:rPr>
        <w:t xml:space="preserve"> </w:t>
      </w:r>
    </w:p>
    <w:p w14:paraId="64340A3E" w14:textId="77777777" w:rsidR="00B825A7" w:rsidRPr="00F97279" w:rsidRDefault="00B825A7" w:rsidP="00B825A7">
      <w:pPr>
        <w:widowControl w:val="0"/>
        <w:spacing w:after="0" w:line="288" w:lineRule="auto"/>
        <w:rPr>
          <w:rFonts w:ascii="Times New Roman" w:hAnsi="Times New Roman" w:cs="Times New Roman"/>
          <w:sz w:val="24"/>
          <w:szCs w:val="24"/>
        </w:rPr>
      </w:pPr>
    </w:p>
    <w:p w14:paraId="3B79E76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Ataatsimiititaliap nalilersuisartup oqaaseqaateqareerneranni imaluunniit Naalakkersuisunut inassuteqareerneranni suliami Naalakkersuisut aalajangiissapput, pisariaqartunillu suliamut atatillugu iliuusissanik iliuuseqassallutik. </w:t>
      </w:r>
      <w:r w:rsidRPr="00AE6A06">
        <w:rPr>
          <w:rFonts w:ascii="Times New Roman" w:hAnsi="Times New Roman" w:cs="Times New Roman"/>
          <w:sz w:val="24"/>
          <w:szCs w:val="24"/>
        </w:rPr>
        <w:t xml:space="preserve">Naalakkersuisut </w:t>
      </w:r>
      <w:r>
        <w:rPr>
          <w:rFonts w:ascii="Times New Roman" w:hAnsi="Times New Roman" w:cs="Times New Roman"/>
          <w:sz w:val="24"/>
          <w:szCs w:val="24"/>
        </w:rPr>
        <w:t xml:space="preserve">ataatsimiititaliap nalilersuisartup oqaaseqaatai imaluunniit inassuteqaatai kisiisa tunngavigalugit aalajangiisanngillat, pisortatulli akisussaassuseqartut nammineq naliliissallutik, suliamut atatillugu pissutsinik naleqquttunik isiginiaanermik ilaqartumik, aalajangiillutillu nalilersuinermut  ataatsimiititaliap oqaaseqaataa imaluunniit inassuteqaataa malissanerlugu malissannginnerluguluunniit. </w:t>
      </w:r>
    </w:p>
    <w:p w14:paraId="4EAF566C" w14:textId="77777777" w:rsidR="00B825A7" w:rsidRPr="00F97279" w:rsidRDefault="00B825A7" w:rsidP="00B825A7">
      <w:pPr>
        <w:widowControl w:val="0"/>
        <w:spacing w:after="0" w:line="288" w:lineRule="auto"/>
        <w:rPr>
          <w:rFonts w:ascii="Times New Roman" w:hAnsi="Times New Roman" w:cs="Times New Roman"/>
          <w:sz w:val="24"/>
          <w:szCs w:val="24"/>
        </w:rPr>
      </w:pPr>
    </w:p>
    <w:p w14:paraId="37935EA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Ataatsimiititaliaq nalilersuisartoq piginnaatitaanngilaq ingerlatsinermut atatillugu aalajangiisinnaanermut imaluunniit suliamik suliarinnissinnaanermut, takornariartitsinermut akuersissummut imaluunniit akuersissutinut atatillugu, aamma pisinnaatitsissummik pigisaqartunut takornariartitsinermut akuersissummut arlaqartunulluunniit atatillugu. </w:t>
      </w:r>
    </w:p>
    <w:p w14:paraId="2BA3ECD7" w14:textId="77777777" w:rsidR="00B825A7" w:rsidRPr="00F97279" w:rsidRDefault="00B825A7" w:rsidP="00B825A7">
      <w:pPr>
        <w:widowControl w:val="0"/>
        <w:spacing w:after="0" w:line="288" w:lineRule="auto"/>
        <w:rPr>
          <w:rFonts w:ascii="Times New Roman" w:hAnsi="Times New Roman" w:cs="Times New Roman"/>
          <w:sz w:val="24"/>
          <w:szCs w:val="24"/>
        </w:rPr>
      </w:pPr>
    </w:p>
    <w:p w14:paraId="4AC1AD5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Taamaasilluni ataatsimiititaliaq nalilersuisartoq taamaallaat ilumini nalilersuinernik suleqateqartarpoq, oqaaseqaateqarnissamullu imaluunniit inassuteqarnissamut atatillugu aalajangertarluni, Naalakkersuisut pissutsini siunnersuummi § 5 d-mi pineqartuni aalajangiinissaanni. </w:t>
      </w:r>
    </w:p>
    <w:p w14:paraId="032426D9" w14:textId="77777777" w:rsidR="00B825A7" w:rsidRPr="00F97279" w:rsidRDefault="00B825A7" w:rsidP="00B825A7">
      <w:pPr>
        <w:widowControl w:val="0"/>
        <w:spacing w:after="0" w:line="288" w:lineRule="auto"/>
        <w:rPr>
          <w:rFonts w:ascii="Times New Roman" w:hAnsi="Times New Roman" w:cs="Times New Roman"/>
          <w:sz w:val="24"/>
          <w:szCs w:val="24"/>
        </w:rPr>
      </w:pPr>
    </w:p>
    <w:p w14:paraId="1CF2FB7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Ataatsimiititaliaq nalilersuisartoq suliami pineqartumi illuatungiusanngilaq, ataatsimiititaliap nalilersuinermini inassuteqarluniluunniit oqaaseqaateqartarnerani.</w:t>
      </w:r>
      <w:r w:rsidRPr="00F97279">
        <w:rPr>
          <w:rFonts w:ascii="Times New Roman" w:hAnsi="Times New Roman" w:cs="Times New Roman"/>
          <w:sz w:val="24"/>
          <w:szCs w:val="24"/>
        </w:rPr>
        <w:t xml:space="preserve">  </w:t>
      </w:r>
    </w:p>
    <w:p w14:paraId="30A50920" w14:textId="77777777" w:rsidR="00B825A7" w:rsidRPr="00F97279" w:rsidRDefault="00B825A7" w:rsidP="00B825A7">
      <w:pPr>
        <w:widowControl w:val="0"/>
        <w:spacing w:after="0" w:line="288" w:lineRule="auto"/>
        <w:rPr>
          <w:rFonts w:ascii="Times New Roman" w:hAnsi="Times New Roman" w:cs="Times New Roman"/>
          <w:sz w:val="24"/>
          <w:szCs w:val="24"/>
        </w:rPr>
      </w:pPr>
    </w:p>
    <w:p w14:paraId="465BF0C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Siunnersuummi </w:t>
      </w:r>
      <w:r w:rsidRPr="00F97279">
        <w:rPr>
          <w:rFonts w:ascii="Times New Roman" w:hAnsi="Times New Roman" w:cs="Times New Roman"/>
          <w:i/>
          <w:iCs/>
          <w:sz w:val="24"/>
          <w:szCs w:val="24"/>
        </w:rPr>
        <w:t xml:space="preserve">§ 5 d,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Pr>
          <w:rFonts w:ascii="Times New Roman" w:hAnsi="Times New Roman" w:cs="Times New Roman"/>
          <w:sz w:val="24"/>
          <w:szCs w:val="24"/>
        </w:rPr>
        <w:t xml:space="preserve"> -imi eqqaaneqarput pissutsit Naalakkersuisut ataatsimiititaliamut nalilersuisartumut nalilersortissinnaasaat, oqaaseqaammik aamma inassuteqaammik Naalakkersuisunut suliaqarnerannut atatillugu. Taakkua pissutsit makkuupput</w:t>
      </w:r>
      <w:r w:rsidRPr="00F97279">
        <w:rPr>
          <w:rFonts w:ascii="Times New Roman" w:hAnsi="Times New Roman" w:cs="Times New Roman"/>
          <w:sz w:val="24"/>
          <w:szCs w:val="24"/>
        </w:rPr>
        <w:t>:</w:t>
      </w:r>
    </w:p>
    <w:p w14:paraId="50301E0A" w14:textId="77777777" w:rsidR="00B825A7" w:rsidRPr="00F97279" w:rsidRDefault="00B825A7" w:rsidP="00B825A7">
      <w:pPr>
        <w:widowControl w:val="0"/>
        <w:spacing w:after="0" w:line="288" w:lineRule="auto"/>
        <w:rPr>
          <w:rFonts w:ascii="Times New Roman" w:hAnsi="Times New Roman" w:cs="Times New Roman"/>
          <w:sz w:val="24"/>
          <w:szCs w:val="24"/>
        </w:rPr>
      </w:pPr>
    </w:p>
    <w:p w14:paraId="60FD3E1F"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1)  </w:t>
      </w:r>
      <w:r>
        <w:rPr>
          <w:rFonts w:ascii="Times New Roman" w:hAnsi="Times New Roman" w:cs="Times New Roman"/>
          <w:sz w:val="24"/>
          <w:szCs w:val="24"/>
        </w:rPr>
        <w:t xml:space="preserve">Takornariartitsinermut akuersissummik tamatumanilu atugassarititaasunik </w:t>
      </w:r>
      <w:r>
        <w:rPr>
          <w:rFonts w:ascii="Times New Roman" w:hAnsi="Times New Roman" w:cs="Times New Roman"/>
          <w:sz w:val="24"/>
          <w:szCs w:val="24"/>
        </w:rPr>
        <w:lastRenderedPageBreak/>
        <w:t xml:space="preserve">nalunaaruteqarneq, tamatumani aamma takornariartitsinermut akuerissuteqartoqarnissaanik qinnuteqaatit assigiinngitsut nalilersorneqarneri, aamma inassuteqaataasoq takornariartitsisarnermut akuersissuteqarnissamut imaluunniit akuersissuteqannginnissamut ataatsimut arlaqartunulluunniit. </w:t>
      </w:r>
    </w:p>
    <w:p w14:paraId="6E4518F4" w14:textId="77777777" w:rsidR="00B825A7" w:rsidRPr="00F97279" w:rsidRDefault="00B825A7" w:rsidP="00B825A7">
      <w:pPr>
        <w:widowControl w:val="0"/>
        <w:spacing w:after="0" w:line="288" w:lineRule="auto"/>
        <w:rPr>
          <w:rFonts w:ascii="Times New Roman" w:hAnsi="Times New Roman" w:cs="Times New Roman"/>
          <w:sz w:val="24"/>
          <w:szCs w:val="24"/>
        </w:rPr>
      </w:pPr>
    </w:p>
    <w:p w14:paraId="6BDB45D8"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2)  </w:t>
      </w:r>
      <w:r>
        <w:rPr>
          <w:rFonts w:ascii="Times New Roman" w:hAnsi="Times New Roman" w:cs="Times New Roman"/>
          <w:sz w:val="24"/>
          <w:szCs w:val="24"/>
        </w:rPr>
        <w:t xml:space="preserve">Akuersissummik takornariartitsinermut nalunaarut aamma tamatumunnga atatillugu ingerlatsinissat pillugit, tamatumani aamma nalilersuineq aamma akuersissuteqarneq ingerlatsinermut pilersaarutinik, siunnersuummi § 17 naapertorlugu, aamma atugassarititaasunik akuersissummut aalajangersaaneq. </w:t>
      </w:r>
    </w:p>
    <w:p w14:paraId="56135D63" w14:textId="77777777" w:rsidR="00B825A7" w:rsidRPr="00F97279" w:rsidRDefault="00B825A7" w:rsidP="00B825A7">
      <w:pPr>
        <w:widowControl w:val="0"/>
        <w:spacing w:after="0" w:line="288" w:lineRule="auto"/>
        <w:rPr>
          <w:rFonts w:ascii="Times New Roman" w:hAnsi="Times New Roman" w:cs="Times New Roman"/>
          <w:sz w:val="24"/>
          <w:szCs w:val="24"/>
        </w:rPr>
      </w:pPr>
    </w:p>
    <w:p w14:paraId="3FF28AC9"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3)  </w:t>
      </w:r>
      <w:r>
        <w:rPr>
          <w:rFonts w:ascii="Times New Roman" w:hAnsi="Times New Roman" w:cs="Times New Roman"/>
          <w:sz w:val="24"/>
          <w:szCs w:val="24"/>
        </w:rPr>
        <w:t xml:space="preserve">Aalajangersakkanik aamma atugassarititaasunik atuuttunik naammassinninneq aamma naammassisassanik takornariartitsinermi akuersissummiittunik naammassinninnginneq, imaluunniit takornariartitsinermut akuersissummut atatillugu aalajangiinermik, matumani aamma pisinnaatitsissummik pigisaqartup akuersissummi atugassarititaasut naammassisimanerai. </w:t>
      </w:r>
    </w:p>
    <w:p w14:paraId="56C32978" w14:textId="77777777" w:rsidR="00B825A7" w:rsidRPr="00F97279" w:rsidRDefault="00B825A7" w:rsidP="00B825A7">
      <w:pPr>
        <w:widowControl w:val="0"/>
        <w:spacing w:after="0" w:line="288" w:lineRule="auto"/>
        <w:rPr>
          <w:rFonts w:ascii="Times New Roman" w:hAnsi="Times New Roman" w:cs="Times New Roman"/>
          <w:sz w:val="24"/>
          <w:szCs w:val="24"/>
        </w:rPr>
      </w:pPr>
    </w:p>
    <w:p w14:paraId="181AC261"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4)  </w:t>
      </w:r>
      <w:r>
        <w:rPr>
          <w:rFonts w:ascii="Times New Roman" w:hAnsi="Times New Roman" w:cs="Times New Roman"/>
          <w:sz w:val="24"/>
          <w:szCs w:val="24"/>
        </w:rPr>
        <w:t xml:space="preserve">Aalajangiinerit aamma peqqussutit pisinnaatitsissummik pigisaqartumut aalajangersakkanik aamma takornariartitsinermut akuersissummi atugassarititaasunik naammassinnittoqanngippat, matumani aamma pisinnaatitsissummik pigisaqartoq peqqussummik nalunaarfigineqassappat nalunaarfigineqassanngippalluunniit. </w:t>
      </w:r>
    </w:p>
    <w:p w14:paraId="559FB849" w14:textId="77777777" w:rsidR="00B825A7" w:rsidRPr="00F97279" w:rsidRDefault="00B825A7" w:rsidP="00B825A7">
      <w:pPr>
        <w:widowControl w:val="0"/>
        <w:spacing w:after="0" w:line="288" w:lineRule="auto"/>
        <w:rPr>
          <w:rFonts w:ascii="Times New Roman" w:hAnsi="Times New Roman" w:cs="Times New Roman"/>
          <w:sz w:val="24"/>
          <w:szCs w:val="24"/>
        </w:rPr>
      </w:pPr>
    </w:p>
    <w:p w14:paraId="6B6DB96F"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5)  </w:t>
      </w:r>
      <w:r>
        <w:rPr>
          <w:rFonts w:ascii="Times New Roman" w:hAnsi="Times New Roman" w:cs="Times New Roman"/>
          <w:sz w:val="24"/>
          <w:szCs w:val="24"/>
        </w:rPr>
        <w:t xml:space="preserve">Takornariartitsinermut akuersissummik allamut tunniussinissamik akuersissuteqarneq, tamatumani atugassarititaasut ilanngullugit, ilanngullugu piginnaatitsissummik pigisaqalersinnaasup piumasaqaataasut atuuttut naammassisimanerai, ilanngullugit akuersissummik tunniussinissaq siunertaralugu piumasaqaatit allat. </w:t>
      </w:r>
    </w:p>
    <w:p w14:paraId="6B6FCD42" w14:textId="77777777" w:rsidR="00B825A7" w:rsidRPr="00F97279" w:rsidRDefault="00B825A7" w:rsidP="00B825A7">
      <w:pPr>
        <w:widowControl w:val="0"/>
        <w:spacing w:after="0" w:line="288" w:lineRule="auto"/>
        <w:rPr>
          <w:rFonts w:ascii="Times New Roman" w:hAnsi="Times New Roman" w:cs="Times New Roman"/>
          <w:sz w:val="24"/>
          <w:szCs w:val="24"/>
        </w:rPr>
      </w:pPr>
    </w:p>
    <w:p w14:paraId="3B225995"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6)  </w:t>
      </w:r>
      <w:r>
        <w:rPr>
          <w:rFonts w:ascii="Times New Roman" w:hAnsi="Times New Roman" w:cs="Times New Roman"/>
          <w:sz w:val="24"/>
          <w:szCs w:val="24"/>
        </w:rPr>
        <w:t xml:space="preserve">Takornariartitsinermut akuersissummik atuuttumik utertitsineq, matumani aamma utertitsisinnaanermut atugassarititaasut naammassineqarsimanersut. </w:t>
      </w:r>
    </w:p>
    <w:p w14:paraId="2FD385AB" w14:textId="77777777" w:rsidR="00B825A7" w:rsidRPr="00F97279" w:rsidRDefault="00B825A7" w:rsidP="00B825A7">
      <w:pPr>
        <w:widowControl w:val="0"/>
        <w:spacing w:after="0" w:line="288" w:lineRule="auto"/>
        <w:rPr>
          <w:rFonts w:ascii="Times New Roman" w:hAnsi="Times New Roman" w:cs="Times New Roman"/>
          <w:sz w:val="24"/>
          <w:szCs w:val="24"/>
        </w:rPr>
      </w:pPr>
    </w:p>
    <w:p w14:paraId="60BBB11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Siunnersuummi</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 5 d, </w:t>
      </w:r>
      <w:r>
        <w:rPr>
          <w:rFonts w:ascii="Times New Roman" w:hAnsi="Times New Roman" w:cs="Times New Roman"/>
          <w:i/>
          <w:iCs/>
          <w:sz w:val="24"/>
          <w:szCs w:val="24"/>
        </w:rPr>
        <w:t>imm</w:t>
      </w:r>
      <w:r w:rsidRPr="00F97279">
        <w:rPr>
          <w:rFonts w:ascii="Times New Roman" w:hAnsi="Times New Roman" w:cs="Times New Roman"/>
          <w:i/>
          <w:iCs/>
          <w:sz w:val="24"/>
          <w:szCs w:val="24"/>
        </w:rPr>
        <w:t>. 2</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aalajangiivoq ataatsimiititaliaq nalilersuisartoq tunngavilersukkanik oqaaseqaateqassasoq inassuteqaateqarlunilu. </w:t>
      </w:r>
      <w:r w:rsidRPr="00F97279">
        <w:rPr>
          <w:rFonts w:ascii="Times New Roman" w:hAnsi="Times New Roman" w:cs="Times New Roman"/>
          <w:sz w:val="24"/>
          <w:szCs w:val="24"/>
        </w:rPr>
        <w:t xml:space="preserve"> </w:t>
      </w:r>
    </w:p>
    <w:p w14:paraId="1B865DA9" w14:textId="77777777" w:rsidR="00B825A7" w:rsidRPr="00F97279" w:rsidRDefault="00B825A7" w:rsidP="00B825A7">
      <w:pPr>
        <w:widowControl w:val="0"/>
        <w:spacing w:after="0" w:line="288" w:lineRule="auto"/>
        <w:rPr>
          <w:rFonts w:ascii="Times New Roman" w:hAnsi="Times New Roman" w:cs="Times New Roman"/>
          <w:sz w:val="24"/>
          <w:szCs w:val="24"/>
        </w:rPr>
      </w:pPr>
    </w:p>
    <w:p w14:paraId="0CC3D1B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Oqaaseqaat imaluunniit inassuteqaat allataassaaq ilanngullugillu imarissallugit nalilersuinermut ataatsimiititaliap pingaarnertut isumaliutai aamma tunngavilersuutai. Ikinnerussuteqarpat ikinnerussuteqartup oqaaseqaatigisinnaasai, tunngavilersuutaasut oqaaseqaatissatullu siunnersuutit imaluunniit inassuteqaat tunngavilersuutini ilanngunneqartariaqarput. </w:t>
      </w:r>
    </w:p>
    <w:p w14:paraId="4F524C73" w14:textId="77777777" w:rsidR="00B825A7" w:rsidRPr="00F97279" w:rsidRDefault="00B825A7" w:rsidP="00B825A7">
      <w:pPr>
        <w:widowControl w:val="0"/>
        <w:spacing w:after="0" w:line="288" w:lineRule="auto"/>
        <w:rPr>
          <w:rFonts w:ascii="Times New Roman" w:hAnsi="Times New Roman" w:cs="Times New Roman"/>
          <w:sz w:val="24"/>
          <w:szCs w:val="24"/>
        </w:rPr>
      </w:pPr>
    </w:p>
    <w:p w14:paraId="234BBD3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Siunnersuummi aalajangersakkakkut </w:t>
      </w:r>
      <w:r w:rsidRPr="00F97279">
        <w:rPr>
          <w:rFonts w:ascii="Times New Roman" w:hAnsi="Times New Roman" w:cs="Times New Roman"/>
          <w:i/>
          <w:iCs/>
          <w:sz w:val="24"/>
          <w:szCs w:val="24"/>
        </w:rPr>
        <w:t xml:space="preserve">§ 5 d, </w:t>
      </w:r>
      <w:r>
        <w:rPr>
          <w:rFonts w:ascii="Times New Roman" w:hAnsi="Times New Roman" w:cs="Times New Roman"/>
          <w:i/>
          <w:iCs/>
          <w:sz w:val="24"/>
          <w:szCs w:val="24"/>
        </w:rPr>
        <w:t>imm</w:t>
      </w:r>
      <w:r w:rsidRPr="00F97279">
        <w:rPr>
          <w:rFonts w:ascii="Times New Roman" w:hAnsi="Times New Roman" w:cs="Times New Roman"/>
          <w:i/>
          <w:iCs/>
          <w:sz w:val="24"/>
          <w:szCs w:val="24"/>
        </w:rPr>
        <w:t>. 3</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siunnersuutigineqarpoq nalilersuinermut ataatsimiititaliaq taamaallaat oqaaseqaateqassasoq imaluunniit inassuteqaateqassasoq Naalakkersuisut tamatumunnga atatillugu piumasaqarpata. Nalilersuinermut ataatsimiititaliap </w:t>
      </w:r>
      <w:r>
        <w:rPr>
          <w:rFonts w:ascii="Times New Roman" w:hAnsi="Times New Roman" w:cs="Times New Roman"/>
          <w:sz w:val="24"/>
          <w:szCs w:val="24"/>
        </w:rPr>
        <w:lastRenderedPageBreak/>
        <w:t>taamaasilluni nammineq suliniuteqarnermigut apeqqutit imaluunniit suliassat suliarisassanngilai.</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Aamma periarfissaanngilaq inuit illuatungiusut piumasaqarsinnaanerannut suliassamik nalilersuinermut ataatsimiititaliamut saqqummiussisoqarnissaanik. </w:t>
      </w:r>
    </w:p>
    <w:p w14:paraId="2BA75807" w14:textId="77777777" w:rsidR="00B825A7" w:rsidRPr="00F97279" w:rsidRDefault="00B825A7" w:rsidP="00B825A7">
      <w:pPr>
        <w:widowControl w:val="0"/>
        <w:spacing w:after="0" w:line="288" w:lineRule="auto"/>
        <w:rPr>
          <w:rFonts w:ascii="Times New Roman" w:hAnsi="Times New Roman" w:cs="Times New Roman"/>
          <w:sz w:val="24"/>
          <w:szCs w:val="24"/>
        </w:rPr>
      </w:pPr>
    </w:p>
    <w:p w14:paraId="4DE8C4F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Ilanngullugulu aalajangersakkamut siunnersuummi aamma ersippoq Naalakkersuisut nalilersuinermut ataatsimiititaliaq piumaffigisinnaagaat oqaaseqaateqarnissaanik aamma inassuteqarnissaanik, pissutsini siunnersuummi § 5 d, imm. 1-imi eqqaaneqartuni. Taamaasillutillu </w:t>
      </w:r>
      <w:r w:rsidRPr="00F97279">
        <w:rPr>
          <w:rFonts w:ascii="Times New Roman" w:hAnsi="Times New Roman" w:cs="Times New Roman"/>
          <w:sz w:val="24"/>
          <w:szCs w:val="24"/>
        </w:rPr>
        <w:t>Naalakkersuisut</w:t>
      </w:r>
      <w:r>
        <w:rPr>
          <w:rFonts w:ascii="Times New Roman" w:hAnsi="Times New Roman" w:cs="Times New Roman"/>
          <w:sz w:val="24"/>
          <w:szCs w:val="24"/>
        </w:rPr>
        <w:t xml:space="preserve"> killilerneqanngillat taamaallaat nalilersuinermut ataatsimiititaliamiit oqaaseqartitsinissamut inassuteqaateqartitsinissamullu pissutsini § 5, imm. 1-imi pineqartuni, kisianni aamma nalilersuinermut ataatsimiititaliaq qinnuigisinnaallugu inassuteqaateqaqqullugu aamma oqaaseqaateqaqqullugu pissutsinut pineqartunut attuumassuteqartuni. </w:t>
      </w:r>
      <w:r w:rsidRPr="00F97279">
        <w:rPr>
          <w:rFonts w:ascii="Times New Roman" w:hAnsi="Times New Roman" w:cs="Times New Roman"/>
          <w:sz w:val="24"/>
          <w:szCs w:val="24"/>
        </w:rPr>
        <w:t xml:space="preserve"> </w:t>
      </w:r>
    </w:p>
    <w:p w14:paraId="75D9B31D" w14:textId="77777777" w:rsidR="00B825A7" w:rsidRPr="00F97279" w:rsidRDefault="00B825A7" w:rsidP="00B825A7">
      <w:pPr>
        <w:widowControl w:val="0"/>
        <w:spacing w:after="0" w:line="288" w:lineRule="auto"/>
        <w:rPr>
          <w:rFonts w:ascii="Times New Roman" w:hAnsi="Times New Roman" w:cs="Times New Roman"/>
          <w:sz w:val="24"/>
          <w:szCs w:val="24"/>
        </w:rPr>
      </w:pPr>
    </w:p>
    <w:p w14:paraId="3BB948E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5 e, imm. 1-imi siunnersuutigineqarpoq paasissutissat arlaqartut, pappialaatit aamma oqaloqatigiinnerit nipangiusimaneqartussaasut, taamaattutullu suliarineqassasut nalilersuinermut ataatsimiititaliami namminermi aamma Naalakkersuisuni. Tamatumani pineqarput paasissutissat pappialaatillu tulliuttut</w:t>
      </w:r>
      <w:r w:rsidRPr="00F97279">
        <w:rPr>
          <w:rFonts w:ascii="Times New Roman" w:hAnsi="Times New Roman" w:cs="Times New Roman"/>
          <w:sz w:val="24"/>
          <w:szCs w:val="24"/>
        </w:rPr>
        <w:t>:</w:t>
      </w:r>
    </w:p>
    <w:p w14:paraId="4E2DEEED" w14:textId="77777777" w:rsidR="00B825A7" w:rsidRPr="00F97279" w:rsidRDefault="00B825A7" w:rsidP="00B825A7">
      <w:pPr>
        <w:widowControl w:val="0"/>
        <w:spacing w:after="0" w:line="288" w:lineRule="auto"/>
        <w:rPr>
          <w:rFonts w:ascii="Times New Roman" w:hAnsi="Times New Roman" w:cs="Times New Roman"/>
          <w:sz w:val="24"/>
          <w:szCs w:val="24"/>
        </w:rPr>
      </w:pPr>
    </w:p>
    <w:p w14:paraId="5333D85B" w14:textId="77777777" w:rsidR="00B825A7" w:rsidRPr="00F97279" w:rsidRDefault="00B825A7" w:rsidP="00B825A7">
      <w:pPr>
        <w:pStyle w:val="Listeafsnit"/>
        <w:widowControl w:val="0"/>
        <w:numPr>
          <w:ilvl w:val="0"/>
          <w:numId w:val="51"/>
        </w:num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Paasissutissat, pappialaatit aamma attaveqaqatigiissutaasut allat, matumani aamma allakkat aamma emailit, ingerlatsiviup iluani nalilersuinermut ataatsimiititaliami ilaasortat akornanni ingerlaartartut, sulianik ingerlatsinernut atatillugu ataatsimiititaliami ilaasortatut. Aalajangersakkami ilaanngillat paasissutissat, pappialaatit attaveqaqatigiissutaasullu allat </w:t>
      </w:r>
      <w:r w:rsidRPr="00F97279">
        <w:rPr>
          <w:rFonts w:ascii="Times New Roman" w:hAnsi="Times New Roman" w:cs="Times New Roman"/>
          <w:sz w:val="24"/>
          <w:szCs w:val="24"/>
        </w:rPr>
        <w:t xml:space="preserve">Bestemmelsen </w:t>
      </w:r>
      <w:r>
        <w:rPr>
          <w:rFonts w:ascii="Times New Roman" w:hAnsi="Times New Roman" w:cs="Times New Roman"/>
          <w:sz w:val="24"/>
          <w:szCs w:val="24"/>
        </w:rPr>
        <w:t xml:space="preserve">suliat ingerlanneqarneranneersut ataatsimiititaliami ilaasortanit sulianut attuumassuteqanngitsut. </w:t>
      </w:r>
      <w:r w:rsidRPr="00F97279">
        <w:rPr>
          <w:rFonts w:ascii="Times New Roman" w:hAnsi="Times New Roman" w:cs="Times New Roman"/>
          <w:sz w:val="24"/>
          <w:szCs w:val="24"/>
        </w:rPr>
        <w:t xml:space="preserve"> </w:t>
      </w:r>
    </w:p>
    <w:p w14:paraId="0700083C" w14:textId="77777777" w:rsidR="00B825A7" w:rsidRPr="00F97279" w:rsidRDefault="00B825A7" w:rsidP="00B825A7">
      <w:pPr>
        <w:widowControl w:val="0"/>
        <w:spacing w:after="0" w:line="288" w:lineRule="auto"/>
        <w:rPr>
          <w:rFonts w:ascii="Times New Roman" w:hAnsi="Times New Roman" w:cs="Times New Roman"/>
          <w:sz w:val="24"/>
          <w:szCs w:val="24"/>
        </w:rPr>
      </w:pPr>
    </w:p>
    <w:p w14:paraId="27488BDD"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2) </w:t>
      </w:r>
      <w:r>
        <w:rPr>
          <w:rFonts w:ascii="Times New Roman" w:hAnsi="Times New Roman" w:cs="Times New Roman"/>
          <w:sz w:val="24"/>
          <w:szCs w:val="24"/>
        </w:rPr>
        <w:t xml:space="preserve">Nalilersuinermut ataatsimiititaliap nammineq iluani suliamut atatillugu pappialat pilersinneqartartut imaluunniit nalilersuinermut ataatsimiititaliap ilaasortaaneersut, ilaasortatut sulianut atasut, tamatumani aamma oqaaseqaatissanut inassuteqaatissanullu missingersuusiat. Aalajangersakkami pineqanngillat sulianut atatillugu pappialat suliarineqartartut nalilersuinermut ataatsimiititaliamut attuumassuteqanngitsunik. </w:t>
      </w:r>
    </w:p>
    <w:p w14:paraId="252A5B41" w14:textId="77777777" w:rsidR="00B825A7" w:rsidRPr="00F97279" w:rsidRDefault="00B825A7" w:rsidP="00B825A7">
      <w:pPr>
        <w:widowControl w:val="0"/>
        <w:spacing w:after="0" w:line="288" w:lineRule="auto"/>
        <w:rPr>
          <w:rFonts w:ascii="Times New Roman" w:hAnsi="Times New Roman" w:cs="Times New Roman"/>
          <w:sz w:val="24"/>
          <w:szCs w:val="24"/>
        </w:rPr>
      </w:pPr>
    </w:p>
    <w:p w14:paraId="64FB8867"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3) </w:t>
      </w:r>
      <w:r>
        <w:rPr>
          <w:rFonts w:ascii="Times New Roman" w:hAnsi="Times New Roman" w:cs="Times New Roman"/>
          <w:sz w:val="24"/>
          <w:szCs w:val="24"/>
        </w:rPr>
        <w:t xml:space="preserve">Nalilernermut ataatsimiititaliami namminermi oqaloqatigiinnerit imaluunniit nalilersuinermut ataatsimiititaliap ilaasortaasa oqaloqatigiissutaat nalilersuinermut ataatsimiititaliami ilaasortatut suliassaminnik suliaqarnerminni, apeqqutaatinnagu oqaloqatigiinneruppata imaluunniit allaganngorlugit suliaappata. Aalajangersakkami pineqanngillat suliamut atasuunngitsunik oqaloqatigiittarnerit, nalilersuinermut ataatsimiititaliami ilaasortaanermi pisartut. </w:t>
      </w:r>
    </w:p>
    <w:p w14:paraId="20ACD5AD" w14:textId="77777777" w:rsidR="00B825A7" w:rsidRPr="00F97279" w:rsidRDefault="00B825A7" w:rsidP="00B825A7">
      <w:pPr>
        <w:widowControl w:val="0"/>
        <w:spacing w:after="0" w:line="288" w:lineRule="auto"/>
        <w:rPr>
          <w:rFonts w:ascii="Times New Roman" w:hAnsi="Times New Roman" w:cs="Times New Roman"/>
          <w:sz w:val="24"/>
          <w:szCs w:val="24"/>
        </w:rPr>
      </w:pPr>
    </w:p>
    <w:p w14:paraId="218E03CC"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4) </w:t>
      </w:r>
      <w:r>
        <w:rPr>
          <w:rFonts w:ascii="Times New Roman" w:hAnsi="Times New Roman" w:cs="Times New Roman"/>
          <w:sz w:val="24"/>
          <w:szCs w:val="24"/>
        </w:rPr>
        <w:t xml:space="preserve">Paasissutissat aamma pappialaatit, matumani aamma allakkat aamma emailit, nalilersuinermut ataatsimiititaliami ilaasortat akornanni imaluunniit nalilersuinermut </w:t>
      </w:r>
      <w:r>
        <w:rPr>
          <w:rFonts w:ascii="Times New Roman" w:hAnsi="Times New Roman" w:cs="Times New Roman"/>
          <w:sz w:val="24"/>
          <w:szCs w:val="24"/>
        </w:rPr>
        <w:lastRenderedPageBreak/>
        <w:t xml:space="preserve">ataatsimiititaliap Naalakkersuisullu akornanni pisartut, ilaasortat nalilersuinermut ataatsimiititaliami sulinerannut atasut, Inatsisartut inatsisaat naapertorlugu ingerlatsinermi pisartut. Aalajangersakkami pineqanngillat paasissutissat, pappialaatit aamma attaveqaqatigiissutaasut allat, taakkua aamma Naalakkersuisut akornanni pisartut nalilersuinermut ataatsimiititaliami sulianut attuumassuteqanngitsut, aamma Naalakkersuisut pisortatut sulinerannut attuumassuteqanngitsut. </w:t>
      </w:r>
    </w:p>
    <w:p w14:paraId="60347A8E" w14:textId="77777777" w:rsidR="00B825A7" w:rsidRPr="00F97279" w:rsidRDefault="00B825A7" w:rsidP="00B825A7">
      <w:pPr>
        <w:widowControl w:val="0"/>
        <w:spacing w:after="0" w:line="288" w:lineRule="auto"/>
        <w:rPr>
          <w:rFonts w:ascii="Times New Roman" w:hAnsi="Times New Roman" w:cs="Times New Roman"/>
          <w:sz w:val="24"/>
          <w:szCs w:val="24"/>
        </w:rPr>
      </w:pPr>
    </w:p>
    <w:p w14:paraId="584E846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Aalajangersakkat atortinneqarput apeqqutaatinnagu attaveqaqatigiittarnerit aamma oqaloqatigiittarnerit pisarnersut piffissap nalinginnaasumik suliffiusartup iluani imaluunniit piffissap nalinginnaasumik suliffiusartup avataani, aamma apeqqutaatinnagu attaveqaqatigiinnermut atatillugu atortulersuutit qanoq ittut atorneqarnersut attaveqaqatigiittarnerni imaluunniit paasissutissanik pappialanillu paarlaasseqatigiittarnerni. </w:t>
      </w:r>
    </w:p>
    <w:p w14:paraId="573B70E9" w14:textId="77777777" w:rsidR="00B825A7" w:rsidRPr="00F97279" w:rsidRDefault="00B825A7" w:rsidP="00B825A7">
      <w:pPr>
        <w:widowControl w:val="0"/>
        <w:spacing w:after="0" w:line="288" w:lineRule="auto"/>
        <w:rPr>
          <w:rFonts w:ascii="Times New Roman" w:hAnsi="Times New Roman" w:cs="Times New Roman"/>
          <w:sz w:val="24"/>
          <w:szCs w:val="24"/>
        </w:rPr>
      </w:pPr>
    </w:p>
    <w:p w14:paraId="1E678BA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Paasissutissat isortuussassat aamma pappialaatit ingerlateqqinneqarsinnaanngillat inunnut allanut, pisortanut allanut imaluunniit suliffeqarfinnut il.il. </w:t>
      </w:r>
    </w:p>
    <w:p w14:paraId="0564C2C3" w14:textId="77777777" w:rsidR="00B825A7" w:rsidRPr="00F97279" w:rsidRDefault="00B825A7" w:rsidP="00B825A7">
      <w:pPr>
        <w:widowControl w:val="0"/>
        <w:spacing w:after="0" w:line="288" w:lineRule="auto"/>
        <w:rPr>
          <w:rFonts w:ascii="Times New Roman" w:hAnsi="Times New Roman" w:cs="Times New Roman"/>
          <w:sz w:val="24"/>
          <w:szCs w:val="24"/>
        </w:rPr>
      </w:pPr>
    </w:p>
    <w:p w14:paraId="05905E7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atuarneqarlunilu paasineqassaaq atasumik siunnersuummi § 5 e, imm. 2-mut atatillugu. </w:t>
      </w:r>
    </w:p>
    <w:p w14:paraId="0E8430AE" w14:textId="77777777" w:rsidR="00B825A7" w:rsidRPr="00F97279" w:rsidRDefault="00B825A7" w:rsidP="00B825A7">
      <w:pPr>
        <w:widowControl w:val="0"/>
        <w:spacing w:after="0" w:line="288" w:lineRule="auto"/>
        <w:rPr>
          <w:rFonts w:ascii="Times New Roman" w:hAnsi="Times New Roman" w:cs="Times New Roman"/>
          <w:sz w:val="24"/>
          <w:szCs w:val="24"/>
        </w:rPr>
      </w:pPr>
    </w:p>
    <w:p w14:paraId="004C40F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Siunnersuutigineqarpoq</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 5 e, </w:t>
      </w:r>
      <w:r>
        <w:rPr>
          <w:rFonts w:ascii="Times New Roman" w:hAnsi="Times New Roman" w:cs="Times New Roman"/>
          <w:i/>
          <w:iCs/>
          <w:sz w:val="24"/>
          <w:szCs w:val="24"/>
        </w:rPr>
        <w:t>imm</w:t>
      </w:r>
      <w:r w:rsidRPr="00F97279">
        <w:rPr>
          <w:rFonts w:ascii="Times New Roman" w:hAnsi="Times New Roman" w:cs="Times New Roman"/>
          <w:i/>
          <w:iCs/>
          <w:sz w:val="24"/>
          <w:szCs w:val="24"/>
        </w:rPr>
        <w:t>. 2</w:t>
      </w:r>
      <w:r>
        <w:rPr>
          <w:rFonts w:ascii="Times New Roman" w:hAnsi="Times New Roman" w:cs="Times New Roman"/>
          <w:sz w:val="24"/>
          <w:szCs w:val="24"/>
        </w:rPr>
        <w:t xml:space="preserve"> -mi paasissutissat aamma pappialaatit siunnersuummi § 5 e, imm. 1 naapertorlugu nipangiusimaneqartussat paasissutissanik piniarsinnaanerup avataaniitinneqassasut. </w:t>
      </w:r>
    </w:p>
    <w:p w14:paraId="08649DE5" w14:textId="77777777" w:rsidR="00B825A7" w:rsidRPr="00F97279" w:rsidRDefault="00B825A7" w:rsidP="00B825A7">
      <w:pPr>
        <w:widowControl w:val="0"/>
        <w:spacing w:after="0" w:line="288" w:lineRule="auto"/>
        <w:rPr>
          <w:rFonts w:ascii="Times New Roman" w:hAnsi="Times New Roman" w:cs="Times New Roman"/>
          <w:sz w:val="24"/>
          <w:szCs w:val="24"/>
        </w:rPr>
      </w:pPr>
    </w:p>
    <w:p w14:paraId="170A181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Siunnersuummi</w:t>
      </w:r>
      <w:r w:rsidRPr="00F97279">
        <w:rPr>
          <w:rFonts w:ascii="Times New Roman" w:hAnsi="Times New Roman" w:cs="Times New Roman"/>
          <w:sz w:val="24"/>
          <w:szCs w:val="24"/>
        </w:rPr>
        <w:t xml:space="preserve"> § 5 e, </w:t>
      </w:r>
      <w:r>
        <w:rPr>
          <w:rFonts w:ascii="Times New Roman" w:hAnsi="Times New Roman" w:cs="Times New Roman"/>
          <w:sz w:val="24"/>
          <w:szCs w:val="24"/>
        </w:rPr>
        <w:t>imm</w:t>
      </w:r>
      <w:r w:rsidRPr="00F97279">
        <w:rPr>
          <w:rFonts w:ascii="Times New Roman" w:hAnsi="Times New Roman" w:cs="Times New Roman"/>
          <w:sz w:val="24"/>
          <w:szCs w:val="24"/>
        </w:rPr>
        <w:t xml:space="preserve">. 1 </w:t>
      </w:r>
      <w:r>
        <w:rPr>
          <w:rFonts w:ascii="Times New Roman" w:hAnsi="Times New Roman" w:cs="Times New Roman"/>
          <w:sz w:val="24"/>
          <w:szCs w:val="24"/>
        </w:rPr>
        <w:t>aamma</w:t>
      </w:r>
      <w:r w:rsidRPr="00F97279">
        <w:rPr>
          <w:rFonts w:ascii="Times New Roman" w:hAnsi="Times New Roman" w:cs="Times New Roman"/>
          <w:sz w:val="24"/>
          <w:szCs w:val="24"/>
        </w:rPr>
        <w:t xml:space="preserve"> 2</w:t>
      </w:r>
      <w:r>
        <w:rPr>
          <w:rFonts w:ascii="Times New Roman" w:hAnsi="Times New Roman" w:cs="Times New Roman"/>
          <w:sz w:val="24"/>
          <w:szCs w:val="24"/>
        </w:rPr>
        <w:t xml:space="preserve"> -mi siunertaavoq nalilersuinernut ataatsimiititaliaq eqqissilluni sulisinnaatinneqassasoq, kiisalu aamma nalilersuinermut ataatsimiititaliaq paasissutissinneqarsinnaassasoq taakkununngalu ammaanneqarluni, aamma oqaaseqaateqarsinnaassasoq inassuteqarsinnaassallunilu Naalakkersuisunut, paasissutissat matumani pineqartut, oqaaseqaatit imaluunniit inassuteqaatit paasissutissanik piniarsinnaanerup avataaniitillugit. </w:t>
      </w:r>
      <w:r w:rsidRPr="00F97279">
        <w:rPr>
          <w:rFonts w:ascii="Times New Roman" w:hAnsi="Times New Roman" w:cs="Times New Roman"/>
          <w:sz w:val="24"/>
          <w:szCs w:val="24"/>
        </w:rPr>
        <w:t xml:space="preserve"> </w:t>
      </w:r>
    </w:p>
    <w:p w14:paraId="794AC731" w14:textId="77777777" w:rsidR="00B825A7" w:rsidRPr="00F97279" w:rsidRDefault="00B825A7" w:rsidP="00B825A7">
      <w:pPr>
        <w:widowControl w:val="0"/>
        <w:spacing w:after="0" w:line="288" w:lineRule="auto"/>
        <w:rPr>
          <w:rFonts w:ascii="Times New Roman" w:hAnsi="Times New Roman" w:cs="Times New Roman"/>
          <w:sz w:val="24"/>
          <w:szCs w:val="24"/>
        </w:rPr>
      </w:pPr>
    </w:p>
    <w:p w14:paraId="44C8912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Pissusissamisuunngitsutut nalilerneqarpoq inuit tamat oqaaseqaatinut imaluunniit inassuteqaatinut paasinnissinnaassappata, imaluunniit nalilersuinermut ataatsimiititaliap inassuteqaataanut, Naalakkersuisut suliami suli aalajangiinngitsut. </w:t>
      </w:r>
    </w:p>
    <w:p w14:paraId="5D749DFE" w14:textId="77777777" w:rsidR="00B825A7" w:rsidRPr="00F97279" w:rsidRDefault="00B825A7" w:rsidP="00B825A7">
      <w:pPr>
        <w:widowControl w:val="0"/>
        <w:spacing w:after="0" w:line="288" w:lineRule="auto"/>
        <w:rPr>
          <w:rFonts w:ascii="Times New Roman" w:hAnsi="Times New Roman" w:cs="Times New Roman"/>
          <w:sz w:val="24"/>
          <w:szCs w:val="24"/>
        </w:rPr>
      </w:pPr>
    </w:p>
    <w:p w14:paraId="5DDDEE8A"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Naalakkersuisut</w:t>
      </w:r>
      <w:r>
        <w:rPr>
          <w:rFonts w:ascii="Times New Roman" w:hAnsi="Times New Roman" w:cs="Times New Roman"/>
          <w:sz w:val="24"/>
          <w:szCs w:val="24"/>
        </w:rPr>
        <w:t xml:space="preserve"> aalajangiineri akuersissummi piumasaqaataasunik atortuulersitsisarnermik aamma atorunnaarsitsisarnermik, suliat aallartsittarnerannik aamma naggaserneqartarneranni periaatsini nalunaaruteqarnermut akuersissummik arlaqartunilluunniit, akuersissutinik nalunaaruteqartarnernik isigineqanngillat suliatut isertuunneqartussatut, siunnersuummi § 5 e, imm. 1 naapertorlugu. </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Paasissutissat tamakkua aalajangiinernut tunngasut tamanut nalunaarutigineqarsinnaapput Naalakkersuisut quppersagaatigut. </w:t>
      </w:r>
    </w:p>
    <w:p w14:paraId="26151919" w14:textId="77777777" w:rsidR="00B825A7" w:rsidRPr="00F97279" w:rsidRDefault="00B825A7" w:rsidP="00B825A7">
      <w:pPr>
        <w:widowControl w:val="0"/>
        <w:spacing w:after="0" w:line="288" w:lineRule="auto"/>
        <w:rPr>
          <w:rFonts w:ascii="Times New Roman" w:hAnsi="Times New Roman" w:cs="Times New Roman"/>
          <w:sz w:val="24"/>
          <w:szCs w:val="24"/>
        </w:rPr>
      </w:pPr>
    </w:p>
    <w:p w14:paraId="12709C5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Siunnersuummi</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5 f</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-imi siunnersuutigineqarpoq Naalakkersuisut ersarinnerusunik aalajangersagaliorsinnaasut aamma aalajangiisinnaasut pissutsini siunnersuummi </w:t>
      </w:r>
      <w:r w:rsidRPr="00F97279">
        <w:rPr>
          <w:rFonts w:ascii="Times New Roman" w:hAnsi="Times New Roman" w:cs="Times New Roman"/>
          <w:sz w:val="24"/>
          <w:szCs w:val="24"/>
        </w:rPr>
        <w:t>§§ 5 c</w:t>
      </w:r>
      <w:r>
        <w:rPr>
          <w:rFonts w:ascii="Times New Roman" w:hAnsi="Times New Roman" w:cs="Times New Roman"/>
          <w:sz w:val="24"/>
          <w:szCs w:val="24"/>
        </w:rPr>
        <w:t xml:space="preserve"> </w:t>
      </w:r>
      <w:r w:rsidRPr="00F97279">
        <w:rPr>
          <w:rFonts w:ascii="Times New Roman" w:hAnsi="Times New Roman" w:cs="Times New Roman"/>
          <w:sz w:val="24"/>
          <w:szCs w:val="24"/>
        </w:rPr>
        <w:t>-</w:t>
      </w:r>
      <w:r>
        <w:rPr>
          <w:rFonts w:ascii="Times New Roman" w:hAnsi="Times New Roman" w:cs="Times New Roman"/>
          <w:sz w:val="24"/>
          <w:szCs w:val="24"/>
        </w:rPr>
        <w:t xml:space="preserve"> </w:t>
      </w:r>
      <w:r w:rsidRPr="00F97279">
        <w:rPr>
          <w:rFonts w:ascii="Times New Roman" w:hAnsi="Times New Roman" w:cs="Times New Roman"/>
          <w:sz w:val="24"/>
          <w:szCs w:val="24"/>
        </w:rPr>
        <w:t>5</w:t>
      </w:r>
      <w:r>
        <w:rPr>
          <w:rFonts w:ascii="Times New Roman" w:hAnsi="Times New Roman" w:cs="Times New Roman"/>
          <w:sz w:val="24"/>
          <w:szCs w:val="24"/>
        </w:rPr>
        <w:t xml:space="preserve"> </w:t>
      </w:r>
      <w:r w:rsidRPr="00F97279">
        <w:rPr>
          <w:rFonts w:ascii="Times New Roman" w:hAnsi="Times New Roman" w:cs="Times New Roman"/>
          <w:sz w:val="24"/>
          <w:szCs w:val="24"/>
        </w:rPr>
        <w:t>e</w:t>
      </w:r>
      <w:r>
        <w:rPr>
          <w:rFonts w:ascii="Times New Roman" w:hAnsi="Times New Roman" w:cs="Times New Roman"/>
          <w:sz w:val="24"/>
          <w:szCs w:val="24"/>
        </w:rPr>
        <w:t>-mi pineqartuni</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Tamatuma saniatigut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ersarinnerusunik aalajangersagaliorsinnaapput aammalu aalajangiisinnaallutik nalilersuinermut ataatsimiititaliami ilaasortat amerlassusissaat pillugit, aamma ataatsimut isigisunik aamma tigussaasunik piumasaqaateqarsinnaallutik ilaasortat arlaannaannulluunniit atasuunngitsumik sulisussaanerannut, suliani nalilersuinermut ataatsimiititaliami suliarineqartartunut atatillugu, aalajangersagaliorsinnaallutik aamma atugassarititaasunik aalajangersaasinnaallutik takornariartitsinermik inuussutissarsiornermik ingerlatsivinnut akuersissummik tunniussisarnermut atatillugu, suliani nalilersuinermut ataatsimiititaliami suliarineqartartunut atatillugu, tunngavilersukkanillu inassuteqartarnermut atatillugu, siunnersuummi </w:t>
      </w:r>
      <w:r w:rsidRPr="00F97279">
        <w:rPr>
          <w:rFonts w:ascii="Times New Roman" w:hAnsi="Times New Roman" w:cs="Times New Roman"/>
          <w:sz w:val="24"/>
          <w:szCs w:val="24"/>
        </w:rPr>
        <w:t xml:space="preserve">§ 5 d, </w:t>
      </w:r>
      <w:r>
        <w:rPr>
          <w:rFonts w:ascii="Times New Roman" w:hAnsi="Times New Roman" w:cs="Times New Roman"/>
          <w:sz w:val="24"/>
          <w:szCs w:val="24"/>
        </w:rPr>
        <w:t>imm</w:t>
      </w:r>
      <w:r w:rsidRPr="00F97279">
        <w:rPr>
          <w:rFonts w:ascii="Times New Roman" w:hAnsi="Times New Roman" w:cs="Times New Roman"/>
          <w:sz w:val="24"/>
          <w:szCs w:val="24"/>
        </w:rPr>
        <w:t xml:space="preserve">. 1 </w:t>
      </w:r>
      <w:r>
        <w:rPr>
          <w:rFonts w:ascii="Times New Roman" w:hAnsi="Times New Roman" w:cs="Times New Roman"/>
          <w:sz w:val="24"/>
          <w:szCs w:val="24"/>
        </w:rPr>
        <w:t>aamma</w:t>
      </w:r>
      <w:r w:rsidRPr="00F97279">
        <w:rPr>
          <w:rFonts w:ascii="Times New Roman" w:hAnsi="Times New Roman" w:cs="Times New Roman"/>
          <w:sz w:val="24"/>
          <w:szCs w:val="24"/>
        </w:rPr>
        <w:t xml:space="preserve"> 2</w:t>
      </w:r>
      <w:r>
        <w:rPr>
          <w:rFonts w:ascii="Times New Roman" w:hAnsi="Times New Roman" w:cs="Times New Roman"/>
          <w:sz w:val="24"/>
          <w:szCs w:val="24"/>
        </w:rPr>
        <w:t xml:space="preserve"> naapertorlugit, aamma nipangiussisussaanermut ersarinnerusunik tunngasuni siunnersuummi </w:t>
      </w:r>
      <w:r w:rsidRPr="00F97279">
        <w:rPr>
          <w:rFonts w:ascii="Times New Roman" w:hAnsi="Times New Roman" w:cs="Times New Roman"/>
          <w:sz w:val="24"/>
          <w:szCs w:val="24"/>
        </w:rPr>
        <w:t>§ 5 e</w:t>
      </w:r>
      <w:r>
        <w:rPr>
          <w:rFonts w:ascii="Times New Roman" w:hAnsi="Times New Roman" w:cs="Times New Roman"/>
          <w:sz w:val="24"/>
          <w:szCs w:val="24"/>
        </w:rPr>
        <w:t xml:space="preserve"> naapertorlugu</w:t>
      </w:r>
      <w:r w:rsidRPr="00F97279">
        <w:rPr>
          <w:rFonts w:ascii="Times New Roman" w:hAnsi="Times New Roman" w:cs="Times New Roman"/>
          <w:sz w:val="24"/>
          <w:szCs w:val="24"/>
        </w:rPr>
        <w:t xml:space="preserve">. </w:t>
      </w:r>
    </w:p>
    <w:p w14:paraId="052986CD" w14:textId="77777777" w:rsidR="00B825A7" w:rsidRPr="00F97279" w:rsidRDefault="00B825A7" w:rsidP="00B825A7">
      <w:pPr>
        <w:widowControl w:val="0"/>
        <w:spacing w:after="0" w:line="288" w:lineRule="auto"/>
        <w:rPr>
          <w:rFonts w:ascii="Times New Roman" w:hAnsi="Times New Roman" w:cs="Times New Roman"/>
          <w:sz w:val="24"/>
          <w:szCs w:val="24"/>
        </w:rPr>
      </w:pPr>
    </w:p>
    <w:p w14:paraId="252522D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Pissutsit nalunaarneqartut pillugit aalajangersagaq ilaatigut nalunaarusiornikkut, qinnuteqartarnermi periaasissanik suliaqarnikkut, periaasissanik allanik aamma ilitsersuutinik suliaqarnikkut, assigiissaannik atugassarititaasunik aalajangersaanikkut takornariartitsinermi akuersissutinut atugassanik akuersissuteqartarnernullu aalajangersakkanik suliaqarnikkut pisinnaapput, akuersissuteqartarnikkut aalajangersakkatigullu aalajangiinertigut pisinnaapput. </w:t>
      </w:r>
    </w:p>
    <w:p w14:paraId="1CB76190" w14:textId="77777777" w:rsidR="00B825A7" w:rsidRPr="00F97279" w:rsidRDefault="00B825A7" w:rsidP="00B825A7">
      <w:pPr>
        <w:widowControl w:val="0"/>
        <w:spacing w:after="0" w:line="288" w:lineRule="auto"/>
        <w:rPr>
          <w:rFonts w:ascii="Times New Roman" w:hAnsi="Times New Roman" w:cs="Times New Roman"/>
          <w:sz w:val="24"/>
          <w:szCs w:val="24"/>
        </w:rPr>
      </w:pPr>
    </w:p>
    <w:p w14:paraId="42268CA8" w14:textId="77777777" w:rsidR="00B825A7" w:rsidRPr="00F97279" w:rsidRDefault="00B825A7" w:rsidP="00B825A7">
      <w:pPr>
        <w:rPr>
          <w:rFonts w:ascii="Times New Roman" w:hAnsi="Times New Roman" w:cs="Times New Roman"/>
          <w:sz w:val="24"/>
          <w:szCs w:val="24"/>
        </w:rPr>
      </w:pPr>
      <w:r>
        <w:rPr>
          <w:rFonts w:ascii="Times New Roman" w:hAnsi="Times New Roman" w:cs="Times New Roman"/>
          <w:sz w:val="24"/>
          <w:szCs w:val="24"/>
        </w:rPr>
        <w:t xml:space="preserve">Aalajangersakkamut siunnersuutaasoq </w:t>
      </w:r>
      <w:r w:rsidRPr="00F97279">
        <w:rPr>
          <w:rFonts w:ascii="Times New Roman" w:hAnsi="Times New Roman" w:cs="Times New Roman"/>
          <w:i/>
          <w:iCs/>
          <w:sz w:val="24"/>
          <w:szCs w:val="24"/>
        </w:rPr>
        <w:t xml:space="preserve">§ 5 g,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Pr>
          <w:rFonts w:ascii="Times New Roman" w:hAnsi="Times New Roman" w:cs="Times New Roman"/>
          <w:i/>
          <w:iCs/>
          <w:sz w:val="24"/>
          <w:szCs w:val="24"/>
        </w:rPr>
        <w:t xml:space="preserve"> </w:t>
      </w:r>
      <w:r>
        <w:rPr>
          <w:rFonts w:ascii="Times New Roman" w:hAnsi="Times New Roman" w:cs="Times New Roman"/>
          <w:sz w:val="24"/>
          <w:szCs w:val="24"/>
        </w:rPr>
        <w:t>-imiittoq naapertorlugu</w:t>
      </w:r>
      <w:r w:rsidRPr="00F97279">
        <w:rPr>
          <w:rFonts w:ascii="Times New Roman" w:hAnsi="Times New Roman" w:cs="Times New Roman"/>
          <w:sz w:val="24"/>
          <w:szCs w:val="24"/>
        </w:rPr>
        <w:t xml:space="preserve"> Naalakkersuisut </w:t>
      </w:r>
      <w:r>
        <w:rPr>
          <w:rFonts w:ascii="Times New Roman" w:hAnsi="Times New Roman" w:cs="Times New Roman"/>
          <w:sz w:val="24"/>
          <w:szCs w:val="24"/>
        </w:rPr>
        <w:t xml:space="preserve">aalajangersagaliorsinnaapput kommuni ataaseq imaluunniit kommunit arlaqartut suliassanik aalajangersimasunik pisussaaffinnillu isumaginnittuusinnaaneri pillugit, </w:t>
      </w:r>
      <w:bookmarkStart w:id="1" w:name="_Hlk131013958"/>
      <w:r w:rsidRPr="00F97279">
        <w:rPr>
          <w:rFonts w:ascii="Times New Roman" w:hAnsi="Times New Roman" w:cs="Times New Roman"/>
          <w:sz w:val="24"/>
          <w:szCs w:val="24"/>
        </w:rPr>
        <w:t>(</w:t>
      </w:r>
      <w:r>
        <w:rPr>
          <w:rFonts w:ascii="Times New Roman" w:hAnsi="Times New Roman" w:cs="Times New Roman"/>
          <w:sz w:val="24"/>
          <w:szCs w:val="24"/>
        </w:rPr>
        <w:t>pisussaaffimmik ingerlatitseqqinneq</w:t>
      </w:r>
      <w:r w:rsidRPr="00F97279">
        <w:rPr>
          <w:rFonts w:ascii="Times New Roman" w:hAnsi="Times New Roman" w:cs="Times New Roman"/>
          <w:sz w:val="24"/>
          <w:szCs w:val="24"/>
        </w:rPr>
        <w:t xml:space="preserve">) </w:t>
      </w:r>
      <w:bookmarkEnd w:id="1"/>
      <w:r>
        <w:rPr>
          <w:rFonts w:ascii="Times New Roman" w:hAnsi="Times New Roman" w:cs="Times New Roman"/>
          <w:sz w:val="24"/>
          <w:szCs w:val="24"/>
        </w:rPr>
        <w:t>Inatsisartut inatsisaat naapertorlugu</w:t>
      </w:r>
      <w:r w:rsidRPr="00F97279">
        <w:rPr>
          <w:rFonts w:ascii="Times New Roman" w:hAnsi="Times New Roman" w:cs="Times New Roman"/>
          <w:sz w:val="24"/>
          <w:szCs w:val="24"/>
        </w:rPr>
        <w:t xml:space="preserve">. Naalakkersuisut </w:t>
      </w:r>
      <w:r>
        <w:rPr>
          <w:rFonts w:ascii="Times New Roman" w:hAnsi="Times New Roman" w:cs="Times New Roman"/>
          <w:sz w:val="24"/>
          <w:szCs w:val="24"/>
        </w:rPr>
        <w:t xml:space="preserve">taamaasillutik ingerlateqqissinnaavaat pisussaaffik inatsit naapertorlugu atuuttuusoq, kommunimut imaluunniit kommuninut arlaqartunut. </w:t>
      </w:r>
    </w:p>
    <w:p w14:paraId="5BEEDD79" w14:textId="77777777" w:rsidR="00B825A7" w:rsidRPr="00F97279" w:rsidRDefault="00B825A7" w:rsidP="00B825A7">
      <w:pPr>
        <w:rPr>
          <w:rFonts w:ascii="Times New Roman" w:hAnsi="Times New Roman" w:cs="Times New Roman"/>
          <w:sz w:val="24"/>
          <w:szCs w:val="24"/>
        </w:rPr>
      </w:pPr>
      <w:r>
        <w:rPr>
          <w:rFonts w:ascii="Times New Roman" w:hAnsi="Times New Roman" w:cs="Times New Roman"/>
          <w:sz w:val="24"/>
          <w:szCs w:val="24"/>
        </w:rPr>
        <w:t xml:space="preserve">Aalajangersakkamut siunnersuummi siunnerfiuvoq periarfissiisoqarsinnaasoq kommunit piffissap ingerlaneranik ingerlatsinerup ilaanik aamma allaffissornermik takornariartitsinermut akuersissuteqartarnermut atatillugu tigusisinnaanerat. Kommuni taamaallaat pisinnaatitaaffilerneqarsinnaavoq aalajangiisarnissanut, sulianik ingerlatsisarnissamut aalajangersagaliortarnissanullu takornariartitsinermut akuersissutinut pissutsinullu allanut kommunip nammineq iluani ingerlatsinernut atatillugu, (kommunip killeqarfiata nammineq iluani). </w:t>
      </w:r>
    </w:p>
    <w:p w14:paraId="75B35FFE" w14:textId="77777777" w:rsidR="00B825A7" w:rsidRPr="00F97279" w:rsidRDefault="00B825A7" w:rsidP="00B825A7">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aalajangersinnaapput pisussaaffimmik ingerlatitseqqinnissamik kommunimut kommunip tamatuminnga qinnuteqarnera tunngavigalugu. </w:t>
      </w:r>
    </w:p>
    <w:p w14:paraId="7D7688D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Aalajangersagarlu taanna atuarneqartussaavoq aammalu paasineqartussaalluni siunnersuummi § 5 g, imm. 2 aamma 3-mut atasumik. </w:t>
      </w:r>
    </w:p>
    <w:p w14:paraId="476C536E" w14:textId="77777777" w:rsidR="00B825A7" w:rsidRPr="00F97279" w:rsidRDefault="00B825A7" w:rsidP="00B825A7">
      <w:pPr>
        <w:widowControl w:val="0"/>
        <w:spacing w:after="0" w:line="288" w:lineRule="auto"/>
        <w:rPr>
          <w:rFonts w:ascii="Times New Roman" w:hAnsi="Times New Roman" w:cs="Times New Roman"/>
          <w:sz w:val="24"/>
          <w:szCs w:val="24"/>
        </w:rPr>
      </w:pPr>
    </w:p>
    <w:p w14:paraId="21C98D2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Siunnersuummi </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5 g, </w:t>
      </w:r>
      <w:r>
        <w:rPr>
          <w:rFonts w:ascii="Times New Roman" w:hAnsi="Times New Roman" w:cs="Times New Roman"/>
          <w:i/>
          <w:iCs/>
          <w:sz w:val="24"/>
          <w:szCs w:val="24"/>
        </w:rPr>
        <w:t>imm.</w:t>
      </w:r>
      <w:r w:rsidRPr="00F97279">
        <w:rPr>
          <w:rFonts w:ascii="Times New Roman" w:hAnsi="Times New Roman" w:cs="Times New Roman"/>
          <w:i/>
          <w:iCs/>
          <w:sz w:val="24"/>
          <w:szCs w:val="24"/>
        </w:rPr>
        <w:t xml:space="preserve"> 2</w:t>
      </w:r>
      <w:r>
        <w:rPr>
          <w:rFonts w:ascii="Times New Roman" w:hAnsi="Times New Roman" w:cs="Times New Roman"/>
          <w:i/>
          <w:iCs/>
          <w:sz w:val="24"/>
          <w:szCs w:val="24"/>
        </w:rPr>
        <w:t xml:space="preserve"> -</w:t>
      </w:r>
      <w:r w:rsidRPr="00E3545E">
        <w:rPr>
          <w:rFonts w:ascii="Times New Roman" w:hAnsi="Times New Roman" w:cs="Times New Roman"/>
          <w:sz w:val="24"/>
          <w:szCs w:val="24"/>
        </w:rPr>
        <w:t>mi</w:t>
      </w:r>
      <w:r>
        <w:rPr>
          <w:rFonts w:ascii="Times New Roman" w:hAnsi="Times New Roman" w:cs="Times New Roman"/>
          <w:sz w:val="24"/>
          <w:szCs w:val="24"/>
        </w:rPr>
        <w:t xml:space="preserve"> siunnersuutigineqarpoq Naalakkersuisut pisussaaffiat suliassanik ingerlatitseqqissinnaanermut imm. 1 naapertorlugu killilerneqassasoq, imaalillugu </w:t>
      </w:r>
      <w:r>
        <w:rPr>
          <w:rFonts w:ascii="Times New Roman" w:hAnsi="Times New Roman" w:cs="Times New Roman"/>
          <w:sz w:val="24"/>
          <w:szCs w:val="24"/>
        </w:rPr>
        <w:lastRenderedPageBreak/>
        <w:t xml:space="preserve">suliassat ilaat aamma pisussaaffiit Naalakkersuisunut pisussaaffiutinneqartut inatsit naapertorlugu kommunimut ataatsimut suliassanngortinneqarsinnaanngitsut. </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Tassani pineqarput suliassat aamma pisussaaffiit siunnersuummi § 5 c, 5 f naapertorlugu atuuttut </w:t>
      </w:r>
      <w:r w:rsidRPr="00F97279">
        <w:rPr>
          <w:rFonts w:ascii="Times New Roman" w:hAnsi="Times New Roman" w:cs="Times New Roman"/>
          <w:sz w:val="24"/>
          <w:szCs w:val="24"/>
        </w:rPr>
        <w:t>(</w:t>
      </w:r>
      <w:r>
        <w:rPr>
          <w:rFonts w:ascii="Times New Roman" w:hAnsi="Times New Roman" w:cs="Times New Roman"/>
          <w:sz w:val="24"/>
          <w:szCs w:val="24"/>
        </w:rPr>
        <w:t>nalilersuinermut ataatsimiititaliamik pilersitsisarneq atuisarnerlu</w:t>
      </w:r>
      <w:r w:rsidRPr="00F97279">
        <w:rPr>
          <w:rFonts w:ascii="Times New Roman" w:hAnsi="Times New Roman" w:cs="Times New Roman"/>
          <w:sz w:val="24"/>
          <w:szCs w:val="24"/>
        </w:rPr>
        <w:t xml:space="preserve">), § 5 g, </w:t>
      </w:r>
      <w:r>
        <w:rPr>
          <w:rFonts w:ascii="Times New Roman" w:hAnsi="Times New Roman" w:cs="Times New Roman"/>
          <w:sz w:val="24"/>
          <w:szCs w:val="24"/>
        </w:rPr>
        <w:t>imm</w:t>
      </w:r>
      <w:r w:rsidRPr="00F97279">
        <w:rPr>
          <w:rFonts w:ascii="Times New Roman" w:hAnsi="Times New Roman" w:cs="Times New Roman"/>
          <w:sz w:val="24"/>
          <w:szCs w:val="24"/>
        </w:rPr>
        <w:t>. 1, (</w:t>
      </w:r>
      <w:r>
        <w:rPr>
          <w:rFonts w:ascii="Times New Roman" w:hAnsi="Times New Roman" w:cs="Times New Roman"/>
          <w:sz w:val="24"/>
          <w:szCs w:val="24"/>
        </w:rPr>
        <w:t>suliassanik pisussaaffinnillu kommuninut ingerlatitseqqissinnaaneq</w:t>
      </w:r>
      <w:r w:rsidRPr="00F97279">
        <w:rPr>
          <w:rFonts w:ascii="Times New Roman" w:hAnsi="Times New Roman" w:cs="Times New Roman"/>
          <w:sz w:val="24"/>
          <w:szCs w:val="24"/>
        </w:rPr>
        <w:t>), § 8 a (</w:t>
      </w:r>
      <w:r>
        <w:rPr>
          <w:rFonts w:ascii="Times New Roman" w:hAnsi="Times New Roman" w:cs="Times New Roman"/>
          <w:sz w:val="24"/>
          <w:szCs w:val="24"/>
        </w:rPr>
        <w:t>nunamut tamarmut pilersaarummi aalajangersagaliortarneq sumiiffiup takornariartitsinermut atorneqarsinnaaneranik</w:t>
      </w:r>
      <w:r w:rsidRPr="00F97279">
        <w:rPr>
          <w:rFonts w:ascii="Times New Roman" w:hAnsi="Times New Roman" w:cs="Times New Roman"/>
          <w:sz w:val="24"/>
          <w:szCs w:val="24"/>
        </w:rPr>
        <w:t xml:space="preserve">), § 12, </w:t>
      </w:r>
      <w:r>
        <w:rPr>
          <w:rFonts w:ascii="Times New Roman" w:hAnsi="Times New Roman" w:cs="Times New Roman"/>
          <w:sz w:val="24"/>
          <w:szCs w:val="24"/>
        </w:rPr>
        <w:t>imm</w:t>
      </w:r>
      <w:r w:rsidRPr="00F97279">
        <w:rPr>
          <w:rFonts w:ascii="Times New Roman" w:hAnsi="Times New Roman" w:cs="Times New Roman"/>
          <w:sz w:val="24"/>
          <w:szCs w:val="24"/>
        </w:rPr>
        <w:t>. 4, (</w:t>
      </w:r>
      <w:r>
        <w:rPr>
          <w:rFonts w:ascii="Times New Roman" w:hAnsi="Times New Roman" w:cs="Times New Roman"/>
          <w:sz w:val="24"/>
          <w:szCs w:val="24"/>
        </w:rPr>
        <w:t>killiliussap 100.000 kr.-inik annertussusillip akiitsunik akilerneqanngitsunik pisinnaatitaaffimmik pigisaqartup pisortanut akiligassaqarsinnaanera pillugu aalajangersakkamik allanngortitsisinnaaneq</w:t>
      </w:r>
      <w:r w:rsidRPr="00F97279">
        <w:rPr>
          <w:rFonts w:ascii="Times New Roman" w:hAnsi="Times New Roman" w:cs="Times New Roman"/>
          <w:sz w:val="24"/>
          <w:szCs w:val="24"/>
        </w:rPr>
        <w:t xml:space="preserve">), </w:t>
      </w:r>
      <w:r>
        <w:rPr>
          <w:rFonts w:ascii="Times New Roman" w:hAnsi="Times New Roman" w:cs="Times New Roman"/>
          <w:sz w:val="24"/>
          <w:szCs w:val="24"/>
        </w:rPr>
        <w:t>aamma</w:t>
      </w:r>
      <w:r w:rsidRPr="00F97279">
        <w:rPr>
          <w:rFonts w:ascii="Times New Roman" w:hAnsi="Times New Roman" w:cs="Times New Roman"/>
          <w:sz w:val="24"/>
          <w:szCs w:val="24"/>
        </w:rPr>
        <w:t xml:space="preserve"> § 27 a (</w:t>
      </w:r>
      <w:r>
        <w:rPr>
          <w:rFonts w:ascii="Times New Roman" w:hAnsi="Times New Roman" w:cs="Times New Roman"/>
          <w:sz w:val="24"/>
          <w:szCs w:val="24"/>
        </w:rPr>
        <w:t>inuiaqatigiinni pissutsinut pingaaruteqartunut imaluunniit soqutigisanut qanoq naapertuuttsigisinnaanersoq takornariartitsinermut akuersissuteqarsinnaaneq imaluunniit akuersisinnaaneq Inatsisartut inatsisaat naapertorlugu</w:t>
      </w:r>
      <w:r w:rsidRPr="00F97279">
        <w:rPr>
          <w:rFonts w:ascii="Times New Roman" w:hAnsi="Times New Roman" w:cs="Times New Roman"/>
          <w:sz w:val="24"/>
          <w:szCs w:val="24"/>
        </w:rPr>
        <w:t xml:space="preserve">). </w:t>
      </w:r>
      <w:r>
        <w:rPr>
          <w:rFonts w:ascii="Times New Roman" w:hAnsi="Times New Roman" w:cs="Times New Roman"/>
          <w:sz w:val="24"/>
          <w:szCs w:val="24"/>
        </w:rPr>
        <w:t>Aalajangersakkat matumani ataasiakkaat pineqartut pillugit taakkununnga nassuiaatitut oqaaseqaatit innersuunneqassapput</w:t>
      </w:r>
      <w:r w:rsidRPr="00F97279">
        <w:rPr>
          <w:rFonts w:ascii="Times New Roman" w:hAnsi="Times New Roman" w:cs="Times New Roman"/>
          <w:sz w:val="24"/>
          <w:szCs w:val="24"/>
        </w:rPr>
        <w:t>.</w:t>
      </w:r>
    </w:p>
    <w:p w14:paraId="4C3839F3" w14:textId="77777777" w:rsidR="00B825A7" w:rsidRPr="00F97279" w:rsidRDefault="00B825A7" w:rsidP="00B825A7">
      <w:pPr>
        <w:widowControl w:val="0"/>
        <w:spacing w:after="0" w:line="288" w:lineRule="auto"/>
        <w:rPr>
          <w:rFonts w:ascii="Times New Roman" w:hAnsi="Times New Roman" w:cs="Times New Roman"/>
          <w:sz w:val="24"/>
          <w:szCs w:val="24"/>
        </w:rPr>
      </w:pPr>
    </w:p>
    <w:p w14:paraId="24140EF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Siunnersuummi</w:t>
      </w:r>
      <w:r w:rsidRPr="005D3564">
        <w:rPr>
          <w:rFonts w:ascii="Times New Roman" w:hAnsi="Times New Roman" w:cs="Times New Roman"/>
          <w:sz w:val="24"/>
          <w:szCs w:val="24"/>
        </w:rPr>
        <w:t xml:space="preserve"> § </w:t>
      </w:r>
      <w:r w:rsidRPr="005D3564">
        <w:rPr>
          <w:rFonts w:ascii="Times New Roman" w:hAnsi="Times New Roman" w:cs="Times New Roman"/>
          <w:i/>
          <w:iCs/>
          <w:sz w:val="24"/>
          <w:szCs w:val="24"/>
        </w:rPr>
        <w:t xml:space="preserve">5 g, </w:t>
      </w:r>
      <w:r>
        <w:rPr>
          <w:rFonts w:ascii="Times New Roman" w:hAnsi="Times New Roman" w:cs="Times New Roman"/>
          <w:i/>
          <w:iCs/>
          <w:sz w:val="24"/>
          <w:szCs w:val="24"/>
        </w:rPr>
        <w:t>imm</w:t>
      </w:r>
      <w:r w:rsidRPr="005D3564">
        <w:rPr>
          <w:rFonts w:ascii="Times New Roman" w:hAnsi="Times New Roman" w:cs="Times New Roman"/>
          <w:i/>
          <w:iCs/>
          <w:sz w:val="24"/>
          <w:szCs w:val="24"/>
        </w:rPr>
        <w:t>. 3</w:t>
      </w:r>
      <w:r>
        <w:rPr>
          <w:rFonts w:ascii="Times New Roman" w:hAnsi="Times New Roman" w:cs="Times New Roman"/>
          <w:sz w:val="24"/>
          <w:szCs w:val="24"/>
        </w:rPr>
        <w:t xml:space="preserve"> -mi siunnersuutigineqarpoq Naalakkersuisut aamma kommunimut tunniussinnaanngikkaat suliassat pisussaaffiillu nalunaarusiortarneq pillugu, </w:t>
      </w:r>
      <w:r w:rsidRPr="005D3564">
        <w:rPr>
          <w:rFonts w:ascii="Times New Roman" w:hAnsi="Times New Roman" w:cs="Times New Roman"/>
          <w:sz w:val="24"/>
          <w:szCs w:val="24"/>
        </w:rPr>
        <w:t xml:space="preserve"> </w:t>
      </w:r>
      <w:r>
        <w:rPr>
          <w:rFonts w:ascii="Times New Roman" w:hAnsi="Times New Roman" w:cs="Times New Roman"/>
          <w:sz w:val="24"/>
          <w:szCs w:val="24"/>
        </w:rPr>
        <w:t xml:space="preserve">atugassarititaasunik assigiissaakkanik suliaqartarneq qinnuteqaateqartarnerni aamma periaasissanik allanik aalajangersaasarneq, ilitsersuutit ataatsimut atuuttut Inatsisartut inatsisaat naapertorlugu aalajangersarneqartartut takornariartitsinermut akuersissutinut atatillugu aamma akuersissuteqartarneq Inatsisartut inatsisaat naapertorlugu pisartoq.  </w:t>
      </w:r>
    </w:p>
    <w:p w14:paraId="30901FCF" w14:textId="77777777" w:rsidR="00B825A7" w:rsidRPr="00F97279" w:rsidRDefault="00B825A7" w:rsidP="00B825A7">
      <w:pPr>
        <w:widowControl w:val="0"/>
        <w:spacing w:after="0" w:line="288" w:lineRule="auto"/>
        <w:rPr>
          <w:rFonts w:ascii="Times New Roman" w:hAnsi="Times New Roman" w:cs="Times New Roman"/>
          <w:sz w:val="24"/>
          <w:szCs w:val="24"/>
        </w:rPr>
      </w:pPr>
    </w:p>
    <w:p w14:paraId="2421138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Taamaasilluni siunnersuutigineqarpoq Naalakkersuisut ingerlaqqittumik pingaarnertut akisussaasuusut ataqatigiissaarisutullu oqartussaasuusut, malittarisassanik tamanut atuuttunik suliaqartuusartut, takornariartitsinermullu atatillugu malittarisassanik maleruagassanillu allanik suliaqartartuusut, naak kommuni ataaseq imaluunniit kommunit arlaqartut akisussaaffilerneqarsinnaagaluartut suliassanut pisussaaffinnullu pingaartunut Inatsisartut inatsisaat naapertorlugu. Nalilerneqarpoq ilaatigut tamanna pissusissamisoornerusoq kommunini aamma kommunit avataanni assigiissaagaasumik pisortat ingerlatsinissaat eqqarsaatigalugu.</w:t>
      </w:r>
      <w:r w:rsidRPr="00F97279">
        <w:rPr>
          <w:rFonts w:ascii="Times New Roman" w:hAnsi="Times New Roman" w:cs="Times New Roman"/>
          <w:sz w:val="24"/>
          <w:szCs w:val="24"/>
        </w:rPr>
        <w:t xml:space="preserve">  </w:t>
      </w:r>
    </w:p>
    <w:p w14:paraId="23F60465" w14:textId="77777777" w:rsidR="00B825A7" w:rsidRPr="00F97279" w:rsidRDefault="00B825A7" w:rsidP="00B825A7">
      <w:pPr>
        <w:widowControl w:val="0"/>
        <w:spacing w:after="0" w:line="288" w:lineRule="auto"/>
        <w:rPr>
          <w:rFonts w:ascii="Times New Roman" w:hAnsi="Times New Roman" w:cs="Times New Roman"/>
          <w:sz w:val="24"/>
          <w:szCs w:val="24"/>
        </w:rPr>
      </w:pPr>
    </w:p>
    <w:p w14:paraId="301369F0"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Naalakkersuisut pisinnaatitaanerat suliassanik kommuninut nuussisinnaanermik siunnersuummi § 5 g, imm. 2 aamma 3-mit killilerneqarsimatinnagu Naalakkersuisut siunnersuut tunngavigalugu suliassat pisussaaffiillu Inatsisartut inatsisaat naapertorlugu kommunimut ingerlatissinnaavaat, Naalakkersuisut naleqquttutut pissusissamisoortutullu isigisaanni. </w:t>
      </w:r>
    </w:p>
    <w:p w14:paraId="73D3EE75" w14:textId="77777777" w:rsidR="00B825A7" w:rsidRPr="00F97279" w:rsidRDefault="00B825A7" w:rsidP="00B825A7">
      <w:pPr>
        <w:widowControl w:val="0"/>
        <w:spacing w:after="0" w:line="288" w:lineRule="auto"/>
        <w:rPr>
          <w:rFonts w:ascii="Times New Roman" w:hAnsi="Times New Roman" w:cs="Times New Roman"/>
          <w:sz w:val="24"/>
          <w:szCs w:val="24"/>
        </w:rPr>
      </w:pPr>
    </w:p>
    <w:p w14:paraId="246FE94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3</w:t>
      </w:r>
      <w:r>
        <w:rPr>
          <w:rFonts w:ascii="Times New Roman" w:hAnsi="Times New Roman" w:cs="Times New Roman"/>
          <w:sz w:val="24"/>
          <w:szCs w:val="24"/>
        </w:rPr>
        <w:t xml:space="preserve"> -mut</w:t>
      </w:r>
      <w:r w:rsidRPr="00F97279">
        <w:rPr>
          <w:rFonts w:ascii="Times New Roman" w:hAnsi="Times New Roman" w:cs="Times New Roman"/>
          <w:sz w:val="24"/>
          <w:szCs w:val="24"/>
        </w:rPr>
        <w:t xml:space="preserve"> </w:t>
      </w:r>
    </w:p>
    <w:p w14:paraId="74551C7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Aalajangersakkamut siunnersuut</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 6,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sidRPr="00F97279">
        <w:rPr>
          <w:rFonts w:ascii="Times New Roman" w:hAnsi="Times New Roman" w:cs="Times New Roman"/>
          <w:sz w:val="24"/>
          <w:szCs w:val="24"/>
        </w:rPr>
        <w:t>, Naalakkersuisu</w:t>
      </w:r>
      <w:r>
        <w:rPr>
          <w:rFonts w:ascii="Times New Roman" w:hAnsi="Times New Roman" w:cs="Times New Roman"/>
          <w:sz w:val="24"/>
          <w:szCs w:val="24"/>
        </w:rPr>
        <w:t>nik periarfissaqartitsivoq</w:t>
      </w:r>
      <w:r w:rsidRPr="00F97279">
        <w:rPr>
          <w:rFonts w:ascii="Times New Roman" w:hAnsi="Times New Roman" w:cs="Times New Roman"/>
          <w:sz w:val="24"/>
          <w:szCs w:val="24"/>
        </w:rPr>
        <w:t xml:space="preserve"> (</w:t>
      </w:r>
      <w:r>
        <w:rPr>
          <w:rFonts w:ascii="Times New Roman" w:hAnsi="Times New Roman" w:cs="Times New Roman"/>
          <w:sz w:val="24"/>
          <w:szCs w:val="24"/>
        </w:rPr>
        <w:t>pisinnaatitsivoq</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aalajangersagaliorsinnaanermut takornariartitsinermi nioqqutinik aamma kiffartuussinernik tamatumunnga atasunik sumiiffik imaluunniit sumiiffiit aalajangersimasut </w:t>
      </w:r>
      <w:r>
        <w:rPr>
          <w:rFonts w:ascii="Times New Roman" w:hAnsi="Times New Roman" w:cs="Times New Roman"/>
          <w:sz w:val="24"/>
          <w:szCs w:val="24"/>
        </w:rPr>
        <w:lastRenderedPageBreak/>
        <w:t xml:space="preserve">akuersissuteqartarnermut piumasaqaatinut ilaatinneqassasut. </w:t>
      </w:r>
    </w:p>
    <w:p w14:paraId="0032BD22" w14:textId="77777777" w:rsidR="00B825A7" w:rsidRPr="00F97279" w:rsidRDefault="00B825A7" w:rsidP="00B825A7">
      <w:pPr>
        <w:widowControl w:val="0"/>
        <w:spacing w:after="0" w:line="288" w:lineRule="auto"/>
        <w:rPr>
          <w:rFonts w:ascii="Times New Roman" w:hAnsi="Times New Roman" w:cs="Times New Roman"/>
          <w:sz w:val="24"/>
          <w:szCs w:val="24"/>
        </w:rPr>
      </w:pPr>
    </w:p>
    <w:p w14:paraId="358E6D09"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Allannguummi matumani tunngaviusunik allannguuteqartitsisoqanngilaq. Matumani taamaallaat oqaasertanik erseqqissaasoqarpoq</w:t>
      </w:r>
      <w:r w:rsidRPr="00F97279">
        <w:rPr>
          <w:rFonts w:ascii="Times New Roman" w:hAnsi="Times New Roman" w:cs="Times New Roman"/>
          <w:sz w:val="24"/>
          <w:szCs w:val="24"/>
        </w:rPr>
        <w:t>.</w:t>
      </w:r>
    </w:p>
    <w:p w14:paraId="33F9C824" w14:textId="77777777" w:rsidR="00B825A7" w:rsidRPr="00F97279" w:rsidRDefault="00B825A7" w:rsidP="00B825A7">
      <w:pPr>
        <w:widowControl w:val="0"/>
        <w:spacing w:after="0" w:line="288" w:lineRule="auto"/>
        <w:rPr>
          <w:rFonts w:ascii="Times New Roman" w:hAnsi="Times New Roman" w:cs="Times New Roman"/>
          <w:sz w:val="24"/>
          <w:szCs w:val="24"/>
        </w:rPr>
      </w:pPr>
    </w:p>
    <w:p w14:paraId="107FD51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Nr. 4-mut</w:t>
      </w:r>
      <w:r w:rsidRPr="00F97279">
        <w:rPr>
          <w:rFonts w:ascii="Times New Roman" w:hAnsi="Times New Roman" w:cs="Times New Roman"/>
          <w:sz w:val="24"/>
          <w:szCs w:val="24"/>
        </w:rPr>
        <w:t xml:space="preserve"> </w:t>
      </w:r>
    </w:p>
    <w:p w14:paraId="131E75D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Aalajangersakkamut siunnersuut</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 6, </w:t>
      </w:r>
      <w:r>
        <w:rPr>
          <w:rFonts w:ascii="Times New Roman" w:hAnsi="Times New Roman" w:cs="Times New Roman"/>
          <w:i/>
          <w:iCs/>
          <w:sz w:val="24"/>
          <w:szCs w:val="24"/>
        </w:rPr>
        <w:t>imm</w:t>
      </w:r>
      <w:r w:rsidRPr="00F97279">
        <w:rPr>
          <w:rFonts w:ascii="Times New Roman" w:hAnsi="Times New Roman" w:cs="Times New Roman"/>
          <w:i/>
          <w:iCs/>
          <w:sz w:val="24"/>
          <w:szCs w:val="24"/>
        </w:rPr>
        <w:t>. 2</w:t>
      </w:r>
      <w:r>
        <w:rPr>
          <w:rFonts w:ascii="Times New Roman" w:hAnsi="Times New Roman" w:cs="Times New Roman"/>
          <w:i/>
          <w:iCs/>
          <w:sz w:val="24"/>
          <w:szCs w:val="24"/>
        </w:rPr>
        <w:t xml:space="preserve"> -</w:t>
      </w:r>
      <w:r>
        <w:rPr>
          <w:rFonts w:ascii="Times New Roman" w:hAnsi="Times New Roman" w:cs="Times New Roman"/>
          <w:sz w:val="24"/>
          <w:szCs w:val="24"/>
        </w:rPr>
        <w:t xml:space="preserve">miittoq imaqarpoq aalajangersakkamik qaqugu akuersissuteqarnissamut piumasaqaat imm. 1 naapertorlugu atortuulertassanersoq pillugu. </w:t>
      </w:r>
    </w:p>
    <w:p w14:paraId="129AE869" w14:textId="77777777" w:rsidR="00B825A7" w:rsidRPr="00F97279" w:rsidRDefault="00B825A7" w:rsidP="00B825A7">
      <w:pPr>
        <w:widowControl w:val="0"/>
        <w:spacing w:after="0" w:line="288" w:lineRule="auto"/>
        <w:rPr>
          <w:rFonts w:ascii="Times New Roman" w:hAnsi="Times New Roman" w:cs="Times New Roman"/>
          <w:sz w:val="24"/>
          <w:szCs w:val="24"/>
        </w:rPr>
      </w:pPr>
    </w:p>
    <w:p w14:paraId="5BD2C5E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tunngavigalugu akuersissuteqartarnermut piumasaqaat atortinneqalissaaq Naalakkersuisut akuersissuteqartarnermut piumasaqaatinik aalajangiineranniit ulluinnarmit siullermiit atuuttumik. Aalajangersakkap kinguneraa </w:t>
      </w:r>
      <w:r w:rsidRPr="00F97279">
        <w:rPr>
          <w:rFonts w:ascii="Times New Roman" w:hAnsi="Times New Roman" w:cs="Times New Roman"/>
          <w:sz w:val="24"/>
          <w:szCs w:val="24"/>
        </w:rPr>
        <w:t>Naalakkersuisut</w:t>
      </w:r>
      <w:r>
        <w:rPr>
          <w:rFonts w:ascii="Times New Roman" w:hAnsi="Times New Roman" w:cs="Times New Roman"/>
          <w:sz w:val="24"/>
          <w:szCs w:val="24"/>
        </w:rPr>
        <w:t xml:space="preserve"> aalajangiinerat akuersissuteqarnissamut piumasaqaammik tamanut nalunaarutigineqartussaasoq. Kiisalu aamma aalajangersakkap malitsigisussaavaa akuersissuteqartarnermik piumasaqaat aatsaat atortuutinneqalissasoq ulluinnarmit siullermiit akuersissuteqartarneq pillugu Naalakkersuisut tamanut nalunaaruteqarnerisa kingornagut. Aalajangersakkap kinguneraa akuersissuteqartarnermik piumasaqaat aatsaat inunnut aamma suliffeqarfinnut atortuulissammat akuersissuteqartarnermut piumasaqaatip tamanut saqqummiunneqareernerani, taamalu akuersissuteqarsinnaanermut periarfissat ilisimaneqalereernerani. </w:t>
      </w:r>
    </w:p>
    <w:p w14:paraId="400027BC" w14:textId="77777777" w:rsidR="00B825A7" w:rsidRPr="00F97279" w:rsidRDefault="00B825A7" w:rsidP="00B825A7">
      <w:pPr>
        <w:widowControl w:val="0"/>
        <w:spacing w:after="0" w:line="288" w:lineRule="auto"/>
        <w:rPr>
          <w:rFonts w:ascii="Times New Roman" w:hAnsi="Times New Roman" w:cs="Times New Roman"/>
          <w:sz w:val="24"/>
          <w:szCs w:val="24"/>
        </w:rPr>
      </w:pPr>
    </w:p>
    <w:p w14:paraId="61011CD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Imm. 2-mi aalajangersagaq tunngavigalugu Naalakkersuisut taamaattoq aalajangersagaliorsinnaapput, akuersissuteqartarnermut piumasaqaat aatsaat atortinneqalissasoq kingusinnerusukkut ullormit aalajangersimasumit allamiit. Tamanna assersuutigalugu inissaminiissinnaavoq pissusissamisoorpat akuersissuteqarnissamik piumasaqaat aatsaat atortuulissasoq periaasissat nalunaaruteqarnissamut takornariartitsinermut akuersissutissap imaluunniit akuersissutissat arlaqartut § 8 naapertorlugu aallartinneqarpata.</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Piffissap tamatuma tungaanut periarfissaassaaq inunnut aamma suliffeqarfinnut takornariartitsinermi nioqqutinik tunisaqarsinnaaneq takornarianut akiliuteqarnikkut tunisaqartarsinnaaneq sumiiffimmi takornariartitsinermut akuersissuteqarnissamut piumasaqaateqarfiulersussami. </w:t>
      </w:r>
    </w:p>
    <w:p w14:paraId="02BBE070" w14:textId="77777777" w:rsidR="00B825A7" w:rsidRPr="00F97279" w:rsidRDefault="00B825A7" w:rsidP="00B825A7">
      <w:pPr>
        <w:widowControl w:val="0"/>
        <w:spacing w:after="0" w:line="288" w:lineRule="auto"/>
        <w:rPr>
          <w:rFonts w:ascii="Times New Roman" w:hAnsi="Times New Roman" w:cs="Times New Roman"/>
          <w:sz w:val="24"/>
          <w:szCs w:val="24"/>
        </w:rPr>
      </w:pPr>
    </w:p>
    <w:p w14:paraId="7C9DDFF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Aalajangersakkamut siunnersuut</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 6, </w:t>
      </w:r>
      <w:r>
        <w:rPr>
          <w:rFonts w:ascii="Times New Roman" w:hAnsi="Times New Roman" w:cs="Times New Roman"/>
          <w:i/>
          <w:iCs/>
          <w:sz w:val="24"/>
          <w:szCs w:val="24"/>
        </w:rPr>
        <w:t>imm</w:t>
      </w:r>
      <w:r w:rsidRPr="00F97279">
        <w:rPr>
          <w:rFonts w:ascii="Times New Roman" w:hAnsi="Times New Roman" w:cs="Times New Roman"/>
          <w:i/>
          <w:iCs/>
          <w:sz w:val="24"/>
          <w:szCs w:val="24"/>
        </w:rPr>
        <w:t>. 3</w:t>
      </w:r>
      <w:r>
        <w:rPr>
          <w:rFonts w:ascii="Times New Roman" w:hAnsi="Times New Roman" w:cs="Times New Roman"/>
          <w:i/>
          <w:iCs/>
          <w:sz w:val="24"/>
          <w:szCs w:val="24"/>
        </w:rPr>
        <w:t xml:space="preserve"> </w:t>
      </w:r>
      <w:r>
        <w:rPr>
          <w:rFonts w:ascii="Times New Roman" w:hAnsi="Times New Roman" w:cs="Times New Roman"/>
          <w:sz w:val="24"/>
          <w:szCs w:val="24"/>
        </w:rPr>
        <w:t xml:space="preserve">-miittoq imaqarpoq aalajangersakkanik qanoq akuersissuteqarnissamik piumasaqaatip atortuujunnaarnissaanut. </w:t>
      </w:r>
      <w:r w:rsidRPr="00F97279">
        <w:rPr>
          <w:rFonts w:ascii="Times New Roman" w:hAnsi="Times New Roman" w:cs="Times New Roman"/>
          <w:sz w:val="24"/>
          <w:szCs w:val="24"/>
        </w:rPr>
        <w:t xml:space="preserve"> </w:t>
      </w:r>
    </w:p>
    <w:p w14:paraId="4FA6A256" w14:textId="77777777" w:rsidR="00B825A7" w:rsidRPr="00F97279" w:rsidRDefault="00B825A7" w:rsidP="00B825A7">
      <w:pPr>
        <w:widowControl w:val="0"/>
        <w:spacing w:after="0" w:line="288" w:lineRule="auto"/>
        <w:rPr>
          <w:rFonts w:ascii="Times New Roman" w:hAnsi="Times New Roman" w:cs="Times New Roman"/>
          <w:sz w:val="24"/>
          <w:szCs w:val="24"/>
        </w:rPr>
      </w:pPr>
    </w:p>
    <w:p w14:paraId="46AE9B4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naapertorlugu takornariartitsinermut akuersissuteqarnissaanut piumasaqaat ataatsimut isigisumik atortinneqartussaavoq, Naalakkersuisut tamanut nalunaaruteqareerneranniit akuersissuteqartarnerup atorunnaarnera pillugu ulluinnaq siulleq tikillugu. Aalajangersakkap kinguneraa Naalakkersuisut atorunnaarsitsinerat akuersissuteqarnissaanik piumasaqaammik tamanut nalunaarutigineqartussaammat. Kiisalu aamma aalajangersakkap kinguneraa akuersissuteqarnissamik piumasaqaat aatsaat </w:t>
      </w:r>
      <w:r>
        <w:rPr>
          <w:rFonts w:ascii="Times New Roman" w:hAnsi="Times New Roman" w:cs="Times New Roman"/>
          <w:sz w:val="24"/>
          <w:szCs w:val="24"/>
        </w:rPr>
        <w:lastRenderedPageBreak/>
        <w:t>atorunnaartussaammat ulluinnarmiit siullermiit, Naalakkersuisut akuersissuteqarnissamut piumasaqaatip atorunnaarneranik nalunaaruteqareernerata kingornagut.</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Aalajangersakkap kinguneraa akuersissuteqarnissamik piumasaqaat aatsaat atorunnaassammat akuersissuteqarnissamik piumasaqaatip tamanut nalunaarutigineqareerneratigut, aammalu inuit suliffeqarfiillu akuersissuteqartarnermik piumasaqaatip atorunnaarneranik ilisimasaqalereernissamut periarfissinneqareernerisigut. </w:t>
      </w:r>
    </w:p>
    <w:p w14:paraId="3387CB0F" w14:textId="77777777" w:rsidR="00B825A7" w:rsidRPr="00F97279" w:rsidRDefault="00B825A7" w:rsidP="00B825A7">
      <w:pPr>
        <w:widowControl w:val="0"/>
        <w:spacing w:after="0" w:line="288" w:lineRule="auto"/>
        <w:rPr>
          <w:rFonts w:ascii="Times New Roman" w:hAnsi="Times New Roman" w:cs="Times New Roman"/>
          <w:sz w:val="24"/>
          <w:szCs w:val="24"/>
        </w:rPr>
      </w:pPr>
    </w:p>
    <w:p w14:paraId="7B85D73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Imm. 3-mi aalajangersakkap kingunerisaanik taamaattoq Naalakkersuisut aalajangersagaliorsinnaapput, akuersissuteqartarnermik piumasaqaat ullormiit aalajangersimasumiit atorunnaassasoq, imaluunniit akuersissuteqartarnermik piumasaqaat atorunnaassasoq ulluinnarmit siullermiit Naalakkersuisut aalajangerneq pillugu tamanut nalunaaruteqareernerisa § 8 naapertorlugu takornariartitsinermut akuersissutinik periaatsit atorneqartut taamaatinneqarnerisa kingornagut. </w:t>
      </w:r>
    </w:p>
    <w:p w14:paraId="589F225D" w14:textId="77777777" w:rsidR="00B825A7" w:rsidRPr="00F97279" w:rsidRDefault="00B825A7" w:rsidP="00B825A7">
      <w:pPr>
        <w:widowControl w:val="0"/>
        <w:spacing w:after="0" w:line="288" w:lineRule="auto"/>
        <w:rPr>
          <w:rFonts w:ascii="Times New Roman" w:hAnsi="Times New Roman" w:cs="Times New Roman"/>
          <w:sz w:val="24"/>
          <w:szCs w:val="24"/>
        </w:rPr>
      </w:pPr>
    </w:p>
    <w:p w14:paraId="6BF6368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Naalakkersuisut takornariartitsinermut akuersissutinik tunniussisarnerup atorunnaarnera pillugu tassaavoq inatsisitigut atugassarititaasunik piareersaaneq, takornariartitsinermut akuersissuteqartarneq pillugu inatsimmi aalajangersakkap qanoq paasineqarnissaanik qulaajaareernikkut pisoq. Paasinninnerup pineqartup kinguneraa Naalakkersuisut aalajangiisinnaammata akuersissuteqartarnermut piumasaqaatinik, taamalu aamma akuersissutinik atorunnaarsitsisarnermut piumasaqaatinik. </w:t>
      </w:r>
    </w:p>
    <w:p w14:paraId="5F95E235" w14:textId="77777777" w:rsidR="00B825A7" w:rsidRPr="00F97279" w:rsidRDefault="00B825A7" w:rsidP="00B825A7">
      <w:pPr>
        <w:widowControl w:val="0"/>
        <w:spacing w:after="0" w:line="288" w:lineRule="auto"/>
        <w:rPr>
          <w:rFonts w:ascii="Times New Roman" w:hAnsi="Times New Roman" w:cs="Times New Roman"/>
          <w:sz w:val="24"/>
          <w:szCs w:val="24"/>
        </w:rPr>
      </w:pPr>
    </w:p>
    <w:p w14:paraId="1413E219"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Taamaasillutillu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aalajangersinnaapput akuersissuteqartarneq pineqartoq atortinneqassasoq ullormut aalajangersimasumut killilikkamik, tamanna pissusissamisoornerusutut isigineqarpat. Tamanna assersuutigalugu pissusiusinnaavoq Naalakkersuisut ulloq aalajangersimasoq tikillugu periarfissaqartitsiniarpata takornariartitsinermik ingerlatsinissamut nalunaaruteqartarnermut periaatsimik arlaqartunilluunniit § 8 naapertorlugu, aammalu Naalakkersuisut ulloq aalajangersimasoq pineqartoq tikillugu pinngitsoorumappassuk inuit imaluunniit suliffeqarfiit takornariartitsinermi nioqqutinik pineqartunik tunisaqartarnissaat sumiiffimmi akuersissummi pineqartumi takornarianut akiliuteqartitsinikkut ingerlatsisoqartarnissaa, taamalu immaqa sumiiffimmut atatillugu aaqqissuussinernut aningaasaliissuteqarnikkut. Tamatumani assersuutigalugu pineqarsinnaapput illuaqqat imaluunniit atortulersuutinik sanaartukkat takornariartitsinermi nioqqutinik tunisaqartarnermut atorneqartussat. Aningaasaliinerit taamaattut tamakkiisumik imaluunniit ilaannakuusumik naligisaminnik annaasaqarsinnaapput, inuk alla imaluunniit suliffeqarfik alla tamatuma kingornagut takornariartitsinermik ingerlatsinissamut akuersissuteqarfigineqarpat, taamalu kisermaassilluni takornariartitsinermut nioqqutinik akiliuteqartitsinikkut tunisaqarsinnaalersinneqarluni sumiiffimmi pineqartumi.  Pitsaanerusinnaavoq pinngitsuussallugu taamatut aningaasalersuisoqarsinnaanera, taakkua tamakkiisumik ilaannakuusumilluunniit naleerutissappata. </w:t>
      </w:r>
    </w:p>
    <w:p w14:paraId="59D5A090" w14:textId="77777777" w:rsidR="00B825A7" w:rsidRPr="00F97279" w:rsidRDefault="00B825A7" w:rsidP="00B825A7">
      <w:pPr>
        <w:widowControl w:val="0"/>
        <w:spacing w:after="0" w:line="288" w:lineRule="auto"/>
        <w:rPr>
          <w:rFonts w:ascii="Times New Roman" w:hAnsi="Times New Roman" w:cs="Times New Roman"/>
          <w:sz w:val="24"/>
          <w:szCs w:val="24"/>
        </w:rPr>
      </w:pPr>
    </w:p>
    <w:p w14:paraId="737D991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 xml:space="preserve">Aalajangersakkamut siunnersuut tunngavigalugu Naalakkersuisut aamma aalajangersinnaapput akuersissuteqartarnermik piumasaqaat atortinneqassasoq, ulluinnaap siulliup tungaanut Naalakkersuisut tamanut nalunaaruteqareernissaanniit, § 8 naapertorlugu akuersissuteqartarnermut arlaqartunilluunniit akuersissuteqartarnermut periaatsit naammassineqarnerat pillugu. Aalajangersakkami immikkoortut aappaanni matumani siunertaasup immikkoortumi siullermi siunertaasoq siuliani eqqaaneqareersoq assigaa. Taamaattoq pissusissamisoorneruvoq immikkoortut aappaanni uani aalajangersakkap atortinnissaa, Naalakkersuisut aallartissappassuk imaluunniit piviusunngortissappassuk aalajangersimasumik pilersaarusiorneq, § 8 naapertorlugu takornariartitsinermut akuersissuteqartarnernik periaasissaq. Akuersissuteqartoqaqqaarnissaanut piumasaqaat taamaasilluni atorunnaassaaq, aaqqissuussineq naammassineqareerpat, tamatumuunalu aalajangerneqareerpat Naalakkersuisut akuersissummik imaluunniit akuersissutinik nalunaaruteqarnerat imaluunniit nalunaaruteqannginnerat sumiiffimmut pineqartumut atatillugu takornariartitsisarnermut nioqqutit pineqartut pillugit.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akuersissummik nalunaaruteqarpata pisinnaatitsissummik pigisaqartoq kisermaassisussanngortinneqassaaq sumiiffimmi takornariartitsinermut nioqquteqarsinnaanermut. Naalakkersuisut akuersissummik nalunaaruteqanngippata akuersissummik piumasaqaateqarneq atorunnaassaaq, sumiiffimmut akuersissuteqarfiusartumut Naalakkersuisut akuersissummik nalunaaruteqarnianngimmata. Suleriaaseq allaaserineqartutut ittoq pini immikkut ittuni aallarteqqittariaqarsimappat imaluunniit nutaamik suliarisariaqalersimappat, pisariaqalersinnaavoq imaluunniit nutaamik piumasaqaatinngorsinnaavoq akuersissummik pigisaqarnissap suliarineqarnissaa imaluunniit, suliareqqitap imaluunniit nutaamik suliap naammassinissaata tungaanut.</w:t>
      </w:r>
      <w:r w:rsidRPr="003823A7">
        <w:rPr>
          <w:rFonts w:ascii="Times New Roman" w:hAnsi="Times New Roman" w:cs="Times New Roman"/>
          <w:sz w:val="24"/>
          <w:szCs w:val="24"/>
        </w:rPr>
        <w:t xml:space="preserve"> </w:t>
      </w:r>
      <w:r>
        <w:rPr>
          <w:rFonts w:ascii="Times New Roman" w:hAnsi="Times New Roman" w:cs="Times New Roman"/>
          <w:sz w:val="24"/>
          <w:szCs w:val="24"/>
        </w:rPr>
        <w:t xml:space="preserve">Taamaattoqarpat </w:t>
      </w:r>
      <w:r w:rsidRPr="003823A7">
        <w:rPr>
          <w:rFonts w:ascii="Times New Roman" w:hAnsi="Times New Roman" w:cs="Times New Roman"/>
          <w:sz w:val="24"/>
          <w:szCs w:val="24"/>
        </w:rPr>
        <w:t>Naalakkersuisut</w:t>
      </w:r>
      <w:r>
        <w:rPr>
          <w:rFonts w:ascii="Times New Roman" w:hAnsi="Times New Roman" w:cs="Times New Roman"/>
          <w:sz w:val="24"/>
          <w:szCs w:val="24"/>
        </w:rPr>
        <w:t xml:space="preserve"> tamatumunnga aalajangersagaliortariaqassapput. </w:t>
      </w:r>
    </w:p>
    <w:p w14:paraId="3466ECF6" w14:textId="77777777" w:rsidR="00B825A7" w:rsidRPr="00F97279" w:rsidRDefault="00B825A7" w:rsidP="00B825A7">
      <w:pPr>
        <w:widowControl w:val="0"/>
        <w:spacing w:after="0" w:line="288" w:lineRule="auto"/>
        <w:rPr>
          <w:rFonts w:ascii="Times New Roman" w:hAnsi="Times New Roman" w:cs="Times New Roman"/>
          <w:sz w:val="24"/>
          <w:szCs w:val="24"/>
        </w:rPr>
      </w:pPr>
    </w:p>
    <w:p w14:paraId="6B9D588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Takornariartitsinermut akuersissuteqartarnermut inatsit naapertorlugu akuersissuteqartoqarnissaanik piumasaqaat aalajangersarneqartarpoq aalajangersagartaqanngitsumik qaqugu atorunnaarnissaanik. Taamaasilluni atortinneqartarpoq piffissamik killiliinertaqanngitsumik, Naalakkersuisut atorunnaarnissaanik aalajangersagaliornissaasa tungaanut. Tamanna pissusissamisuunngissinnaavoq, ingerlaqqittumik atortitsisoqartarmat, Naalakkersuisut akuersissuteqarsimanngippata sumiiffimmut ilaasumut, pilersaaruteqaratillu ingerlatinngippata iliuusissanik akuersissuteqarnissanut, imaluunniit arlaqartunik takornariartitsinermut akuersissutinik, sumiiffimmut pineqartumut atatillugu</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Akuersissuteqarnissaanut piumasaqaatit taamaasillutik kingunerissavaat ajornarsissasoq inunnut aamma suliffeqarfinnut takornariartitsinikkut ingerlatsinernik akiliuteqartitsilluni ingerlatsisoqarsinnaaneranik sumiiffimmut pineqartumut atatillugu, naak allat pisinnaatitsissummik pigisaqanngikkaluartut akuersissummik tunngaveqartumik sumiiffimmut atatillugu takornariartitsinermut nioqqutinik tunisaqartarnissamut. Pisunik taamaattuni pitsaanerussaaq Naalakkersuisut akuersissuteqartarnermut piumasaqaatini qaqugukkut atorunnaartarnissaat pillugu aalajangersagaliorpata. </w:t>
      </w:r>
    </w:p>
    <w:p w14:paraId="0E5A37F8" w14:textId="77777777" w:rsidR="00B825A7" w:rsidRPr="00F97279" w:rsidRDefault="00B825A7" w:rsidP="00B825A7">
      <w:pPr>
        <w:widowControl w:val="0"/>
        <w:spacing w:after="0" w:line="288" w:lineRule="auto"/>
        <w:rPr>
          <w:rFonts w:ascii="Times New Roman" w:hAnsi="Times New Roman" w:cs="Times New Roman"/>
          <w:sz w:val="24"/>
          <w:szCs w:val="24"/>
        </w:rPr>
      </w:pPr>
    </w:p>
    <w:p w14:paraId="3621E190"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Nr. 5-imut</w:t>
      </w:r>
    </w:p>
    <w:p w14:paraId="4CD71B3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siunnersuutip Inatsisartut inatsisaanni </w:t>
      </w:r>
      <w:r>
        <w:rPr>
          <w:rFonts w:ascii="Times New Roman" w:hAnsi="Times New Roman" w:cs="Times New Roman"/>
          <w:i/>
          <w:iCs/>
          <w:sz w:val="24"/>
          <w:szCs w:val="24"/>
        </w:rPr>
        <w:t>§ 6, imm. 4-</w:t>
      </w:r>
      <w:r>
        <w:rPr>
          <w:rFonts w:ascii="Times New Roman" w:hAnsi="Times New Roman" w:cs="Times New Roman"/>
          <w:sz w:val="24"/>
          <w:szCs w:val="24"/>
        </w:rPr>
        <w:t>ap oqaasertaa allanngortippaa</w:t>
      </w:r>
      <w:r w:rsidRPr="00F97279">
        <w:rPr>
          <w:rFonts w:ascii="Times New Roman" w:hAnsi="Times New Roman" w:cs="Times New Roman"/>
          <w:sz w:val="24"/>
          <w:szCs w:val="24"/>
        </w:rPr>
        <w:t>.</w:t>
      </w:r>
    </w:p>
    <w:p w14:paraId="733B0462" w14:textId="77777777" w:rsidR="00B825A7" w:rsidRPr="00F97279" w:rsidRDefault="00B825A7" w:rsidP="00B825A7">
      <w:pPr>
        <w:widowControl w:val="0"/>
        <w:spacing w:after="0" w:line="288" w:lineRule="auto"/>
        <w:rPr>
          <w:rFonts w:ascii="Times New Roman" w:hAnsi="Times New Roman" w:cs="Times New Roman"/>
          <w:sz w:val="24"/>
          <w:szCs w:val="24"/>
        </w:rPr>
      </w:pPr>
    </w:p>
    <w:p w14:paraId="3A241EC9"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Siunnerfiunngilaq inatsisitigut atugaasunik siunnersuutikkut allannguinissaq. Matumani taamaallaat oqaasertaliinermi iluarsiisoqarpoq. </w:t>
      </w:r>
    </w:p>
    <w:p w14:paraId="16BDD02D" w14:textId="77777777" w:rsidR="00B825A7" w:rsidRPr="00F97279" w:rsidRDefault="00B825A7" w:rsidP="00B825A7">
      <w:pPr>
        <w:widowControl w:val="0"/>
        <w:spacing w:after="0" w:line="288" w:lineRule="auto"/>
        <w:rPr>
          <w:rFonts w:ascii="Times New Roman" w:hAnsi="Times New Roman" w:cs="Times New Roman"/>
          <w:sz w:val="24"/>
          <w:szCs w:val="24"/>
        </w:rPr>
      </w:pPr>
    </w:p>
    <w:p w14:paraId="0AE808F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Nr. 6-imut</w:t>
      </w:r>
    </w:p>
    <w:p w14:paraId="02ABE10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atavoq Inatsisartut inatsisaanni </w:t>
      </w:r>
      <w:r w:rsidRPr="000923BC">
        <w:rPr>
          <w:rFonts w:ascii="Times New Roman" w:hAnsi="Times New Roman" w:cs="Times New Roman"/>
          <w:i/>
          <w:iCs/>
          <w:sz w:val="24"/>
          <w:szCs w:val="24"/>
        </w:rPr>
        <w:t>§ 6</w:t>
      </w:r>
      <w:r>
        <w:rPr>
          <w:rFonts w:ascii="Times New Roman" w:hAnsi="Times New Roman" w:cs="Times New Roman"/>
          <w:sz w:val="24"/>
          <w:szCs w:val="24"/>
        </w:rPr>
        <w:t>-imut, takornariartitsinermi nioqqutit</w:t>
      </w:r>
      <w:r w:rsidRPr="00F97279">
        <w:rPr>
          <w:rFonts w:ascii="Times New Roman" w:hAnsi="Times New Roman" w:cs="Times New Roman"/>
          <w:sz w:val="24"/>
          <w:szCs w:val="24"/>
        </w:rPr>
        <w:t>.</w:t>
      </w:r>
    </w:p>
    <w:p w14:paraId="16E50E2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naapertorlugu akuersissuteqarnissamik piumasaqaat sumiiffimmut atatillugu ilaqarsinnaavoq piumasaqaammik sumiiffimmut akuersissummi ilaassasut takornariartitsinermi nioqqut imaluunniit nioqqutit aalajangersimasut, imaluunniit takornariartitsinermi nioqqut imaluunniit nioqqutit aalajangersimasut ilanngunneqarsinnaanerat. </w:t>
      </w:r>
    </w:p>
    <w:p w14:paraId="6C5CDFFC" w14:textId="77777777" w:rsidR="00B825A7" w:rsidRPr="00F97279" w:rsidRDefault="00B825A7" w:rsidP="00B825A7">
      <w:pPr>
        <w:widowControl w:val="0"/>
        <w:spacing w:after="0" w:line="288" w:lineRule="auto"/>
        <w:rPr>
          <w:rFonts w:ascii="Times New Roman" w:hAnsi="Times New Roman" w:cs="Times New Roman"/>
          <w:sz w:val="24"/>
          <w:szCs w:val="24"/>
        </w:rPr>
      </w:pPr>
    </w:p>
    <w:p w14:paraId="4209B40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Akuersissummut piumasaqaat sumiiffimmut ilaqarpat piumasaqaammik akuersissummi sumiiffimmut ilaatinneqassasut takornariartitsinermi nioqqutit arlaqartut aalajangersimasut, taava tamanna isumaqassaaq takornariartitsinermik ingerlatsisinnaanermut sumiiffimmi aalajangersimasumi pineqartumi taamaallaat nalunaarutigineqarsinnaasoq akuersissummi nalunaarneqarpat takornariartitsinikkut piumasaqaatit tamarmik ilaatinneqassasut. </w:t>
      </w:r>
    </w:p>
    <w:p w14:paraId="094BE5D5" w14:textId="77777777" w:rsidR="00B825A7" w:rsidRPr="00F97279" w:rsidRDefault="00B825A7" w:rsidP="00B825A7">
      <w:pPr>
        <w:widowControl w:val="0"/>
        <w:spacing w:after="0" w:line="288" w:lineRule="auto"/>
        <w:rPr>
          <w:rFonts w:ascii="Times New Roman" w:hAnsi="Times New Roman" w:cs="Times New Roman"/>
          <w:sz w:val="24"/>
          <w:szCs w:val="24"/>
        </w:rPr>
      </w:pPr>
    </w:p>
    <w:p w14:paraId="3FBCD0D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aamma ersippoq takornariartitsinikkut nioqqutit akuersissuteqarnissamik piumasaqaateqarfiusut nioqqutigineqarsinnaanngitsut tamatumunnga akuersissummik peqanngikkaanni. </w:t>
      </w:r>
    </w:p>
    <w:p w14:paraId="49A4348D" w14:textId="77777777" w:rsidR="00B825A7" w:rsidRPr="00F97279" w:rsidRDefault="00B825A7" w:rsidP="00B825A7">
      <w:pPr>
        <w:widowControl w:val="0"/>
        <w:spacing w:after="0" w:line="288" w:lineRule="auto"/>
        <w:rPr>
          <w:rFonts w:ascii="Times New Roman" w:hAnsi="Times New Roman" w:cs="Times New Roman"/>
          <w:sz w:val="24"/>
          <w:szCs w:val="24"/>
        </w:rPr>
      </w:pPr>
    </w:p>
    <w:p w14:paraId="3B80CF6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erseqqissaaneruvoq inatsisinik maanna atuuttuusunik. Aalajangersakkami inatsisit qanoq atortinneqarnissaat erseqqissarneqarpoq, takornariartitsinikkut nioqqutit arlaqartut sumiiffimmi akuersissuteqartoqarnissaannut piumasaqaammut ilaappata. </w:t>
      </w:r>
    </w:p>
    <w:p w14:paraId="57A17583" w14:textId="77777777" w:rsidR="00B825A7" w:rsidRPr="00F97279" w:rsidRDefault="00B825A7" w:rsidP="00B825A7">
      <w:pPr>
        <w:widowControl w:val="0"/>
        <w:spacing w:after="0" w:line="288" w:lineRule="auto"/>
        <w:rPr>
          <w:rFonts w:ascii="Times New Roman" w:hAnsi="Times New Roman" w:cs="Times New Roman"/>
          <w:sz w:val="24"/>
          <w:szCs w:val="24"/>
        </w:rPr>
      </w:pPr>
    </w:p>
    <w:p w14:paraId="68260D49" w14:textId="77777777" w:rsidR="00B825A7" w:rsidRPr="00F97279" w:rsidRDefault="00B825A7" w:rsidP="00B825A7">
      <w:pPr>
        <w:widowControl w:val="0"/>
        <w:spacing w:after="0" w:line="288" w:lineRule="auto"/>
        <w:rPr>
          <w:rFonts w:ascii="Times New Roman" w:hAnsi="Times New Roman" w:cs="Times New Roman"/>
          <w:sz w:val="24"/>
          <w:szCs w:val="24"/>
        </w:rPr>
      </w:pPr>
      <w:bookmarkStart w:id="2" w:name="_Hlk131518719"/>
      <w:r>
        <w:rPr>
          <w:rFonts w:ascii="Times New Roman" w:hAnsi="Times New Roman" w:cs="Times New Roman"/>
          <w:sz w:val="24"/>
          <w:szCs w:val="24"/>
        </w:rPr>
        <w:t>Nr. 7-imut</w:t>
      </w:r>
    </w:p>
    <w:p w14:paraId="16D89C8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siunnersuutip Inatsisartut inatsisaanni kapitalip 4-ap qulequtaa allanngortippaa. </w:t>
      </w:r>
    </w:p>
    <w:p w14:paraId="0EFA06A5" w14:textId="77777777" w:rsidR="00B825A7" w:rsidRPr="00F97279" w:rsidRDefault="00B825A7" w:rsidP="00B825A7">
      <w:pPr>
        <w:widowControl w:val="0"/>
        <w:spacing w:after="0" w:line="288" w:lineRule="auto"/>
        <w:rPr>
          <w:rFonts w:ascii="Times New Roman" w:hAnsi="Times New Roman" w:cs="Times New Roman"/>
          <w:sz w:val="24"/>
          <w:szCs w:val="24"/>
        </w:rPr>
      </w:pPr>
    </w:p>
    <w:p w14:paraId="28DD975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Siunnerfiunngilaq siunnersuutikkut allannguuteqartitsinissaq</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Taamaallaat oqaasertanik erseqqissaasoqarpoq, nalilerneqarlunilu qulequtaasoq kapitalip imaanik eqqornerusumik ersersitsisoq. </w:t>
      </w:r>
    </w:p>
    <w:bookmarkEnd w:id="2"/>
    <w:p w14:paraId="5804F086" w14:textId="77777777" w:rsidR="00B825A7" w:rsidRPr="00F97279" w:rsidRDefault="00B825A7" w:rsidP="00B825A7">
      <w:pPr>
        <w:widowControl w:val="0"/>
        <w:spacing w:after="0" w:line="288" w:lineRule="auto"/>
        <w:rPr>
          <w:rFonts w:ascii="Times New Roman" w:hAnsi="Times New Roman" w:cs="Times New Roman"/>
          <w:sz w:val="24"/>
          <w:szCs w:val="24"/>
        </w:rPr>
      </w:pPr>
    </w:p>
    <w:p w14:paraId="508C3CC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8</w:t>
      </w:r>
      <w:r>
        <w:rPr>
          <w:rFonts w:ascii="Times New Roman" w:hAnsi="Times New Roman" w:cs="Times New Roman"/>
          <w:sz w:val="24"/>
          <w:szCs w:val="24"/>
        </w:rPr>
        <w:t xml:space="preserve"> -mut</w:t>
      </w:r>
    </w:p>
    <w:p w14:paraId="2F04F1B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 xml:space="preserve">Aalajangersakkamut siunnersuutip Inatsisartut inatsisaanni § 7-ip qulequtaa allanngortippaa. </w:t>
      </w:r>
    </w:p>
    <w:p w14:paraId="6BBAD020" w14:textId="77777777" w:rsidR="00B825A7" w:rsidRPr="00F97279" w:rsidRDefault="00B825A7" w:rsidP="00B825A7">
      <w:pPr>
        <w:widowControl w:val="0"/>
        <w:spacing w:after="0" w:line="288" w:lineRule="auto"/>
        <w:rPr>
          <w:rFonts w:ascii="Times New Roman" w:hAnsi="Times New Roman" w:cs="Times New Roman"/>
          <w:sz w:val="24"/>
          <w:szCs w:val="24"/>
        </w:rPr>
      </w:pPr>
    </w:p>
    <w:p w14:paraId="78CF4E1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Isumaanngilaq siunnersuummi uani piviusunik allannguinissaq</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Taamaallaat pineqarpoq oqaatitsigut erseqqissaaneq, nalilerneqarluni qulequtaq eqqornerusumik aalajangersakkap imaanik ersersitsissasoq. </w:t>
      </w:r>
    </w:p>
    <w:p w14:paraId="43F49D5B" w14:textId="77777777" w:rsidR="00B825A7" w:rsidRPr="00F97279" w:rsidRDefault="00B825A7" w:rsidP="00B825A7">
      <w:pPr>
        <w:widowControl w:val="0"/>
        <w:spacing w:after="0" w:line="288" w:lineRule="auto"/>
        <w:rPr>
          <w:rFonts w:ascii="Times New Roman" w:hAnsi="Times New Roman" w:cs="Times New Roman"/>
          <w:sz w:val="24"/>
          <w:szCs w:val="24"/>
        </w:rPr>
      </w:pPr>
    </w:p>
    <w:p w14:paraId="1A45786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Nr. 9 -mut</w:t>
      </w:r>
    </w:p>
    <w:p w14:paraId="7629318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Allannguinissamik siunnersuut</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 7, </w:t>
      </w:r>
      <w:r>
        <w:rPr>
          <w:rFonts w:ascii="Times New Roman" w:hAnsi="Times New Roman" w:cs="Times New Roman"/>
          <w:i/>
          <w:iCs/>
          <w:sz w:val="24"/>
          <w:szCs w:val="24"/>
        </w:rPr>
        <w:t>imm</w:t>
      </w:r>
      <w:r w:rsidRPr="00F97279">
        <w:rPr>
          <w:rFonts w:ascii="Times New Roman" w:hAnsi="Times New Roman" w:cs="Times New Roman"/>
          <w:i/>
          <w:iCs/>
          <w:sz w:val="24"/>
          <w:szCs w:val="24"/>
        </w:rPr>
        <w:t>. 2</w:t>
      </w:r>
      <w:r>
        <w:rPr>
          <w:rFonts w:ascii="Times New Roman" w:hAnsi="Times New Roman" w:cs="Times New Roman"/>
          <w:i/>
          <w:iCs/>
          <w:sz w:val="24"/>
          <w:szCs w:val="24"/>
        </w:rPr>
        <w:t xml:space="preserve"> </w:t>
      </w:r>
      <w:r>
        <w:rPr>
          <w:rFonts w:ascii="Times New Roman" w:hAnsi="Times New Roman" w:cs="Times New Roman"/>
          <w:sz w:val="24"/>
          <w:szCs w:val="24"/>
        </w:rPr>
        <w:t xml:space="preserve">-mi erseqqissaavoq Naalakkersuisut ersarinnerusunik aalajangersagaliorsinnaanerannik atugassarititaasunillu aalajangersaasinnaanerannik, takornariartitsinermut akuersissutinik nalunaaruteqartarnermut atatillugu. </w:t>
      </w:r>
      <w:r w:rsidRPr="00F97279">
        <w:rPr>
          <w:rFonts w:ascii="Times New Roman" w:hAnsi="Times New Roman" w:cs="Times New Roman"/>
          <w:sz w:val="24"/>
          <w:szCs w:val="24"/>
        </w:rPr>
        <w:t xml:space="preserve"> </w:t>
      </w:r>
    </w:p>
    <w:p w14:paraId="255D0824" w14:textId="77777777" w:rsidR="00B825A7" w:rsidRPr="00F97279" w:rsidRDefault="00B825A7" w:rsidP="00B825A7">
      <w:pPr>
        <w:widowControl w:val="0"/>
        <w:spacing w:after="0" w:line="288" w:lineRule="auto"/>
        <w:rPr>
          <w:rFonts w:ascii="Times New Roman" w:hAnsi="Times New Roman" w:cs="Times New Roman"/>
          <w:sz w:val="24"/>
          <w:szCs w:val="24"/>
        </w:rPr>
      </w:pPr>
    </w:p>
    <w:p w14:paraId="7D0E24A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Aalajangersakkat aamma atugassarititaasut takornariartitsinermut akuersissummik nalunaaruteqartarnermi nalunaarutitsigut aaqqissuunneqarsinnaapput, qinnuteqarnermi periaasissat aamma periaasissat allat, aamma ilitsersuutit, takornariartitsinermut akuersissutini atugassarititaasussat assigiissaakkat aamma akuersissuteqartarnerit, takornariartitsinermut akuersissutini atugassarititaasut aamma aalajangersakkat aalajangiinerillu. Nutaamik § 5 a-p nutaap aamma malitsigai taaguutit, aalajangersakkat atugassarititaasullu. </w:t>
      </w:r>
    </w:p>
    <w:p w14:paraId="22A19AED" w14:textId="77777777" w:rsidR="00B825A7" w:rsidRPr="00F97279" w:rsidRDefault="00B825A7" w:rsidP="00B825A7">
      <w:pPr>
        <w:widowControl w:val="0"/>
        <w:spacing w:after="0" w:line="288" w:lineRule="auto"/>
        <w:rPr>
          <w:rFonts w:ascii="Times New Roman" w:hAnsi="Times New Roman" w:cs="Times New Roman"/>
          <w:sz w:val="24"/>
          <w:szCs w:val="24"/>
        </w:rPr>
      </w:pPr>
    </w:p>
    <w:p w14:paraId="2CC131A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Nr. 10 -mut</w:t>
      </w:r>
    </w:p>
    <w:p w14:paraId="0A9B301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Aalajangersakkanut siunnersuutit § 8-mi erseqqissaapput maanna § 8-mi atuuttumi aalajangersakkanik, itisilerillutik ilassusiillutilli imaanik maanna § 8-miittunik. </w:t>
      </w:r>
    </w:p>
    <w:p w14:paraId="7E91647B" w14:textId="77777777" w:rsidR="00B825A7" w:rsidRPr="00F97279" w:rsidRDefault="00B825A7" w:rsidP="00B825A7">
      <w:pPr>
        <w:widowControl w:val="0"/>
        <w:spacing w:after="0" w:line="288" w:lineRule="auto"/>
        <w:rPr>
          <w:rFonts w:ascii="Times New Roman" w:hAnsi="Times New Roman" w:cs="Times New Roman"/>
          <w:sz w:val="24"/>
          <w:szCs w:val="24"/>
        </w:rPr>
      </w:pPr>
    </w:p>
    <w:p w14:paraId="2AC8B95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Aalajangersakkanut siunnersuutit </w:t>
      </w:r>
      <w:r w:rsidRPr="00F97279">
        <w:rPr>
          <w:rFonts w:ascii="Times New Roman" w:hAnsi="Times New Roman" w:cs="Times New Roman"/>
          <w:i/>
          <w:iCs/>
          <w:sz w:val="24"/>
          <w:szCs w:val="24"/>
        </w:rPr>
        <w:t xml:space="preserve">§ 8,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Pr>
          <w:rFonts w:ascii="Times New Roman" w:hAnsi="Times New Roman" w:cs="Times New Roman"/>
          <w:i/>
          <w:iCs/>
          <w:sz w:val="24"/>
          <w:szCs w:val="24"/>
        </w:rPr>
        <w:t xml:space="preserve"> -</w:t>
      </w:r>
      <w:r>
        <w:rPr>
          <w:rFonts w:ascii="Times New Roman" w:hAnsi="Times New Roman" w:cs="Times New Roman"/>
          <w:sz w:val="24"/>
          <w:szCs w:val="24"/>
        </w:rPr>
        <w:t>mi</w:t>
      </w:r>
      <w:r w:rsidRPr="00F97279">
        <w:rPr>
          <w:rFonts w:ascii="Times New Roman" w:hAnsi="Times New Roman" w:cs="Times New Roman"/>
          <w:sz w:val="24"/>
          <w:szCs w:val="24"/>
        </w:rPr>
        <w:t xml:space="preserve">, </w:t>
      </w:r>
      <w:r>
        <w:rPr>
          <w:rFonts w:ascii="Times New Roman" w:hAnsi="Times New Roman" w:cs="Times New Roman"/>
          <w:sz w:val="24"/>
          <w:szCs w:val="24"/>
        </w:rPr>
        <w:t>erseqqissaapput takornariartitsinermut akuersissutit § 7 naapertorlugu nalunaarutigineqartartut imm. 2 aamma 5-imi eqqaaneqartutut periaatsit atorlugit, oqaasertaliinikkut siunnersuutaasutut aalajangersakkami imm. 2 aamma 5-imiittuni</w:t>
      </w:r>
      <w:r w:rsidRPr="00F97279">
        <w:rPr>
          <w:rFonts w:ascii="Times New Roman" w:hAnsi="Times New Roman" w:cs="Times New Roman"/>
          <w:sz w:val="24"/>
          <w:szCs w:val="24"/>
        </w:rPr>
        <w:t>.</w:t>
      </w:r>
    </w:p>
    <w:p w14:paraId="717C408F" w14:textId="77777777" w:rsidR="00B825A7" w:rsidRPr="00F97279" w:rsidRDefault="00B825A7" w:rsidP="00B825A7">
      <w:pPr>
        <w:widowControl w:val="0"/>
        <w:spacing w:after="0" w:line="288" w:lineRule="auto"/>
        <w:rPr>
          <w:rFonts w:ascii="Times New Roman" w:hAnsi="Times New Roman" w:cs="Times New Roman"/>
          <w:sz w:val="24"/>
          <w:szCs w:val="24"/>
        </w:rPr>
      </w:pPr>
    </w:p>
    <w:p w14:paraId="46C59FF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Aalajangersakkanut siunnersuutit </w:t>
      </w:r>
      <w:r w:rsidRPr="00F97279">
        <w:rPr>
          <w:rFonts w:ascii="Times New Roman" w:hAnsi="Times New Roman" w:cs="Times New Roman"/>
          <w:i/>
          <w:iCs/>
          <w:sz w:val="24"/>
          <w:szCs w:val="24"/>
        </w:rPr>
        <w:t xml:space="preserve">§ 8, </w:t>
      </w:r>
      <w:r>
        <w:rPr>
          <w:rFonts w:ascii="Times New Roman" w:hAnsi="Times New Roman" w:cs="Times New Roman"/>
          <w:i/>
          <w:iCs/>
          <w:sz w:val="24"/>
          <w:szCs w:val="24"/>
        </w:rPr>
        <w:t>imm</w:t>
      </w:r>
      <w:r w:rsidRPr="00F97279">
        <w:rPr>
          <w:rFonts w:ascii="Times New Roman" w:hAnsi="Times New Roman" w:cs="Times New Roman"/>
          <w:i/>
          <w:iCs/>
          <w:sz w:val="24"/>
          <w:szCs w:val="24"/>
        </w:rPr>
        <w:t>. 2</w:t>
      </w:r>
      <w:r>
        <w:rPr>
          <w:rFonts w:ascii="Times New Roman" w:hAnsi="Times New Roman" w:cs="Times New Roman"/>
          <w:sz w:val="24"/>
          <w:szCs w:val="24"/>
        </w:rPr>
        <w:t xml:space="preserve"> -mi assigaat maanna aalajangersagaasut § 8, imm. 1, oqaaseqatigiinni siullerni aamma oqaaseqatigiit aappaanni, ataasiakkaatigut oqaatsinik erseqqissaatitalinnik. Aalajangersagassatut siunnersuutit </w:t>
      </w:r>
      <w:r w:rsidRPr="00F97279">
        <w:rPr>
          <w:rFonts w:ascii="Times New Roman" w:hAnsi="Times New Roman" w:cs="Times New Roman"/>
          <w:i/>
          <w:iCs/>
          <w:sz w:val="24"/>
          <w:szCs w:val="24"/>
        </w:rPr>
        <w:t xml:space="preserve">§ 8,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Pr>
          <w:rFonts w:ascii="Times New Roman" w:hAnsi="Times New Roman" w:cs="Times New Roman"/>
          <w:sz w:val="24"/>
          <w:szCs w:val="24"/>
        </w:rPr>
        <w:t xml:space="preserve"> -imiittut tunngaviusunik allanngortitsinngillat. </w:t>
      </w:r>
      <w:r w:rsidRPr="00F97279">
        <w:rPr>
          <w:rFonts w:ascii="Times New Roman" w:hAnsi="Times New Roman" w:cs="Times New Roman"/>
          <w:sz w:val="24"/>
          <w:szCs w:val="24"/>
        </w:rPr>
        <w:t xml:space="preserve"> </w:t>
      </w:r>
    </w:p>
    <w:p w14:paraId="2697986F" w14:textId="77777777" w:rsidR="00B825A7" w:rsidRPr="00F97279" w:rsidRDefault="00B825A7" w:rsidP="00B825A7">
      <w:pPr>
        <w:widowControl w:val="0"/>
        <w:spacing w:after="0" w:line="288" w:lineRule="auto"/>
        <w:rPr>
          <w:rFonts w:ascii="Times New Roman" w:hAnsi="Times New Roman" w:cs="Times New Roman"/>
          <w:sz w:val="24"/>
          <w:szCs w:val="24"/>
        </w:rPr>
      </w:pPr>
    </w:p>
    <w:p w14:paraId="20BFA6E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xml:space="preserve">§ 8, </w:t>
      </w:r>
      <w:r>
        <w:rPr>
          <w:rFonts w:ascii="Times New Roman" w:hAnsi="Times New Roman" w:cs="Times New Roman"/>
          <w:i/>
          <w:iCs/>
          <w:sz w:val="24"/>
          <w:szCs w:val="24"/>
        </w:rPr>
        <w:t>imm</w:t>
      </w:r>
      <w:r w:rsidRPr="00F97279">
        <w:rPr>
          <w:rFonts w:ascii="Times New Roman" w:hAnsi="Times New Roman" w:cs="Times New Roman"/>
          <w:i/>
          <w:iCs/>
          <w:sz w:val="24"/>
          <w:szCs w:val="24"/>
        </w:rPr>
        <w:t>. 3</w:t>
      </w:r>
      <w:r>
        <w:rPr>
          <w:rFonts w:ascii="Times New Roman" w:hAnsi="Times New Roman" w:cs="Times New Roman"/>
          <w:sz w:val="24"/>
          <w:szCs w:val="24"/>
        </w:rPr>
        <w:t xml:space="preserve"> -imi annertuneruvoq ersarissumillu aalajangersagaalluni pissutsinut assigisaannut tunngatillugu, maanna aalajangersakkami § 8, imm. 1, oqaaseqatigiit pingajuanniittunut sanilliullugu. </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Aalajangersakkamut siunnersuut §8, imm. 3-miittoq erseqqissaavoq aammalu itisilerilluni ataqatigiinnerinik nalinginnaasumik neqeroortitsisarnerup aalajangersakkamut siunnersuummi imm. 2-miittumut, aamma nunaminertanik atuisarneq pilersaarusiortarnerlu pillugit Inatsisartut inatsisaanni aalajangersakkanut atasunik atuisarnermut. Imm. 3-mi aalajangersakkamut siunnersuut naapertorlugu nalinginnaasumik neqeroortitsineq taamaallaat ingerlanneqarsinnaavoq </w:t>
      </w:r>
      <w:r>
        <w:rPr>
          <w:rFonts w:ascii="Times New Roman" w:hAnsi="Times New Roman" w:cs="Times New Roman"/>
          <w:sz w:val="24"/>
          <w:szCs w:val="24"/>
        </w:rPr>
        <w:lastRenderedPageBreak/>
        <w:t xml:space="preserve">pilersaarusiornermut oqartussat Inatsisartut inatsisaanni pilersaarusiornermut nunaminertanillu atuisarnermut aalajangersagaliorsimappata, sumiiffiup pineqartup takornariartitsinermut atorneqarnissaanik,  takornariartitsinermilu ilaasinnaasut tunisaqartarneq imaluunniit ingerlatsineq takornariariaatsinik aalajangersimasunik. </w:t>
      </w:r>
      <w:bookmarkStart w:id="3" w:name="_Hlk124884442"/>
      <w:r>
        <w:rPr>
          <w:rFonts w:ascii="Times New Roman" w:hAnsi="Times New Roman" w:cs="Times New Roman"/>
          <w:sz w:val="24"/>
          <w:szCs w:val="24"/>
        </w:rPr>
        <w:t xml:space="preserve">Ingerlaqqillunilu erseqqissarneqarpoq neqeroortitsinermi taamaallaat ilaasinnaasut akuersissummik nalunaaruteqarsinnaaneq takornariartitsinermi nioqqummik imaluunniit nioqqutinik, tamatumunnga aalajangersakkat naapertorlugit ingerlanneqarsinnaasut, pilersaarusiornermut oqartussanit aalajangigaasunik </w:t>
      </w:r>
      <w:r w:rsidRPr="00D321C5">
        <w:rPr>
          <w:rFonts w:ascii="Times New Roman" w:hAnsi="Times New Roman" w:cs="Times New Roman"/>
          <w:sz w:val="24"/>
          <w:szCs w:val="24"/>
        </w:rPr>
        <w:t xml:space="preserve">Pilersaarusiorneq aamma nunaminertat atorneqartarnerat pillugit Inatsisartut inatsisissaat </w:t>
      </w:r>
      <w:r>
        <w:rPr>
          <w:rFonts w:ascii="Times New Roman" w:hAnsi="Times New Roman" w:cs="Times New Roman"/>
          <w:sz w:val="24"/>
          <w:szCs w:val="24"/>
        </w:rPr>
        <w:t xml:space="preserve">naapertorlugu. </w:t>
      </w:r>
      <w:bookmarkEnd w:id="3"/>
    </w:p>
    <w:p w14:paraId="7372B7D1" w14:textId="77777777" w:rsidR="00B825A7" w:rsidRPr="00F97279" w:rsidRDefault="00B825A7" w:rsidP="00B825A7">
      <w:pPr>
        <w:widowControl w:val="0"/>
        <w:spacing w:after="0" w:line="288" w:lineRule="auto"/>
        <w:rPr>
          <w:rFonts w:ascii="Times New Roman" w:hAnsi="Times New Roman" w:cs="Times New Roman"/>
          <w:sz w:val="24"/>
          <w:szCs w:val="24"/>
        </w:rPr>
      </w:pPr>
    </w:p>
    <w:p w14:paraId="1302CD3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xml:space="preserve">§ 8, </w:t>
      </w:r>
      <w:r>
        <w:rPr>
          <w:rFonts w:ascii="Times New Roman" w:hAnsi="Times New Roman" w:cs="Times New Roman"/>
          <w:i/>
          <w:iCs/>
          <w:sz w:val="24"/>
          <w:szCs w:val="24"/>
        </w:rPr>
        <w:t>imm</w:t>
      </w:r>
      <w:r w:rsidRPr="00F97279">
        <w:rPr>
          <w:rFonts w:ascii="Times New Roman" w:hAnsi="Times New Roman" w:cs="Times New Roman"/>
          <w:i/>
          <w:iCs/>
          <w:sz w:val="24"/>
          <w:szCs w:val="24"/>
        </w:rPr>
        <w:t>. 4</w:t>
      </w:r>
      <w:r>
        <w:rPr>
          <w:rFonts w:ascii="Times New Roman" w:hAnsi="Times New Roman" w:cs="Times New Roman"/>
          <w:sz w:val="24"/>
          <w:szCs w:val="24"/>
        </w:rPr>
        <w:t xml:space="preserve"> -mi annertuneruvoq aammalu ersarinnerulluni aalajangersakkatut pissutsit assigisaanni, maanna § 8, imm. 4-mi aalajangersagaasunut sanilliullugu. </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Aalajangersakkamut </w:t>
      </w:r>
      <w:r w:rsidRPr="004064F2">
        <w:rPr>
          <w:rFonts w:ascii="Times New Roman" w:hAnsi="Times New Roman" w:cs="Times New Roman"/>
          <w:i/>
          <w:iCs/>
          <w:sz w:val="24"/>
          <w:szCs w:val="24"/>
        </w:rPr>
        <w:t>§ 8, imm. 4</w:t>
      </w:r>
      <w:r>
        <w:rPr>
          <w:rFonts w:ascii="Times New Roman" w:hAnsi="Times New Roman" w:cs="Times New Roman"/>
          <w:sz w:val="24"/>
          <w:szCs w:val="24"/>
        </w:rPr>
        <w:t xml:space="preserve"> -mi</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siunnersuummi ersarissarneqarpoq itisilerneqarlunilu ataqatigiinnerat piviusunngortitsisinnaanerup immikkut neqeroortitsinermik aalajangersakkatut siunnersuutigineqartoq imm. 5-miittoq naapertorlugu,  aamma aalajangersakkanik pilersitsisinnaaneq nunaminertanik atuisarneq pillugu, </w:t>
      </w:r>
      <w:r w:rsidRPr="00D321C5">
        <w:rPr>
          <w:rFonts w:ascii="Times New Roman" w:hAnsi="Times New Roman" w:cs="Times New Roman"/>
          <w:sz w:val="24"/>
          <w:szCs w:val="24"/>
        </w:rPr>
        <w:t xml:space="preserve">Pilersaarusiorneq aamma nunaminertat atorneqartarnerat pillugit Inatsisartut inatsisissaat </w:t>
      </w:r>
      <w:r>
        <w:rPr>
          <w:rFonts w:ascii="Times New Roman" w:hAnsi="Times New Roman" w:cs="Times New Roman"/>
          <w:sz w:val="24"/>
          <w:szCs w:val="24"/>
        </w:rPr>
        <w:t xml:space="preserve">naapertorlugu. </w:t>
      </w:r>
      <w:r w:rsidRPr="00F97279">
        <w:rPr>
          <w:rFonts w:ascii="Times New Roman" w:hAnsi="Times New Roman" w:cs="Times New Roman"/>
          <w:sz w:val="24"/>
          <w:szCs w:val="24"/>
        </w:rPr>
        <w:t xml:space="preserve"> </w:t>
      </w:r>
    </w:p>
    <w:p w14:paraId="6D871C87" w14:textId="77777777" w:rsidR="00B825A7" w:rsidRPr="00F97279" w:rsidRDefault="00B825A7" w:rsidP="00B825A7">
      <w:pPr>
        <w:widowControl w:val="0"/>
        <w:spacing w:after="0" w:line="288" w:lineRule="auto"/>
        <w:rPr>
          <w:rFonts w:ascii="Times New Roman" w:hAnsi="Times New Roman" w:cs="Times New Roman"/>
          <w:sz w:val="24"/>
          <w:szCs w:val="24"/>
        </w:rPr>
      </w:pPr>
    </w:p>
    <w:p w14:paraId="735E62A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 8, imm. 4-mi atortinneqassaaq qinnuteqartup qinnuteqaat tunniuppagu takornariartitsisarnermut akuersissummik nalunaarfigineqarnissaq pillugu, sumiiffimmut takornariartitsinermut siunertanut atugassatut aalajangersakkanut ilaanngitsumi, </w:t>
      </w:r>
      <w:r w:rsidRPr="00D321C5">
        <w:rPr>
          <w:rFonts w:ascii="Times New Roman" w:hAnsi="Times New Roman" w:cs="Times New Roman"/>
          <w:sz w:val="24"/>
          <w:szCs w:val="24"/>
        </w:rPr>
        <w:t xml:space="preserve">Pilersaarusiorneq aamma nunaminertat atorneqartarnerat pillugit Inatsisartut inatsisissaat </w:t>
      </w:r>
      <w:r>
        <w:rPr>
          <w:rFonts w:ascii="Times New Roman" w:hAnsi="Times New Roman" w:cs="Times New Roman"/>
          <w:sz w:val="24"/>
          <w:szCs w:val="24"/>
        </w:rPr>
        <w:t>naapertorlugu</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aalajangersagaasumi sumiiffimmi. Aalajangersagaq naapertorlugu taamaalinerani Naalakkersuisut nalilersussavaat qinnuteqaat suliarineqartariaqarnersoq.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naliliippata qinnuteqaat suliarisariaqartoq, taava Naalakkersuisut aalajangiissapput pilersaarusiornermut oqartussat aalajangiissasut pilersaarusiornermut oqartussat aalajangersagaliorumanersut sumiiffiup takornariartitsinermut atorneqarnissaa pillugu.</w:t>
      </w:r>
    </w:p>
    <w:p w14:paraId="06FC559A" w14:textId="77777777" w:rsidR="00B825A7" w:rsidRPr="00F97279" w:rsidRDefault="00B825A7" w:rsidP="00B825A7">
      <w:pPr>
        <w:widowControl w:val="0"/>
        <w:spacing w:after="0" w:line="288" w:lineRule="auto"/>
        <w:rPr>
          <w:rFonts w:ascii="Times New Roman" w:hAnsi="Times New Roman" w:cs="Times New Roman"/>
          <w:sz w:val="24"/>
          <w:szCs w:val="24"/>
        </w:rPr>
      </w:pPr>
    </w:p>
    <w:p w14:paraId="196CA4D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Pilersaarusiornermut oqartussat aalajangiippata sumiiffiup takornariartitsinermut atorneqarnissaa pillugu aalajangersagaliorniarlutik, taava pilersaarusiornermut oqartussat ingerlatsilissapput tamatumunnga atatillugu aalajangersakkanik tunngaveqartumik. Taamaalippat taava Pilersaarusiornermut Oqartussat aalajangersagaliussapput sumiiffiup takornariartitsinermut atorneqarnissaanik, aammalu takornariartitsinermik ingerlatsineq ilaqassasoq imaluunniit ilaqarsinnaasoq tunisaqartarnermik takornariartitseriaatsimik aalajangersimasumik imaluunniit takornariartitseriaatsinik aalajangersimasunik arlaqartunik. </w:t>
      </w:r>
    </w:p>
    <w:p w14:paraId="77FC0F1C" w14:textId="77777777" w:rsidR="00B825A7" w:rsidRPr="00F97279" w:rsidRDefault="00B825A7" w:rsidP="00B825A7">
      <w:pPr>
        <w:widowControl w:val="0"/>
        <w:spacing w:after="0" w:line="288" w:lineRule="auto"/>
        <w:rPr>
          <w:rFonts w:ascii="Times New Roman" w:hAnsi="Times New Roman" w:cs="Times New Roman"/>
          <w:sz w:val="24"/>
          <w:szCs w:val="24"/>
        </w:rPr>
      </w:pPr>
    </w:p>
    <w:p w14:paraId="1BDCAAE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Paarlattuanilli pilersaarusiornermut oqartussat aalajangiippata aalajangersagaliorniarani sumiiffiup takornariartitsinermut atorneqarnissaanik, taava Naalakkersuisut immikkut neqeroortitsinermik ingerlatsisinnaanngillat, siunnersuutigineqartoq aalajangersagaq imm. 5-imiittoq naapertorlugu. Tamatumunnga pissutaavoq </w:t>
      </w:r>
      <w:r w:rsidRPr="00AE29B9">
        <w:rPr>
          <w:rFonts w:ascii="Times New Roman" w:hAnsi="Times New Roman" w:cs="Times New Roman"/>
          <w:sz w:val="24"/>
          <w:szCs w:val="24"/>
        </w:rPr>
        <w:t xml:space="preserve">Pilersaarusiorneq aamma nunaminertat </w:t>
      </w:r>
      <w:r w:rsidRPr="00AE29B9">
        <w:rPr>
          <w:rFonts w:ascii="Times New Roman" w:hAnsi="Times New Roman" w:cs="Times New Roman"/>
          <w:sz w:val="24"/>
          <w:szCs w:val="24"/>
        </w:rPr>
        <w:lastRenderedPageBreak/>
        <w:t xml:space="preserve">atorneqartarnerat pillugit Inatsisartut inatsisissaat naapertorlugu </w:t>
      </w:r>
      <w:r>
        <w:rPr>
          <w:rFonts w:ascii="Times New Roman" w:hAnsi="Times New Roman" w:cs="Times New Roman"/>
          <w:sz w:val="24"/>
          <w:szCs w:val="24"/>
        </w:rPr>
        <w:t xml:space="preserve">sumiiffik pineqartoq takornariartitsinermut atorneqarsinnaanngimmat. </w:t>
      </w:r>
    </w:p>
    <w:p w14:paraId="7B95DC0C" w14:textId="77777777" w:rsidR="00B825A7" w:rsidRPr="00F97279" w:rsidRDefault="00B825A7" w:rsidP="00B825A7">
      <w:pPr>
        <w:widowControl w:val="0"/>
        <w:spacing w:after="0" w:line="288" w:lineRule="auto"/>
        <w:rPr>
          <w:rFonts w:ascii="Times New Roman" w:hAnsi="Times New Roman" w:cs="Times New Roman"/>
          <w:sz w:val="24"/>
          <w:szCs w:val="24"/>
        </w:rPr>
      </w:pPr>
    </w:p>
    <w:p w14:paraId="3F27C10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xml:space="preserve">§ 8, </w:t>
      </w:r>
      <w:r>
        <w:rPr>
          <w:rFonts w:ascii="Times New Roman" w:hAnsi="Times New Roman" w:cs="Times New Roman"/>
          <w:i/>
          <w:iCs/>
          <w:sz w:val="24"/>
          <w:szCs w:val="24"/>
        </w:rPr>
        <w:t>imm</w:t>
      </w:r>
      <w:r w:rsidRPr="00F97279">
        <w:rPr>
          <w:rFonts w:ascii="Times New Roman" w:hAnsi="Times New Roman" w:cs="Times New Roman"/>
          <w:i/>
          <w:iCs/>
          <w:sz w:val="24"/>
          <w:szCs w:val="24"/>
        </w:rPr>
        <w:t>. 5</w:t>
      </w:r>
      <w:r>
        <w:rPr>
          <w:rFonts w:ascii="Times New Roman" w:hAnsi="Times New Roman" w:cs="Times New Roman"/>
          <w:sz w:val="24"/>
          <w:szCs w:val="24"/>
        </w:rPr>
        <w:t xml:space="preserve"> -imiittoq annertuneruvoq aalajangersagaallunilu ersarilluinnartoq pissutsit pineqartut assigisaanni, ilaannakuusumik toqqaannanngitsumillu maanna § 8, imm. 4-mi oqaaseqatigiinni kingullerni aqunneqartumik. Aalajangersakkamut siunnersuut § 8, imm., 5-imiittoq erseqqissaavoq itisilerillunilu ataqatigiinnerannik neqeroortitsinermik ingerlatsinerup aalajangersagaq naapertorlugu, aamma nunaminertat atorneqartarnerat pillugu aalajangersakkami siunnersuutigineqartumi imm. 4-mi aamma atortinneqartumi </w:t>
      </w:r>
      <w:r w:rsidRPr="00D321C5">
        <w:rPr>
          <w:rFonts w:ascii="Times New Roman" w:hAnsi="Times New Roman" w:cs="Times New Roman"/>
          <w:sz w:val="24"/>
          <w:szCs w:val="24"/>
        </w:rPr>
        <w:t>Pilersaarusiorneq aamma nunaminertat atorneqartarnerat pillugit Inatsisartut inatsisissaa</w:t>
      </w:r>
      <w:r>
        <w:rPr>
          <w:rFonts w:ascii="Times New Roman" w:hAnsi="Times New Roman" w:cs="Times New Roman"/>
          <w:sz w:val="24"/>
          <w:szCs w:val="24"/>
        </w:rPr>
        <w:t xml:space="preserve">nni. </w:t>
      </w:r>
    </w:p>
    <w:p w14:paraId="73250F5E" w14:textId="77777777" w:rsidR="00B825A7" w:rsidRPr="00F97279" w:rsidRDefault="00B825A7" w:rsidP="00B825A7">
      <w:pPr>
        <w:widowControl w:val="0"/>
        <w:spacing w:after="0" w:line="288" w:lineRule="auto"/>
        <w:rPr>
          <w:rFonts w:ascii="Times New Roman" w:hAnsi="Times New Roman" w:cs="Times New Roman"/>
          <w:sz w:val="24"/>
          <w:szCs w:val="24"/>
        </w:rPr>
      </w:pPr>
    </w:p>
    <w:p w14:paraId="6FCB839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sz w:val="24"/>
          <w:szCs w:val="24"/>
        </w:rPr>
        <w:t xml:space="preserve">§ 8, </w:t>
      </w:r>
      <w:r>
        <w:rPr>
          <w:rFonts w:ascii="Times New Roman" w:hAnsi="Times New Roman" w:cs="Times New Roman"/>
          <w:sz w:val="24"/>
          <w:szCs w:val="24"/>
        </w:rPr>
        <w:t>imm</w:t>
      </w:r>
      <w:r w:rsidRPr="00F97279">
        <w:rPr>
          <w:rFonts w:ascii="Times New Roman" w:hAnsi="Times New Roman" w:cs="Times New Roman"/>
          <w:sz w:val="24"/>
          <w:szCs w:val="24"/>
        </w:rPr>
        <w:t>. 5</w:t>
      </w:r>
      <w:r>
        <w:rPr>
          <w:rFonts w:ascii="Times New Roman" w:hAnsi="Times New Roman" w:cs="Times New Roman"/>
          <w:sz w:val="24"/>
          <w:szCs w:val="24"/>
        </w:rPr>
        <w:t xml:space="preserve"> -imi atortinneqassaaq pilersaarusiornermut oqartussat imm. 4 naapertorlugu aalajangersaareerpata, sumiiffiup takornariartitsinermut atorneqarsinnaanera pillugu, takornariartitsinermillu ingerlatsinermi ilaassasut imaluunniit ilaasinnaasut tunisaqartarneq takornariartitsinermi nioqqummik imaluunniit nioqqutinik arlaqartunik. § 8, imm. 5-imi aalajangersagaq naapertorlugu taamaalippat Naalakkersuisut immikkut neqeroortitsissapput sumiiffimmi takornariartitsinermut akuersissuteqarsinnaaneq pillugu. Immikkut ittumik neqeroortitsinermi Naalakkersuisut sumiiffimmi takornariartitsinermut akuersissummik nalunaaruteqarsinnaapput. </w:t>
      </w:r>
    </w:p>
    <w:p w14:paraId="6D83BD79" w14:textId="77777777" w:rsidR="00B825A7" w:rsidRPr="00F97279" w:rsidRDefault="00B825A7" w:rsidP="00B825A7">
      <w:pPr>
        <w:widowControl w:val="0"/>
        <w:spacing w:after="0" w:line="288" w:lineRule="auto"/>
        <w:rPr>
          <w:rFonts w:ascii="Times New Roman" w:hAnsi="Times New Roman" w:cs="Times New Roman"/>
          <w:sz w:val="24"/>
          <w:szCs w:val="24"/>
        </w:rPr>
      </w:pPr>
    </w:p>
    <w:p w14:paraId="7208BCC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Taamaattoq </w:t>
      </w:r>
      <w:r w:rsidRPr="00661D13">
        <w:rPr>
          <w:rFonts w:ascii="Times New Roman" w:hAnsi="Times New Roman" w:cs="Times New Roman"/>
          <w:sz w:val="24"/>
          <w:szCs w:val="24"/>
        </w:rPr>
        <w:t xml:space="preserve">Naalakkersuisut </w:t>
      </w:r>
      <w:r>
        <w:rPr>
          <w:rFonts w:ascii="Times New Roman" w:hAnsi="Times New Roman" w:cs="Times New Roman"/>
          <w:sz w:val="24"/>
          <w:szCs w:val="24"/>
        </w:rPr>
        <w:t xml:space="preserve">nalunaaruteqartariaqanngillat sumiiffiummi takornariartitsinermut akuersissummik. </w:t>
      </w:r>
      <w:r w:rsidRPr="00661D13">
        <w:rPr>
          <w:rFonts w:ascii="Times New Roman" w:hAnsi="Times New Roman" w:cs="Times New Roman"/>
          <w:sz w:val="24"/>
          <w:szCs w:val="24"/>
        </w:rPr>
        <w:t xml:space="preserve">Naalakkersuisut </w:t>
      </w:r>
      <w:r>
        <w:rPr>
          <w:rFonts w:ascii="Times New Roman" w:hAnsi="Times New Roman" w:cs="Times New Roman"/>
          <w:sz w:val="24"/>
          <w:szCs w:val="24"/>
        </w:rPr>
        <w:t xml:space="preserve">taamaaliunngiinnarsinnaapput, ataatsimut nalilersuereernikkut pissutsinik attuumassuteqartunik tamanik nalilerpassuk sumiiffimmut atatillugu takornariartitsinermut akuersissummik tunniussisoqartariaqanngitsoq. Tamatumunnga assersuutigalugu pissutaasinnaavoq qinnuteqartup imaluunniit qinnuteqartut tamarmik takornariartitsinermut inatsit naapertorlugu pisinnaatitsissummik tuniuneqartartunut piumasaqaatit naammassisimanngikkaat inatsit naapertorlugu. Inatsimmik tunngavilimmik naliliineq taanna taamaasilluni kinguneqarsinnaavoq takornariartitsinermik ingerlatsinissamut akuersissummik sumiiffimmut pineqartumut atatillugu tunniussisoqanngitsoq, naak pilersaarusiornermut oqartussat </w:t>
      </w:r>
      <w:r w:rsidRPr="004B324E">
        <w:rPr>
          <w:rFonts w:ascii="Times New Roman" w:hAnsi="Times New Roman" w:cs="Times New Roman"/>
          <w:sz w:val="24"/>
          <w:szCs w:val="24"/>
        </w:rPr>
        <w:t xml:space="preserve">Pilersaarusiorneq aamma nunaminertat atorneqartarnerat pillugit Inatsisartut inatsisissaat </w:t>
      </w:r>
      <w:r>
        <w:rPr>
          <w:rFonts w:ascii="Times New Roman" w:hAnsi="Times New Roman" w:cs="Times New Roman"/>
          <w:sz w:val="24"/>
          <w:szCs w:val="24"/>
        </w:rPr>
        <w:t xml:space="preserve">naapertorlugu sumiiffiup takornariartitsinermut atorneqarsinnaanera pillugu malittarisassiorsimagaluartut. </w:t>
      </w:r>
    </w:p>
    <w:p w14:paraId="543ECE79" w14:textId="77777777" w:rsidR="00B825A7" w:rsidRPr="00F97279" w:rsidRDefault="00B825A7" w:rsidP="00B825A7">
      <w:pPr>
        <w:widowControl w:val="0"/>
        <w:spacing w:after="0" w:line="288" w:lineRule="auto"/>
        <w:rPr>
          <w:rFonts w:ascii="Times New Roman" w:hAnsi="Times New Roman" w:cs="Times New Roman"/>
          <w:sz w:val="24"/>
          <w:szCs w:val="24"/>
        </w:rPr>
      </w:pPr>
    </w:p>
    <w:p w14:paraId="0883CA0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imm. 5-imiittumi erseqqissarneqarpoq, takornariartitsinermut akuersissut sumiiffimmut taamaallaat imaqarsinnaasoq tunisaqartarnermik imaluunniit tunisaqartarnernik takornariartitsinermut atatillugu nioqqutinik, pilersaarusiornermut oqartussat imm. 4 naapertorlugu aalajangersagaannik tunngaveqartunut. </w:t>
      </w:r>
    </w:p>
    <w:p w14:paraId="42E95E3B" w14:textId="77777777" w:rsidR="00B825A7" w:rsidRPr="00F97279" w:rsidRDefault="00B825A7" w:rsidP="00B825A7">
      <w:pPr>
        <w:widowControl w:val="0"/>
        <w:spacing w:after="0" w:line="288" w:lineRule="auto"/>
        <w:rPr>
          <w:rFonts w:ascii="Times New Roman" w:hAnsi="Times New Roman" w:cs="Times New Roman"/>
          <w:sz w:val="24"/>
          <w:szCs w:val="24"/>
        </w:rPr>
      </w:pPr>
    </w:p>
    <w:p w14:paraId="0DD0DD6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Imm</w:t>
      </w:r>
      <w:r w:rsidRPr="00F97279">
        <w:rPr>
          <w:rFonts w:ascii="Times New Roman" w:hAnsi="Times New Roman" w:cs="Times New Roman"/>
          <w:sz w:val="24"/>
          <w:szCs w:val="24"/>
        </w:rPr>
        <w:t xml:space="preserve">. 5 </w:t>
      </w:r>
      <w:r>
        <w:rPr>
          <w:rFonts w:ascii="Times New Roman" w:hAnsi="Times New Roman" w:cs="Times New Roman"/>
          <w:sz w:val="24"/>
          <w:szCs w:val="24"/>
        </w:rPr>
        <w:t xml:space="preserve">aamma imaqarpoq aalajangersakkanik ataasiakkaanik neqeroortitsinermut atatillugu immikkut periaaserineqartussanik. </w:t>
      </w:r>
      <w:r w:rsidRPr="00F97279">
        <w:rPr>
          <w:rFonts w:ascii="Times New Roman" w:hAnsi="Times New Roman" w:cs="Times New Roman"/>
          <w:sz w:val="24"/>
          <w:szCs w:val="24"/>
        </w:rPr>
        <w:t xml:space="preserve"> </w:t>
      </w:r>
    </w:p>
    <w:p w14:paraId="20CB1F80"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lastRenderedPageBreak/>
        <w:t xml:space="preserve">Naalakkersuisut </w:t>
      </w:r>
      <w:r>
        <w:rPr>
          <w:rFonts w:ascii="Times New Roman" w:hAnsi="Times New Roman" w:cs="Times New Roman"/>
          <w:sz w:val="24"/>
          <w:szCs w:val="24"/>
        </w:rPr>
        <w:t xml:space="preserve">tamanut ammasumik qinnuteqaqqusillutik nalunaaruteqassapput takornariartitsinermut akuersissuteqarsinnaanermut. Tamanna ingerlanneqassaaq qinnuteqarsinnaanermut minnerpaamik ullunik 45-nik piffissaliilluni. Nalunaarut tamanut takusassiarineqassaaq Naalakkersuisut quppersagaatigut aammalu tusagassiorfitsigut. Tusagassiorfitsigut tamanut saqqummiineq assersuutigalugu pisinnaavoq kalaallit aviisiatigut imaluunniit kalaallit tusagassiutaatigut. </w:t>
      </w:r>
    </w:p>
    <w:p w14:paraId="2B842BDF" w14:textId="77777777" w:rsidR="00B825A7" w:rsidRPr="00F97279" w:rsidRDefault="00B825A7" w:rsidP="00B825A7">
      <w:pPr>
        <w:widowControl w:val="0"/>
        <w:spacing w:after="0" w:line="288" w:lineRule="auto"/>
        <w:rPr>
          <w:rFonts w:ascii="Times New Roman" w:hAnsi="Times New Roman" w:cs="Times New Roman"/>
          <w:sz w:val="24"/>
          <w:szCs w:val="24"/>
        </w:rPr>
      </w:pPr>
    </w:p>
    <w:p w14:paraId="0893D099"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Nr. 11 -imut</w:t>
      </w:r>
    </w:p>
    <w:p w14:paraId="29B6351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Aalajangersakkamut siunnersuut</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8 a</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-miittoq erseqqissaavoq ilaatigullu itisilerilluni imaanik maanna aalajangersakkamiittumik § 8, imm. 3-mi. Aalajangersagaq § 8 a-miittoq piviusunik allannguinngilaq. </w:t>
      </w:r>
    </w:p>
    <w:p w14:paraId="4E201723" w14:textId="77777777" w:rsidR="00B825A7" w:rsidRPr="00F97279" w:rsidRDefault="00B825A7" w:rsidP="00B825A7">
      <w:pPr>
        <w:widowControl w:val="0"/>
        <w:spacing w:after="0" w:line="288" w:lineRule="auto"/>
        <w:rPr>
          <w:rFonts w:ascii="Times New Roman" w:hAnsi="Times New Roman" w:cs="Times New Roman"/>
          <w:sz w:val="24"/>
          <w:szCs w:val="24"/>
        </w:rPr>
      </w:pPr>
    </w:p>
    <w:p w14:paraId="40247AB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 8 a -mi aalajangersagaq naapertorlugu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nunamut tamarmut pilersaarusiami </w:t>
      </w:r>
      <w:r w:rsidRPr="00D321C5">
        <w:rPr>
          <w:rFonts w:ascii="Times New Roman" w:hAnsi="Times New Roman" w:cs="Times New Roman"/>
          <w:sz w:val="24"/>
          <w:szCs w:val="24"/>
        </w:rPr>
        <w:t xml:space="preserve">Pilersaarusiorneq aamma nunaminertat atorneqartarnerat pillugit Inatsisartut inatsisissaat </w:t>
      </w:r>
      <w:r>
        <w:rPr>
          <w:rFonts w:ascii="Times New Roman" w:hAnsi="Times New Roman" w:cs="Times New Roman"/>
          <w:sz w:val="24"/>
          <w:szCs w:val="24"/>
        </w:rPr>
        <w:t xml:space="preserve">naapertorlugu suliaasumi aalajangersagaliorsinnaapput sumiiffiup imaluunniit sumiiffiit aalajangersimasut takornariartitsinermut atorneqartussaaneri pillugit, aamma takornariartitsinermik ingerlatsinermi ilaassasut imaluunniit ilaasinnaasut tunisaqartarnerit takornariartitseriaatsimik takornariartitseriaatsinilluunniit assigiinngitsunik arlaqartunik imaqartut. </w:t>
      </w:r>
    </w:p>
    <w:p w14:paraId="5285D3D7" w14:textId="77777777" w:rsidR="00B825A7" w:rsidRPr="00F97279" w:rsidRDefault="00B825A7" w:rsidP="00B825A7">
      <w:pPr>
        <w:widowControl w:val="0"/>
        <w:spacing w:after="0" w:line="288" w:lineRule="auto"/>
        <w:rPr>
          <w:rFonts w:ascii="Times New Roman" w:hAnsi="Times New Roman" w:cs="Times New Roman"/>
          <w:sz w:val="24"/>
          <w:szCs w:val="24"/>
        </w:rPr>
      </w:pPr>
    </w:p>
    <w:p w14:paraId="731CD2DE" w14:textId="77777777" w:rsidR="00B825A7" w:rsidRPr="00F97279" w:rsidRDefault="00B825A7" w:rsidP="00B825A7">
      <w:pPr>
        <w:widowControl w:val="0"/>
        <w:spacing w:after="0" w:line="288" w:lineRule="auto"/>
        <w:rPr>
          <w:rFonts w:ascii="Times New Roman" w:hAnsi="Times New Roman" w:cs="Times New Roman"/>
          <w:sz w:val="24"/>
          <w:szCs w:val="24"/>
        </w:rPr>
      </w:pPr>
      <w:r w:rsidRPr="00D321C5">
        <w:rPr>
          <w:rFonts w:ascii="Times New Roman" w:hAnsi="Times New Roman" w:cs="Times New Roman"/>
          <w:sz w:val="24"/>
          <w:szCs w:val="24"/>
        </w:rPr>
        <w:t xml:space="preserve">Pilersaarusiorneq aamma nunaminertat atorneqartarnerat pillugit Inatsisartut inatsisissaat </w:t>
      </w:r>
      <w:r>
        <w:rPr>
          <w:rFonts w:ascii="Times New Roman" w:hAnsi="Times New Roman" w:cs="Times New Roman"/>
          <w:sz w:val="24"/>
          <w:szCs w:val="24"/>
        </w:rPr>
        <w:t xml:space="preserve">§ 9 -mi aalajangiivoq aalajangersagaliorsinnaasut ersarinnerusunik (nunamut tamarmut pilersaarut) kommunini pilersaarusiortarneq pillugu, inuiaqatigiinnut pingaaruteqartunik soqutigisanik isumaginnittoqarnissaa siunnerfigalugu, tamatumani aamma Namminersorlutik Oqartussat ingerlatsivinni immikkoortunut assigiinngitsunut soqutigisaanni. Tamakkualu ilaatigut tassaasinnaapput Namminersorlutik Oqartussat takornariartitsinermut immikkoortumi soqutigisaat.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aamma aalajangersinnaapput nunamut tamarmut pilersaarut immikkuualuttortalinnik aalajangersagartalik suliassaqarfiit ilaanut kommunimi pilersaarutinut atortuutinneqassasoq, inatsimmi tamanna pillugu aalajangersakkat tunngavigalugit. Tamatumani ilaatigut pineqarsinnaapput nunamut tamarmut pilersaarutit immikkuualuttortalikkanik aalajangersagartaqartut takornariartitsinermi suliassaqarfimmi atorneqartussat. </w:t>
      </w:r>
    </w:p>
    <w:p w14:paraId="33D280D7" w14:textId="77777777" w:rsidR="00B825A7" w:rsidRPr="00F97279" w:rsidRDefault="00B825A7" w:rsidP="00B825A7">
      <w:pPr>
        <w:widowControl w:val="0"/>
        <w:spacing w:after="0" w:line="288" w:lineRule="auto"/>
        <w:rPr>
          <w:rFonts w:ascii="Times New Roman" w:hAnsi="Times New Roman" w:cs="Times New Roman"/>
          <w:sz w:val="24"/>
          <w:szCs w:val="24"/>
        </w:rPr>
      </w:pPr>
    </w:p>
    <w:p w14:paraId="2DA58B0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8 b</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-mi aalajangersagaq naapertorlugu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aalajangersaasinnaapput atugassarititaasunillu aaqqissuussillutik qinnuteqartup minnerpaamik naammassisassaanik aalajangersimasunik, qinnuteqartumut takornariartitsinermut akuersissuteqartarneq § 7 naapertorlugu pillugu. Atugassarititaasut minnerpaaffiini aalajangersaasoqarsinnaavoq neqeroortitsinermi periaasiusussanik § 8, imm. 2 imaluunniit 5 naapertorlugit. Minnerpaaffissatut piumasaqaatit tassaasinnaapput aalajangersakkanut siunnersuutigineqartut § 9, imm. 2-5-imiittut. Minnerpaaffissatut piumasaqaatini aalajangersarneqarsinnaapput piumasaqaatit qinnuteqartup minnerpaamik pissutsini </w:t>
      </w:r>
      <w:r>
        <w:rPr>
          <w:rFonts w:ascii="Times New Roman" w:hAnsi="Times New Roman" w:cs="Times New Roman"/>
          <w:sz w:val="24"/>
          <w:szCs w:val="24"/>
        </w:rPr>
        <w:lastRenderedPageBreak/>
        <w:t xml:space="preserve">aalajangersimasuni naammassisimasassai, imaluunniit piumasaqaatit qinnuteqartup nalilersuisarnermut atugassarititaasut § 9, imm. 2-5 naapertorlugu eqqaaneqartut tunngavigalugit nalilersuinermi atorneqartussat, pointinik aalajangersimasunik amerlassusilinnik angusaqarsimanissamik, naliliinermi kisitsisip killissaanik, imaluunniit naliliinermi anguneqartussamik aalajangersimasumik angusaqartoqarsimassasoq pillugu. Minnerpaamik anguneqartussanik aaqqissuussinerup siunertaraa ataatsimut qularnaarumaneqarmat takornariartitsinermut akuersissutit taamaallaat tunniunneqartassasut qinnuteqartunut piumasaqaatinik aalajangersimasunik naammassisaqarsimasunik, minnerpaaffissanillu naleqquttunik pissutsini aalajangersimasuni angusaqarsimanissamik. Taamaaliornikkut qularnaarneqassaaq akuersissutip tunniunneqannginnissaa qinnuteqartumut pissutsini aalajangersimasuni naammattunik piginnaaneqanngitsumut. </w:t>
      </w:r>
    </w:p>
    <w:p w14:paraId="42D44E7C" w14:textId="77777777" w:rsidR="00B825A7" w:rsidRPr="00F97279" w:rsidRDefault="00B825A7" w:rsidP="00B825A7">
      <w:pPr>
        <w:widowControl w:val="0"/>
        <w:spacing w:after="0" w:line="288" w:lineRule="auto"/>
        <w:rPr>
          <w:rFonts w:ascii="Times New Roman" w:hAnsi="Times New Roman" w:cs="Times New Roman"/>
          <w:sz w:val="24"/>
          <w:szCs w:val="24"/>
        </w:rPr>
      </w:pPr>
    </w:p>
    <w:p w14:paraId="65D3BFF0"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8 c</w:t>
      </w:r>
      <w:r w:rsidRPr="00F97279">
        <w:rPr>
          <w:rFonts w:ascii="Times New Roman" w:hAnsi="Times New Roman" w:cs="Times New Roman"/>
          <w:sz w:val="24"/>
          <w:szCs w:val="24"/>
        </w:rPr>
        <w:t xml:space="preserve">, </w:t>
      </w:r>
      <w:r>
        <w:rPr>
          <w:rFonts w:ascii="Times New Roman" w:hAnsi="Times New Roman" w:cs="Times New Roman"/>
          <w:sz w:val="24"/>
          <w:szCs w:val="24"/>
        </w:rPr>
        <w:t>imm</w:t>
      </w:r>
      <w:r w:rsidRPr="00F97279">
        <w:rPr>
          <w:rFonts w:ascii="Times New Roman" w:hAnsi="Times New Roman" w:cs="Times New Roman"/>
          <w:sz w:val="24"/>
          <w:szCs w:val="24"/>
        </w:rPr>
        <w:t>. 1</w:t>
      </w:r>
      <w:r>
        <w:rPr>
          <w:rFonts w:ascii="Times New Roman" w:hAnsi="Times New Roman" w:cs="Times New Roman"/>
          <w:sz w:val="24"/>
          <w:szCs w:val="24"/>
        </w:rPr>
        <w:t xml:space="preserve"> -imiittoq naapertorlugu takornariartitsinermut akuersissut § 7 naapertorlugu taamaallaat nalunaarutigineqarsinnaavoq qinnuteqartumut piumasaqaatinik tamanik naammassinnittumut, immikkoortut 2 aamma 3 naapertorlugit. Immikkoortoq 2 naapertorlugu qinnuteqartup pisinnaatitsissummik pigisaqartussamut piumasaqaatit tamaasa naammassisimassavai, siunnersuutigineqartutut aalajangersakkatut §§ 12-15-imi. Takukkit oqaaseqaatit §§ 12-15-imut. Immikkoortup 3 naapertorlugu qinnuteqartup minnerpaaffissatut piumasaqaatit tamaasa Naalakkersuisunit § 8 b tunngavigalugu aalajangersagaasut naammassisimassavai. Tak oqaaseqaatit § 8 b-mut.</w:t>
      </w:r>
    </w:p>
    <w:p w14:paraId="077752AD" w14:textId="77777777" w:rsidR="00B825A7" w:rsidRPr="00F97279" w:rsidRDefault="00B825A7" w:rsidP="00B825A7">
      <w:pPr>
        <w:widowControl w:val="0"/>
        <w:spacing w:after="0" w:line="288" w:lineRule="auto"/>
      </w:pPr>
    </w:p>
    <w:p w14:paraId="07AB6D5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12</w:t>
      </w:r>
      <w:r>
        <w:rPr>
          <w:rFonts w:ascii="Times New Roman" w:hAnsi="Times New Roman" w:cs="Times New Roman"/>
          <w:sz w:val="24"/>
          <w:szCs w:val="24"/>
        </w:rPr>
        <w:t xml:space="preserve"> -imut</w:t>
      </w:r>
    </w:p>
    <w:p w14:paraId="568DBEA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Aalajangersakkat siunnersuutigineqartut </w:t>
      </w:r>
      <w:r w:rsidRPr="000F73D5">
        <w:rPr>
          <w:rFonts w:ascii="Times New Roman" w:hAnsi="Times New Roman" w:cs="Times New Roman"/>
          <w:i/>
          <w:iCs/>
          <w:sz w:val="24"/>
          <w:szCs w:val="24"/>
        </w:rPr>
        <w:t>§ 9</w:t>
      </w:r>
      <w:r w:rsidRPr="000F73D5">
        <w:rPr>
          <w:rFonts w:ascii="Times New Roman" w:hAnsi="Times New Roman" w:cs="Times New Roman"/>
          <w:sz w:val="24"/>
          <w:szCs w:val="24"/>
        </w:rPr>
        <w:t xml:space="preserve"> </w:t>
      </w:r>
      <w:r>
        <w:rPr>
          <w:rFonts w:ascii="Times New Roman" w:hAnsi="Times New Roman" w:cs="Times New Roman"/>
          <w:sz w:val="24"/>
          <w:szCs w:val="24"/>
        </w:rPr>
        <w:t xml:space="preserve">-mi ataatsimut isigisumik assigaat maanna § 9-mi aalajangersagaq, kisiannili erseqqissaaneqarlunilu itisilerisoqarluni maanna § 9-mi aalajangersakkanik. </w:t>
      </w:r>
    </w:p>
    <w:p w14:paraId="16D7DAAC" w14:textId="77777777" w:rsidR="00B825A7" w:rsidRPr="00F97279" w:rsidRDefault="00B825A7" w:rsidP="00B825A7">
      <w:pPr>
        <w:widowControl w:val="0"/>
        <w:spacing w:after="0" w:line="288" w:lineRule="auto"/>
        <w:rPr>
          <w:rFonts w:ascii="Times New Roman" w:hAnsi="Times New Roman" w:cs="Times New Roman"/>
          <w:sz w:val="24"/>
          <w:szCs w:val="24"/>
        </w:rPr>
      </w:pPr>
    </w:p>
    <w:p w14:paraId="71ECAF5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Aalajangersakkap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-imi siunnersuutigineqartup ataatsimut isigisumik maanna imm. 1-imi aalajangersakkap assigaa, tunngaviusutigullu allannguisoqarani. </w:t>
      </w:r>
    </w:p>
    <w:p w14:paraId="200F2839" w14:textId="77777777" w:rsidR="00B825A7" w:rsidRPr="00F97279" w:rsidRDefault="00B825A7" w:rsidP="00B825A7">
      <w:pPr>
        <w:widowControl w:val="0"/>
        <w:spacing w:after="0" w:line="288" w:lineRule="auto"/>
        <w:rPr>
          <w:rFonts w:ascii="Times New Roman" w:hAnsi="Times New Roman" w:cs="Times New Roman"/>
          <w:sz w:val="24"/>
          <w:szCs w:val="24"/>
        </w:rPr>
      </w:pPr>
    </w:p>
    <w:p w14:paraId="0086CC2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Imm. 2, nr. 1-imi aalajangersakkamut siunnersuutaasup ataatsimut isigisumik maanna imm. 2-mi aalajangersakkap assigaa, tunngaviusutigullu allannguisoqarani, kisiannili ilaatigut erseqqissaasoqarluni itisilerisoqarlunilu imaanik. </w:t>
      </w:r>
    </w:p>
    <w:p w14:paraId="4E53C066" w14:textId="77777777" w:rsidR="00B825A7" w:rsidRPr="00F97279" w:rsidRDefault="00B825A7" w:rsidP="00B825A7">
      <w:pPr>
        <w:widowControl w:val="0"/>
        <w:spacing w:after="0" w:line="288" w:lineRule="auto"/>
        <w:rPr>
          <w:rFonts w:ascii="Times New Roman" w:hAnsi="Times New Roman" w:cs="Times New Roman"/>
          <w:sz w:val="24"/>
          <w:szCs w:val="24"/>
        </w:rPr>
      </w:pPr>
    </w:p>
    <w:p w14:paraId="7E08F207" w14:textId="77777777" w:rsidR="00B825A7" w:rsidRPr="00F97279" w:rsidRDefault="00B825A7" w:rsidP="00B825A7">
      <w:pPr>
        <w:widowControl w:val="0"/>
        <w:spacing w:after="0" w:line="288" w:lineRule="auto"/>
        <w:rPr>
          <w:rFonts w:ascii="Times New Roman" w:hAnsi="Times New Roman" w:cs="Times New Roman"/>
          <w:sz w:val="24"/>
          <w:szCs w:val="24"/>
          <w:u w:val="double"/>
        </w:rPr>
      </w:pPr>
      <w:r>
        <w:rPr>
          <w:rFonts w:ascii="Times New Roman" w:hAnsi="Times New Roman" w:cs="Times New Roman"/>
          <w:sz w:val="24"/>
          <w:szCs w:val="24"/>
        </w:rPr>
        <w:t xml:space="preserve">Aalajangersagaq </w:t>
      </w:r>
      <w:r>
        <w:rPr>
          <w:rFonts w:ascii="Times New Roman" w:hAnsi="Times New Roman" w:cs="Times New Roman"/>
          <w:i/>
          <w:iCs/>
          <w:sz w:val="24"/>
          <w:szCs w:val="24"/>
        </w:rPr>
        <w:t>imm</w:t>
      </w:r>
      <w:r w:rsidRPr="00F97279">
        <w:rPr>
          <w:rFonts w:ascii="Times New Roman" w:hAnsi="Times New Roman" w:cs="Times New Roman"/>
          <w:i/>
          <w:iCs/>
          <w:sz w:val="24"/>
          <w:szCs w:val="24"/>
        </w:rPr>
        <w:t>. 2, nr. 2</w:t>
      </w:r>
      <w:r>
        <w:rPr>
          <w:rFonts w:ascii="Times New Roman" w:hAnsi="Times New Roman" w:cs="Times New Roman"/>
          <w:i/>
          <w:iCs/>
          <w:sz w:val="24"/>
          <w:szCs w:val="24"/>
        </w:rPr>
        <w:t xml:space="preserve"> –</w:t>
      </w:r>
      <w:r w:rsidRPr="00F97279">
        <w:rPr>
          <w:rFonts w:ascii="Times New Roman" w:hAnsi="Times New Roman" w:cs="Times New Roman"/>
          <w:sz w:val="24"/>
          <w:szCs w:val="24"/>
        </w:rPr>
        <w:t xml:space="preserve"> </w:t>
      </w:r>
      <w:r>
        <w:rPr>
          <w:rFonts w:ascii="Times New Roman" w:hAnsi="Times New Roman" w:cs="Times New Roman"/>
          <w:sz w:val="24"/>
          <w:szCs w:val="24"/>
        </w:rPr>
        <w:t>mi nutaajuvoq</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Ataatsimut isigisumik aalajangersakkap maanna aalajangersagaq imm. 2-miittoq assigaa, kisiannili erseqqissaasoqarlunilu itisilerisoqarpoq imaanik ilaatigut. Aalajangersakkamilu ilanngullugu nutaamik piumasaqaateqarpoq qinnuteqartup siusinnerusumiit neqeroortitsisarnernit, nioqquteqarnernit aamma tunisaqartarnernit misilittagai eqqarsaatigalugit periaatsini matuma assigisaani imaluunniit takornariartitsinermik nioqqutini assigisaani, imaluunniit kiffartuussinerni assingusuni Kalaallit Nunaanni misilittagaqarnissamut atatillugu. Taamaasilluni aalajangersagaq qinnuteqartumut iluaqutaassaaq, Kalaallit Nunaanni misilittakkat </w:t>
      </w:r>
      <w:r>
        <w:rPr>
          <w:rFonts w:ascii="Times New Roman" w:hAnsi="Times New Roman" w:cs="Times New Roman"/>
          <w:sz w:val="24"/>
          <w:szCs w:val="24"/>
        </w:rPr>
        <w:lastRenderedPageBreak/>
        <w:t xml:space="preserve">eqqarsaatigalugit. Qinnuteqartut taama ittut toqqaanissamut atugassarititaasumik pineqartumik naammassinnissinnaassapput. Qinnuteqartut allat Kalaallit Nunaanni misilittagaqanngitsut toqqagaanissamut piumasaqaatinik taama ittunik naammassinnissinnaassanngillat. Toqqaasarnermi piumasaqaataasoq taanna ataatsimut isigisumik qinnuteqartunut Kalaallit Nunaanniit misilittagaqartunut iluaqutissartaqassaaq, qinnuteqartunut Kalaallit Nunaanniit misilittagaqanngitsunut sanilliullugu, aamma naak nunanit allanit misilittagaqaraluarlutik. </w:t>
      </w:r>
    </w:p>
    <w:p w14:paraId="3839EE34" w14:textId="77777777" w:rsidR="00B825A7" w:rsidRPr="00F97279" w:rsidRDefault="00B825A7" w:rsidP="00B825A7">
      <w:pPr>
        <w:widowControl w:val="0"/>
        <w:spacing w:after="0" w:line="288" w:lineRule="auto"/>
        <w:rPr>
          <w:rFonts w:ascii="Times New Roman" w:hAnsi="Times New Roman" w:cs="Times New Roman"/>
          <w:sz w:val="24"/>
          <w:szCs w:val="24"/>
        </w:rPr>
      </w:pPr>
    </w:p>
    <w:p w14:paraId="21741DE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siunnersuutip </w:t>
      </w:r>
      <w:r>
        <w:rPr>
          <w:rFonts w:ascii="Times New Roman" w:hAnsi="Times New Roman" w:cs="Times New Roman"/>
          <w:i/>
          <w:iCs/>
          <w:sz w:val="24"/>
          <w:szCs w:val="24"/>
        </w:rPr>
        <w:t xml:space="preserve">imm. 3 -imiittup </w:t>
      </w:r>
      <w:r>
        <w:rPr>
          <w:rFonts w:ascii="Times New Roman" w:hAnsi="Times New Roman" w:cs="Times New Roman"/>
          <w:sz w:val="24"/>
          <w:szCs w:val="24"/>
        </w:rPr>
        <w:t xml:space="preserve">ataatsimut assigaa maanna imm. 3-mi aalajangersagaq, tunngaviusunillu allanngortitsinani, kisiannili erseqqissarneqarluni itisilerneqarlunilu ilaatigut imarisamigut. </w:t>
      </w:r>
    </w:p>
    <w:p w14:paraId="7EAB042C" w14:textId="77777777" w:rsidR="00B825A7" w:rsidRPr="00F97279" w:rsidRDefault="00B825A7" w:rsidP="00B825A7">
      <w:pPr>
        <w:widowControl w:val="0"/>
        <w:spacing w:after="0" w:line="288" w:lineRule="auto"/>
        <w:rPr>
          <w:rFonts w:ascii="Times New Roman" w:hAnsi="Times New Roman" w:cs="Times New Roman"/>
          <w:sz w:val="24"/>
          <w:szCs w:val="24"/>
        </w:rPr>
      </w:pPr>
    </w:p>
    <w:p w14:paraId="01CBF81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Siunnersuutigineqartup aalajangersakkamut </w:t>
      </w:r>
      <w:r>
        <w:rPr>
          <w:rFonts w:ascii="Times New Roman" w:hAnsi="Times New Roman" w:cs="Times New Roman"/>
          <w:i/>
          <w:iCs/>
          <w:sz w:val="24"/>
          <w:szCs w:val="24"/>
        </w:rPr>
        <w:t>imm.</w:t>
      </w:r>
      <w:r w:rsidRPr="00F97279">
        <w:rPr>
          <w:rFonts w:ascii="Times New Roman" w:hAnsi="Times New Roman" w:cs="Times New Roman"/>
          <w:i/>
          <w:iCs/>
          <w:sz w:val="24"/>
          <w:szCs w:val="24"/>
        </w:rPr>
        <w:t xml:space="preserve"> 4, nr. 1</w:t>
      </w:r>
      <w:r>
        <w:rPr>
          <w:rFonts w:ascii="Times New Roman" w:hAnsi="Times New Roman" w:cs="Times New Roman"/>
          <w:i/>
          <w:iCs/>
          <w:sz w:val="24"/>
          <w:szCs w:val="24"/>
        </w:rPr>
        <w:t xml:space="preserve"> -</w:t>
      </w:r>
      <w:r>
        <w:rPr>
          <w:rFonts w:ascii="Times New Roman" w:hAnsi="Times New Roman" w:cs="Times New Roman"/>
          <w:sz w:val="24"/>
          <w:szCs w:val="24"/>
        </w:rPr>
        <w:t xml:space="preserve">imi ataatsimut  assigaa maanna imm. 4, nr. 1. Kisiannili aalajangersakkap naggataani ilassutigineqarluni qinnuteqartup takornariartitsinermit nioqqutinik tunisaqarsinnaassusia piumasaqaatit ilagigaat. Tamanna aamma attuumassuteqarpoq qinnuteqartup takornariartitsinermi nioqqutinik ussassaarisinnaassusianut, naammassisaqarfiusussanillu niuerfinnik pilersitsisinnaassusianut. Takornariartitsinermi nioqqutinik tunisaqarsinnaassuseq pisariaqarpoq, assullu pingaaruteqarluni ingerlatsineq tamaat ataasimut isigalugu, takornariartitsinermut akuersissummik tunniussaqartoqarsimappat, ingerlatsinermullu akuersissummik tunngaveqartumik peqarnissamut. </w:t>
      </w:r>
    </w:p>
    <w:p w14:paraId="08FA01D9" w14:textId="77777777" w:rsidR="00B825A7" w:rsidRPr="00F97279" w:rsidRDefault="00B825A7" w:rsidP="00B825A7">
      <w:pPr>
        <w:widowControl w:val="0"/>
        <w:spacing w:after="0" w:line="288" w:lineRule="auto"/>
        <w:rPr>
          <w:rFonts w:ascii="Times New Roman" w:hAnsi="Times New Roman" w:cs="Times New Roman"/>
          <w:sz w:val="24"/>
          <w:szCs w:val="24"/>
        </w:rPr>
      </w:pPr>
    </w:p>
    <w:p w14:paraId="7A2593B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siunnersuutip </w:t>
      </w:r>
      <w:r>
        <w:rPr>
          <w:rFonts w:ascii="Times New Roman" w:hAnsi="Times New Roman" w:cs="Times New Roman"/>
          <w:i/>
          <w:iCs/>
          <w:sz w:val="24"/>
          <w:szCs w:val="24"/>
        </w:rPr>
        <w:t>imm.</w:t>
      </w:r>
      <w:r w:rsidRPr="00F97279">
        <w:rPr>
          <w:rFonts w:ascii="Times New Roman" w:hAnsi="Times New Roman" w:cs="Times New Roman"/>
          <w:i/>
          <w:iCs/>
          <w:sz w:val="24"/>
          <w:szCs w:val="24"/>
        </w:rPr>
        <w:t xml:space="preserve"> 4, nr. 2</w:t>
      </w:r>
      <w:r>
        <w:rPr>
          <w:rFonts w:ascii="Times New Roman" w:hAnsi="Times New Roman" w:cs="Times New Roman"/>
          <w:i/>
          <w:iCs/>
          <w:sz w:val="24"/>
          <w:szCs w:val="24"/>
        </w:rPr>
        <w:t xml:space="preserve"> </w:t>
      </w:r>
      <w:r>
        <w:rPr>
          <w:rFonts w:ascii="Times New Roman" w:hAnsi="Times New Roman" w:cs="Times New Roman"/>
          <w:sz w:val="24"/>
          <w:szCs w:val="24"/>
        </w:rPr>
        <w:t xml:space="preserve">-imiittup </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assigaa maanna imm. 4, nr. 2-mi aalajangersagaq. Taamaattoq aalajangersakkap imaa ersarissarneqarpoq, oqaatsini atorneqartuni allannguinikkut. </w:t>
      </w:r>
    </w:p>
    <w:p w14:paraId="0EA18315" w14:textId="77777777" w:rsidR="00B825A7" w:rsidRPr="00F97279" w:rsidRDefault="00B825A7" w:rsidP="00B825A7">
      <w:pPr>
        <w:widowControl w:val="0"/>
        <w:spacing w:after="0" w:line="288" w:lineRule="auto"/>
        <w:rPr>
          <w:rFonts w:ascii="Times New Roman" w:hAnsi="Times New Roman" w:cs="Times New Roman"/>
          <w:sz w:val="24"/>
          <w:szCs w:val="24"/>
        </w:rPr>
      </w:pPr>
    </w:p>
    <w:p w14:paraId="652E87A1" w14:textId="77777777" w:rsidR="00B825A7"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7A58EB">
        <w:rPr>
          <w:rFonts w:ascii="Times New Roman" w:hAnsi="Times New Roman" w:cs="Times New Roman"/>
          <w:i/>
          <w:iCs/>
          <w:sz w:val="24"/>
          <w:szCs w:val="24"/>
        </w:rPr>
        <w:t>imm. 5</w:t>
      </w:r>
      <w:r>
        <w:rPr>
          <w:rFonts w:ascii="Times New Roman" w:hAnsi="Times New Roman" w:cs="Times New Roman"/>
          <w:sz w:val="24"/>
          <w:szCs w:val="24"/>
        </w:rPr>
        <w:t xml:space="preserve"> -imi aalajangersagaavoq nutaaq. </w:t>
      </w:r>
    </w:p>
    <w:p w14:paraId="451624DF" w14:textId="77777777" w:rsidR="00B825A7" w:rsidRPr="00F97279" w:rsidRDefault="00B825A7" w:rsidP="00B825A7">
      <w:pPr>
        <w:widowControl w:val="0"/>
        <w:spacing w:after="0" w:line="288" w:lineRule="auto"/>
        <w:rPr>
          <w:rFonts w:ascii="Times New Roman" w:hAnsi="Times New Roman" w:cs="Times New Roman"/>
          <w:sz w:val="24"/>
          <w:szCs w:val="24"/>
        </w:rPr>
      </w:pPr>
    </w:p>
    <w:p w14:paraId="7D9162B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Aalajangersarneqarpoq Naalakkersuisut toqqaasarnermut atugassarititaasumik atugassarititaasunilluunniit arlaqartunik suliaqarsinnaasut, toqqaasarnermut atugassarititaasut siunnersuummi § 9, imm. 2-miit 4-amut piusut saniatigut. </w:t>
      </w:r>
    </w:p>
    <w:p w14:paraId="4D85E3CC" w14:textId="77777777" w:rsidR="00B825A7" w:rsidRPr="00F97279" w:rsidRDefault="00B825A7" w:rsidP="00B825A7">
      <w:pPr>
        <w:widowControl w:val="0"/>
        <w:spacing w:after="0" w:line="288" w:lineRule="auto"/>
        <w:rPr>
          <w:rFonts w:ascii="Times New Roman" w:hAnsi="Times New Roman" w:cs="Times New Roman"/>
          <w:sz w:val="24"/>
          <w:szCs w:val="24"/>
        </w:rPr>
      </w:pPr>
    </w:p>
    <w:p w14:paraId="2480DBC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Toqqaasarnermut atugassarititaasuni ilaassapput qinnuteqartup ingerlatsinera imaluunniit ersarinnerusunik pilersaarusiai, ussassaarinermut, neqerooruteqarnermut aamma tunisaqareernikkut ingerlatsinermut takornariartitsinermi nioqqummik imaluunniit nioqqutinik sumiiffimmi takornariartitsinermut siunissami akuersissuteqarfiulersussami. </w:t>
      </w:r>
    </w:p>
    <w:p w14:paraId="7E7B625C" w14:textId="77777777" w:rsidR="00B825A7" w:rsidRPr="00F97279" w:rsidRDefault="00B825A7" w:rsidP="00B825A7">
      <w:pPr>
        <w:widowControl w:val="0"/>
        <w:spacing w:after="0" w:line="288" w:lineRule="auto"/>
        <w:rPr>
          <w:rFonts w:ascii="Times New Roman" w:hAnsi="Times New Roman" w:cs="Times New Roman"/>
          <w:sz w:val="24"/>
          <w:szCs w:val="24"/>
        </w:rPr>
      </w:pPr>
    </w:p>
    <w:p w14:paraId="5E796F29"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Tamanna periarfissiivoq Naalakkersuisut toqqaasarnermut atugassarititaasunik aalajangersagaliorsinnaanerannut, neqeroortitsinermut pineqartumut pissusissamisoortutut nalilerneqartunik. </w:t>
      </w:r>
    </w:p>
    <w:p w14:paraId="73AA6EF4" w14:textId="77777777" w:rsidR="00B825A7" w:rsidRPr="00F97279" w:rsidRDefault="00B825A7" w:rsidP="00B825A7">
      <w:pPr>
        <w:widowControl w:val="0"/>
        <w:spacing w:after="0" w:line="288" w:lineRule="auto"/>
        <w:rPr>
          <w:rFonts w:ascii="Times New Roman" w:hAnsi="Times New Roman" w:cs="Times New Roman"/>
          <w:sz w:val="24"/>
          <w:szCs w:val="24"/>
        </w:rPr>
      </w:pPr>
    </w:p>
    <w:p w14:paraId="6C6F788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 xml:space="preserve">Toqqaasarnermut atugassarititaasuusinnaasutut assersuutigalugu tikkuarneqarsinnaavoq qinnuteqartup ingerlatsisimanera imaluunniit ersarinnerusunik pilersaaruteqarnera ussassaarinermik ingerlatsinissanut, neqerooruteqarnernik, nioqquteqarnernik aamma tunisaqarnernik takornariartitsinermi nioqqutit pineqartut assigisaannik sumiiffimmi tamarmiusumi, imaluunniit sumiiffiup ilaanut, takornariartitsinermut siunissami akuersissuteqarfiulersussami. Qinnuteqartoq sumiiffimmi ingerlatsinernik pineqartunik suliaqartareersimaguni, ingerlatsisimanermigut takutitsereersimassaaq pilersaaruteqarnerminik, pilersaarutinillu piviusunngortitsinikkut ussassaarisinnaanermik, neqerooruteqarsinnaanermik, tunisaqarsinnaanermik ingerlatsisinnaanermillu takornariartitsinermi ingerlatamik ingerlatanilluunniit assigiinngiiaartunik arlaqartunik, sumiiffimmut tamarmiusumut sumiiffiulluunniit ilaanut atatillugu. Qinnuteqartoq tigussaasunik ersarinnerusunillu pilersaarutinik peqaruni, sumiiffimmi ingerlatsinissamut atatillugu, qinnuteqartullu uppernarsarsinnaappagu allatigulluunniit takutissinnaappagu Naalakkersuisunut, taava qinnuteqartup taamaasilluni takutissimassavaa ussassaarinissamut pilersaaruteqarnini, neqeroornissamut, tunisaqartarnissamut aamma ingerlatsinissamut pilersaaruteqarnini takornariartitsinermik ingerlatamik imaluunniit ingerlatanik sumiiffimmut sumiiffiulluunniit ilaanut atatillugu. Qinnuteqartut taamaattut toqqaasarnermut piumasaqaatinik naammassinnissimassapput. </w:t>
      </w:r>
    </w:p>
    <w:p w14:paraId="0B6FD6D8" w14:textId="77777777" w:rsidR="00B825A7" w:rsidRPr="00F97279" w:rsidRDefault="00B825A7" w:rsidP="00B825A7">
      <w:pPr>
        <w:widowControl w:val="0"/>
        <w:spacing w:after="0" w:line="288" w:lineRule="auto"/>
        <w:rPr>
          <w:rFonts w:ascii="Times New Roman" w:hAnsi="Times New Roman" w:cs="Times New Roman"/>
          <w:sz w:val="24"/>
          <w:szCs w:val="24"/>
        </w:rPr>
      </w:pPr>
    </w:p>
    <w:p w14:paraId="5C91E36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Toqqaasarnermut atugassarititaasoq pineqartutut ittoq taamaasilluni qinnuteqartunut iluaqutissartaqassaaq, ingerlatsereersimasunut imaluunniit tigussaasunik ersarinnerusunillu pilersaaruteqarneq, Kalaallit Nunaanni sumiiffimmi ingerlatsisinnaanermut. Qinnuteqartut taamaattut toqqaasarnermi atugassarititaasunik naammassinnissimassapput. Qinnuteqartut allat pineqartunik iliuuseqareersimanngitsut toqqaasarnermi atugassarititaasunik pineqartunik naammassinnissimassanngillat. Toqqaasarnermi atugassarititaasoq taanna taamaasilluni iluaqutissaqassaaq qinnuteqartunut ingerlatsisareersimasunut, imaluunniit tigussaasunik ersarinnerusunillu pilersaarusioreersimasunut Kalaallit Nunaanni sumiiffimmi ingerlatsisinnaanermut, qinnuteqartunut allanut taamatut aaqqissuussisimanngitsunut sanilliullugu, aamma qinnuteqartut allat taakkua Kalaallit Nunaanni imaluunniit nunani allani taamaattumik ingerlatsereersimagaluarlutik. </w:t>
      </w:r>
    </w:p>
    <w:p w14:paraId="63CEA6F6" w14:textId="77777777" w:rsidR="00B825A7" w:rsidRPr="00F97279" w:rsidRDefault="00B825A7" w:rsidP="00B825A7">
      <w:pPr>
        <w:widowControl w:val="0"/>
        <w:spacing w:after="0" w:line="288" w:lineRule="auto"/>
        <w:rPr>
          <w:rFonts w:ascii="Times New Roman" w:hAnsi="Times New Roman" w:cs="Times New Roman"/>
          <w:sz w:val="24"/>
          <w:szCs w:val="24"/>
        </w:rPr>
      </w:pPr>
    </w:p>
    <w:p w14:paraId="09E8077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Toqqaasarnermut atugassarititaasut aalajangersarneqartut aammalu atortinneqartut piviusorsiortuussapput kinaassusersiussanatillu Inatsisartut inatsisaanni siunertaasoq naapertorlugu. Toqqaasarnermi atugassarititaasut siunertaqassanngillat piviusorsiunngitsunik, salliutitsissanatillu qinnuteqartumik qinnuteqartunilluunniit ikittunik. </w:t>
      </w:r>
    </w:p>
    <w:p w14:paraId="2572D00C" w14:textId="77777777" w:rsidR="00B825A7" w:rsidRPr="00F97279" w:rsidRDefault="00B825A7" w:rsidP="00B825A7">
      <w:pPr>
        <w:widowControl w:val="0"/>
        <w:spacing w:after="0" w:line="288" w:lineRule="auto"/>
        <w:rPr>
          <w:rFonts w:ascii="Times New Roman" w:hAnsi="Times New Roman" w:cs="Times New Roman"/>
          <w:sz w:val="24"/>
          <w:szCs w:val="24"/>
        </w:rPr>
      </w:pPr>
    </w:p>
    <w:p w14:paraId="40A42D3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Aalajangersakkap </w:t>
      </w:r>
      <w:r>
        <w:rPr>
          <w:rFonts w:ascii="Times New Roman" w:hAnsi="Times New Roman" w:cs="Times New Roman"/>
          <w:i/>
          <w:iCs/>
          <w:sz w:val="24"/>
          <w:szCs w:val="24"/>
        </w:rPr>
        <w:t xml:space="preserve">imm. 6 </w:t>
      </w:r>
      <w:r>
        <w:rPr>
          <w:rFonts w:ascii="Times New Roman" w:hAnsi="Times New Roman" w:cs="Times New Roman"/>
          <w:sz w:val="24"/>
          <w:szCs w:val="24"/>
        </w:rPr>
        <w:t xml:space="preserve">-imi siunnersuutigineqartup assigaa maanna imm. 5-imi aalajangersagaasoq. </w:t>
      </w:r>
      <w:r w:rsidRPr="00F97279">
        <w:rPr>
          <w:rFonts w:ascii="Times New Roman" w:hAnsi="Times New Roman" w:cs="Times New Roman"/>
          <w:sz w:val="24"/>
          <w:szCs w:val="24"/>
        </w:rPr>
        <w:t xml:space="preserve"> </w:t>
      </w:r>
    </w:p>
    <w:p w14:paraId="756723B7" w14:textId="77777777" w:rsidR="00B825A7" w:rsidRPr="00F97279" w:rsidRDefault="00B825A7" w:rsidP="00B825A7">
      <w:pPr>
        <w:widowControl w:val="0"/>
        <w:spacing w:after="0" w:line="288" w:lineRule="auto"/>
        <w:rPr>
          <w:rFonts w:ascii="Times New Roman" w:hAnsi="Times New Roman" w:cs="Times New Roman"/>
          <w:sz w:val="24"/>
          <w:szCs w:val="24"/>
        </w:rPr>
      </w:pPr>
    </w:p>
    <w:p w14:paraId="10D21F0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Tunngaviusunik piviusunillu allannguutikkut allanngortitsiniartoqanngilaq. Taamaallaat oqaatsinik erseqqissaaneruvoq. </w:t>
      </w:r>
      <w:r w:rsidRPr="00F97279">
        <w:rPr>
          <w:rFonts w:ascii="Times New Roman" w:hAnsi="Times New Roman" w:cs="Times New Roman"/>
          <w:sz w:val="24"/>
          <w:szCs w:val="24"/>
        </w:rPr>
        <w:t xml:space="preserve"> </w:t>
      </w:r>
    </w:p>
    <w:p w14:paraId="67FD8A56" w14:textId="77777777" w:rsidR="00B825A7" w:rsidRPr="00F97279" w:rsidRDefault="00B825A7" w:rsidP="00B825A7">
      <w:pPr>
        <w:widowControl w:val="0"/>
        <w:spacing w:after="0" w:line="288" w:lineRule="auto"/>
        <w:rPr>
          <w:rFonts w:ascii="Times New Roman" w:hAnsi="Times New Roman" w:cs="Times New Roman"/>
          <w:sz w:val="24"/>
          <w:szCs w:val="24"/>
        </w:rPr>
      </w:pPr>
    </w:p>
    <w:p w14:paraId="04B0FEE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siunnersuutip </w:t>
      </w:r>
      <w:r>
        <w:rPr>
          <w:rFonts w:ascii="Times New Roman" w:hAnsi="Times New Roman" w:cs="Times New Roman"/>
          <w:i/>
          <w:iCs/>
          <w:sz w:val="24"/>
          <w:szCs w:val="24"/>
        </w:rPr>
        <w:t>imm</w:t>
      </w:r>
      <w:r w:rsidRPr="00F97279">
        <w:rPr>
          <w:rFonts w:ascii="Times New Roman" w:hAnsi="Times New Roman" w:cs="Times New Roman"/>
          <w:i/>
          <w:iCs/>
          <w:sz w:val="24"/>
          <w:szCs w:val="24"/>
        </w:rPr>
        <w:t>. 7</w:t>
      </w:r>
      <w:r w:rsidRPr="00F97279">
        <w:rPr>
          <w:rFonts w:ascii="Times New Roman" w:hAnsi="Times New Roman" w:cs="Times New Roman"/>
          <w:sz w:val="24"/>
          <w:szCs w:val="24"/>
        </w:rPr>
        <w:t xml:space="preserve"> </w:t>
      </w:r>
      <w:r>
        <w:rPr>
          <w:rFonts w:ascii="Times New Roman" w:hAnsi="Times New Roman" w:cs="Times New Roman"/>
          <w:sz w:val="24"/>
          <w:szCs w:val="24"/>
        </w:rPr>
        <w:t>-imiittup assigaa maanna imm. 6-imi aalajangersagaq.</w:t>
      </w:r>
      <w:r w:rsidRPr="00F97279">
        <w:rPr>
          <w:rFonts w:ascii="Times New Roman" w:hAnsi="Times New Roman" w:cs="Times New Roman"/>
          <w:sz w:val="24"/>
          <w:szCs w:val="24"/>
        </w:rPr>
        <w:t xml:space="preserve"> </w:t>
      </w:r>
    </w:p>
    <w:p w14:paraId="1530A357" w14:textId="77777777" w:rsidR="00B825A7" w:rsidRPr="00F97279" w:rsidRDefault="00B825A7" w:rsidP="00B825A7">
      <w:pPr>
        <w:widowControl w:val="0"/>
        <w:spacing w:after="0" w:line="288" w:lineRule="auto"/>
        <w:rPr>
          <w:rFonts w:ascii="Times New Roman" w:hAnsi="Times New Roman" w:cs="Times New Roman"/>
          <w:sz w:val="24"/>
          <w:szCs w:val="24"/>
        </w:rPr>
      </w:pPr>
    </w:p>
    <w:p w14:paraId="05F700E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Siunnerfiunngilaq piviusunik allannguinissaq</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Taamaallaat pineqarput oqaatitsigut allannguutit aammalu aalajangersakkap aalajangersakkanut allanut innersuussineranik allannguineq, siunnersuummi allannguutit allat kingunerisaat. </w:t>
      </w:r>
    </w:p>
    <w:p w14:paraId="6FEA252F" w14:textId="77777777" w:rsidR="00B825A7" w:rsidRPr="00F97279" w:rsidRDefault="00B825A7" w:rsidP="00B825A7">
      <w:pPr>
        <w:widowControl w:val="0"/>
        <w:spacing w:after="0" w:line="288" w:lineRule="auto"/>
        <w:rPr>
          <w:rFonts w:ascii="Times New Roman" w:hAnsi="Times New Roman" w:cs="Times New Roman"/>
          <w:sz w:val="24"/>
          <w:szCs w:val="24"/>
        </w:rPr>
      </w:pPr>
    </w:p>
    <w:p w14:paraId="04A16DA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13</w:t>
      </w:r>
      <w:r>
        <w:rPr>
          <w:rFonts w:ascii="Times New Roman" w:hAnsi="Times New Roman" w:cs="Times New Roman"/>
          <w:sz w:val="24"/>
          <w:szCs w:val="24"/>
        </w:rPr>
        <w:t xml:space="preserve"> -imut</w:t>
      </w:r>
    </w:p>
    <w:p w14:paraId="3FF8FAA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siunnersuutigineqartumi Inatsisartut inatsisaanni </w:t>
      </w:r>
      <w:r>
        <w:rPr>
          <w:rFonts w:ascii="Times New Roman" w:hAnsi="Times New Roman" w:cs="Times New Roman"/>
          <w:i/>
          <w:iCs/>
          <w:sz w:val="24"/>
          <w:szCs w:val="24"/>
        </w:rPr>
        <w:t xml:space="preserve">§ 11, imm. 2 </w:t>
      </w:r>
      <w:r>
        <w:rPr>
          <w:rFonts w:ascii="Times New Roman" w:hAnsi="Times New Roman" w:cs="Times New Roman"/>
          <w:sz w:val="24"/>
          <w:szCs w:val="24"/>
        </w:rPr>
        <w:t xml:space="preserve">-mi oqaasertaq allanngortinneqarpoq. </w:t>
      </w:r>
    </w:p>
    <w:p w14:paraId="4DB5E2F1" w14:textId="77777777" w:rsidR="00B825A7" w:rsidRPr="00F97279" w:rsidRDefault="00B825A7" w:rsidP="00B825A7">
      <w:pPr>
        <w:widowControl w:val="0"/>
        <w:spacing w:after="0" w:line="288" w:lineRule="auto"/>
        <w:rPr>
          <w:rFonts w:ascii="Times New Roman" w:hAnsi="Times New Roman" w:cs="Times New Roman"/>
          <w:sz w:val="24"/>
          <w:szCs w:val="24"/>
        </w:rPr>
      </w:pPr>
    </w:p>
    <w:p w14:paraId="55D0097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Siunnerfiunngilaq piviusunik allannguinissaq. Oqaatsinik iluarsiineq kisimi pineqarpoq. </w:t>
      </w:r>
    </w:p>
    <w:p w14:paraId="290748B6" w14:textId="77777777" w:rsidR="00B825A7" w:rsidRPr="00F97279" w:rsidRDefault="00B825A7" w:rsidP="00B825A7">
      <w:pPr>
        <w:widowControl w:val="0"/>
        <w:spacing w:after="0" w:line="288" w:lineRule="auto"/>
        <w:rPr>
          <w:rFonts w:ascii="Times New Roman" w:hAnsi="Times New Roman" w:cs="Times New Roman"/>
          <w:sz w:val="24"/>
          <w:szCs w:val="24"/>
        </w:rPr>
      </w:pPr>
    </w:p>
    <w:p w14:paraId="177D2FF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14</w:t>
      </w:r>
      <w:r>
        <w:rPr>
          <w:rFonts w:ascii="Times New Roman" w:hAnsi="Times New Roman" w:cs="Times New Roman"/>
          <w:sz w:val="24"/>
          <w:szCs w:val="24"/>
        </w:rPr>
        <w:t xml:space="preserve"> -imut</w:t>
      </w:r>
    </w:p>
    <w:p w14:paraId="38A67D10"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Siunnersuummi </w:t>
      </w:r>
      <w:r w:rsidRPr="00F97279">
        <w:rPr>
          <w:rFonts w:ascii="Times New Roman" w:hAnsi="Times New Roman" w:cs="Times New Roman"/>
          <w:sz w:val="24"/>
          <w:szCs w:val="24"/>
        </w:rPr>
        <w:t>§ 11 a</w:t>
      </w:r>
      <w:r>
        <w:rPr>
          <w:rFonts w:ascii="Times New Roman" w:hAnsi="Times New Roman" w:cs="Times New Roman"/>
          <w:sz w:val="24"/>
          <w:szCs w:val="24"/>
        </w:rPr>
        <w:t xml:space="preserve"> </w:t>
      </w:r>
      <w:r w:rsidRPr="00F97279">
        <w:rPr>
          <w:rFonts w:ascii="Times New Roman" w:hAnsi="Times New Roman" w:cs="Times New Roman"/>
          <w:sz w:val="24"/>
          <w:szCs w:val="24"/>
        </w:rPr>
        <w:t xml:space="preserve">-11 d </w:t>
      </w:r>
      <w:r>
        <w:rPr>
          <w:rFonts w:ascii="Times New Roman" w:hAnsi="Times New Roman" w:cs="Times New Roman"/>
          <w:sz w:val="24"/>
          <w:szCs w:val="24"/>
        </w:rPr>
        <w:t xml:space="preserve">aalajangersaavoq atugassarititaasunik takornariartitsinermut akuersissuteqartarnermi. Pineqarput aalajangersakkat nutaat, erseqqissaasut atugassarititaasunik qanoq ittunik takornariartitsinermut akuersissummi aalajangersaasoqarsinnaanersoq pillugu. </w:t>
      </w:r>
    </w:p>
    <w:p w14:paraId="66189039" w14:textId="77777777" w:rsidR="00B825A7" w:rsidRPr="00F97279" w:rsidRDefault="00B825A7" w:rsidP="00B825A7">
      <w:pPr>
        <w:widowControl w:val="0"/>
        <w:spacing w:after="0" w:line="288" w:lineRule="auto"/>
        <w:rPr>
          <w:rFonts w:ascii="Times New Roman" w:hAnsi="Times New Roman" w:cs="Times New Roman"/>
          <w:sz w:val="24"/>
          <w:szCs w:val="24"/>
        </w:rPr>
      </w:pPr>
    </w:p>
    <w:p w14:paraId="5761CA80"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siunnersuummi </w:t>
      </w:r>
      <w:r w:rsidRPr="00F97279">
        <w:rPr>
          <w:rFonts w:ascii="Times New Roman" w:hAnsi="Times New Roman" w:cs="Times New Roman"/>
          <w:i/>
          <w:iCs/>
          <w:sz w:val="24"/>
          <w:szCs w:val="24"/>
        </w:rPr>
        <w:t xml:space="preserve">§ 11 a </w:t>
      </w:r>
      <w:r>
        <w:rPr>
          <w:rFonts w:ascii="Times New Roman" w:hAnsi="Times New Roman" w:cs="Times New Roman"/>
          <w:sz w:val="24"/>
          <w:szCs w:val="24"/>
        </w:rPr>
        <w:t xml:space="preserve">-mi erseqqissarneqarpoq Naalakkersuisut aalajangersaasinnaasut atugassarititaasunillu aaqqissuussisinnaallutik takornariartitsisarnermut atugassarititaasuni ingerlatsisarnernilu naleqquttuni tamani, Inatsisartut inatsisaanni siunertaasut aalajangersakkallu akuersissuteqartarnermut atuuttut naapertorlugit.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ilaatigut aalajangersaasinnaapput atugassarititaasunillu pilersitsillutik pisinnaatitsissummik pigisaqartup kalaallit inatsisaannik malinninnissaa pillugu, aamma Namminersorlutik Oqartussat kommunillu pisinnaatitaaffiinut aamma aningaasaqarnerannut tunngasuni, aammalu soqutigisanut allanut pisinnaatitsissummillu pigisaqartumut atatillugu. </w:t>
      </w:r>
    </w:p>
    <w:p w14:paraId="5DA26AA3" w14:textId="77777777" w:rsidR="00B825A7" w:rsidRPr="00F97279" w:rsidRDefault="00B825A7" w:rsidP="00B825A7">
      <w:pPr>
        <w:widowControl w:val="0"/>
        <w:spacing w:after="0" w:line="288" w:lineRule="auto"/>
        <w:rPr>
          <w:rFonts w:ascii="Times New Roman" w:hAnsi="Times New Roman" w:cs="Times New Roman"/>
          <w:sz w:val="24"/>
          <w:szCs w:val="24"/>
        </w:rPr>
      </w:pPr>
    </w:p>
    <w:p w14:paraId="3AE1DCC3"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aalajangersakkamik tunngaveqartumik assersuutigalugu aalajangersaasinnaapput pisinnaatitsissummik pigisaqartumut takornariartitsinermut akuersissummi, pisinnaatitsissummik pigisaqartup piffissaliussat iluanni pissutsinut aalajangersimasunut atatillugu nalunaarusiortarnissaanik qularnaarisarnermut aamma nakkutilliinermut atatillugu, pisinnaatitsissummik pigisaqartup kalaallini inatsisinik malinninnissaanut akuersissummilu aalajangersakkanik malinninnissaanut atatillugu. Assersuutitut allatut aamma Naalakkersuisut takornariartitsinermut akuersissummi atugassarititaasunik aalajangersaasinnaapput, akuersissummik tunngaveqartumik ingerlatsinerit periaatsit aalajangersimasut naapertorlugit ingerlanneqartassasut, piffissaliussat aalajangersimasut iluanni pissutsinillu aalajangersimasunik isiginiaaffiusumik, qularnaarumallugu ingerlatsineq pissusissamisoornerpaamik ingerlanneqassasoq. </w:t>
      </w:r>
    </w:p>
    <w:p w14:paraId="05DEEDC0" w14:textId="77777777" w:rsidR="00B825A7" w:rsidRPr="00F97279" w:rsidRDefault="00B825A7" w:rsidP="00B825A7">
      <w:pPr>
        <w:widowControl w:val="0"/>
        <w:spacing w:after="0" w:line="288" w:lineRule="auto"/>
        <w:rPr>
          <w:rFonts w:ascii="Times New Roman" w:hAnsi="Times New Roman" w:cs="Times New Roman"/>
          <w:sz w:val="24"/>
          <w:szCs w:val="24"/>
        </w:rPr>
      </w:pPr>
    </w:p>
    <w:p w14:paraId="5453881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tunngaviusunik allannguiniartoqanngilaq, kisiannili taamaallaat erseqqissaasoqarluni Naalakkersuisut allanik aalajangersaasinnaasut atugassarititaasunillu aaqqissuussisinnaasut, Inatsisartut inatsisaata oqaasertaaniinngitsunik. </w:t>
      </w:r>
    </w:p>
    <w:p w14:paraId="23997E34" w14:textId="77777777" w:rsidR="00B825A7" w:rsidRPr="00F97279" w:rsidRDefault="00B825A7" w:rsidP="00B825A7">
      <w:pPr>
        <w:widowControl w:val="0"/>
        <w:spacing w:after="0" w:line="288" w:lineRule="auto"/>
        <w:rPr>
          <w:rFonts w:ascii="Times New Roman" w:hAnsi="Times New Roman" w:cs="Times New Roman"/>
          <w:sz w:val="24"/>
          <w:szCs w:val="24"/>
        </w:rPr>
      </w:pPr>
    </w:p>
    <w:p w14:paraId="528B572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Siunnersuummi </w:t>
      </w:r>
      <w:r>
        <w:rPr>
          <w:rFonts w:ascii="Times New Roman" w:hAnsi="Times New Roman" w:cs="Times New Roman"/>
          <w:i/>
          <w:iCs/>
          <w:sz w:val="24"/>
          <w:szCs w:val="24"/>
        </w:rPr>
        <w:t>§ 11 b -</w:t>
      </w:r>
      <w:r>
        <w:rPr>
          <w:rFonts w:ascii="Times New Roman" w:hAnsi="Times New Roman" w:cs="Times New Roman"/>
          <w:sz w:val="24"/>
          <w:szCs w:val="24"/>
        </w:rPr>
        <w:t xml:space="preserve">mi aalajangersagaq Naalakkersuisut pisinnaatinneqarnerannik aalajangersagaliorsinnaanermik, atugassarititaasunillu aaqqissuussisinnaanermik, pisinnaatitsissummik pigisaqartup takornariartitsinermut akuersissummik tunngaveqartumik atorfinitsitsisussaaneranik sulisitsisussaaneranillu kalaallinik sulinermik inuussutissarsiuteqartunik akuersissummik tunngaveqartunik ingerlatsinermini pineqarpoq. </w:t>
      </w:r>
    </w:p>
    <w:p w14:paraId="469C1B5C" w14:textId="77777777" w:rsidR="00B825A7" w:rsidRPr="00F97279" w:rsidRDefault="00B825A7" w:rsidP="00B825A7">
      <w:pPr>
        <w:widowControl w:val="0"/>
        <w:spacing w:after="0" w:line="288" w:lineRule="auto"/>
        <w:rPr>
          <w:rFonts w:ascii="Times New Roman" w:hAnsi="Times New Roman" w:cs="Times New Roman"/>
          <w:sz w:val="24"/>
          <w:szCs w:val="24"/>
        </w:rPr>
      </w:pPr>
    </w:p>
    <w:p w14:paraId="6DD2733C"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aalajangersakkamik tunngaveqartumik ilaatigut aalajangersagaliorsinnaapput atugassarititaasunillu aaqqissuussisinnaallutik, pisinnaatitsissummik pigisaqartup atorfeqartitsinissaanik atuinissaanillu kalaallinik sulinermik inuussutissarsiuteqartunik, kalaallinik sulinermik inuussutissarsiuteqartunik piukkunnartunik akuersissummik tunngaveqartunik ingerlatsinermi  sulisussaqarnera naapertorlugu, Kalaallit Nunaanni atugassarititaasut tamatumunnga atuuttut iluanni. Assersuutigalugu tassaasinnaapput aalajangersakkat pisinnaatitsissummik pigisaqartup atorfinitsitsisarnissaanik sulisitsinissaanillu kalaallinik sulinermik inuussutissarsiuteqartunik ukiumut atorfiit ilivitsut marluk naligisaannik, kalaallinik sulinermik inuussutissarsiuteqartunik akuersissut naapertorlugu suliassani ingerlanneqartussani naleqquttunik peqarsimappat, pisinnaatitsissummillu pigisaqartumi nalinginnaasumik atugassarititaasut iluaanni sulinissamut piumassuseqartunik sulisitsinikkut.  </w:t>
      </w:r>
    </w:p>
    <w:p w14:paraId="3D9BA455" w14:textId="77777777" w:rsidR="00B825A7" w:rsidRPr="00F97279" w:rsidRDefault="00B825A7" w:rsidP="00B825A7">
      <w:pPr>
        <w:widowControl w:val="0"/>
        <w:spacing w:after="0" w:line="288" w:lineRule="auto"/>
        <w:rPr>
          <w:rFonts w:ascii="Times New Roman" w:hAnsi="Times New Roman" w:cs="Times New Roman"/>
          <w:sz w:val="24"/>
          <w:szCs w:val="24"/>
        </w:rPr>
      </w:pPr>
    </w:p>
    <w:p w14:paraId="16FC1B23" w14:textId="77777777" w:rsidR="00B825A7" w:rsidRPr="00F97279" w:rsidRDefault="00B825A7" w:rsidP="00B825A7">
      <w:pPr>
        <w:widowControl w:val="0"/>
        <w:spacing w:after="0" w:line="288" w:lineRule="auto"/>
        <w:rPr>
          <w:rFonts w:ascii="Times New Roman" w:hAnsi="Times New Roman" w:cs="Times New Roman"/>
          <w:sz w:val="24"/>
          <w:szCs w:val="24"/>
        </w:rPr>
      </w:pPr>
      <w:r w:rsidRPr="003E7487">
        <w:rPr>
          <w:rFonts w:ascii="Times New Roman" w:hAnsi="Times New Roman" w:cs="Times New Roman"/>
          <w:sz w:val="24"/>
          <w:szCs w:val="24"/>
        </w:rPr>
        <w:t xml:space="preserve">Naalakkersuisut </w:t>
      </w:r>
      <w:r>
        <w:rPr>
          <w:rFonts w:ascii="Times New Roman" w:hAnsi="Times New Roman" w:cs="Times New Roman"/>
          <w:sz w:val="24"/>
          <w:szCs w:val="24"/>
        </w:rPr>
        <w:t xml:space="preserve">aalajangersagaq tunngavigalugu aalajangersagaliorsinnaapput atugassarititaasunillu aalajangersaasinnaallutik, pisinnaatitsissummik pigisaqartup atorfinitsitsisarnissaa kalaallinillu sulinermik inuussutissarsiuteqartunik atuinissaa pillugu suliassani ingerlatsinerniluunniit aalajangersimasuni, kalaallinik sulinermik inuussutissarsiuteqartunik suliassanut pineqartunut ingerlatsinernullu pineqartunut akuersissummik tunngaveqartumik ingerlatsinernut atatillugu, tamatumunngalu atatillugu akuersissummik pigisaqartumut Kalaallit Nunaanni atugassarititaasut naapertorlugit isumaqatigiissuteqarumasunut. Assersuutigalugu tassaasinnaavoq pisinnaatitsissummik pigisaqartup atorfinitsitsiumanera atuiumaneralu kalaallinik sulinermik inuussutissarsiuteqartunik, assartuinermi suliani takornarianillu angallassisarnermi, kalaallinik sulisussanik suliassanut naleqquttunik pissaqarnera tunngavigalugu annertussusilimmik, tamannalu pillugu pisinnaatitsissummik pigisaqartumut Kalaallit Nunaanni atugassarititaasut iluanni suliumasunut. </w:t>
      </w:r>
    </w:p>
    <w:p w14:paraId="60A9C16A" w14:textId="77777777" w:rsidR="00B825A7" w:rsidRPr="00F97279" w:rsidRDefault="00B825A7" w:rsidP="00B825A7">
      <w:pPr>
        <w:widowControl w:val="0"/>
        <w:spacing w:after="0" w:line="288" w:lineRule="auto"/>
        <w:rPr>
          <w:rFonts w:ascii="Times New Roman" w:hAnsi="Times New Roman" w:cs="Times New Roman"/>
          <w:sz w:val="24"/>
          <w:szCs w:val="24"/>
        </w:rPr>
      </w:pPr>
    </w:p>
    <w:p w14:paraId="6B6DE61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Pisinnaatitsissummik pigisaqartoq aalajangersagaq naapertorlugu pisussaaffeqanngilaq kalaallinik sulinermik inuussutissarsiuteqartunik atuinissamut atorfinitsitsinissamullu, uppernarsarsinnaaguniuk Kalaallit Nunaanni naleqquttunik sulisussaqanngitsoq imaluunniit </w:t>
      </w:r>
      <w:r>
        <w:rPr>
          <w:rFonts w:ascii="Times New Roman" w:hAnsi="Times New Roman" w:cs="Times New Roman"/>
          <w:sz w:val="24"/>
          <w:szCs w:val="24"/>
        </w:rPr>
        <w:lastRenderedPageBreak/>
        <w:t xml:space="preserve">naleqquttunik isumaqatigiissuteqartoqarumanngitsoq pisinnaatitsissummik pigisaqartumi tamatumunnga Kalaallit Nunaanni atugassarititaasut iluanni sulinissamut. Pisinnaatitsissummillu pigisaqartup assersuutigalugu uppernarsaatissaqartikkuniuk pisinnaatitsissummik pigisaqartup atorfinnut sulisussarsiorluni allagarsiisarsimanera, nalinginnaasunik qinnuteqarnissamut piffissaliiviusunik, tusagassiutit tamatumunnga naleqquttut aqqutigalugit, inuussutissarsiutinullu ilinniarfiit suliffissarsiuussisarfiillu naleqquttut attavigereersimagunigit atorfinititsinissamut periarfissarsiviunngitsunik, taava tamanna uppernarsaataassaaq naleqquttunik sulisussaqannginneranut pisinnaatitsissummik pigisaqartup Kalaallit Nunaanni atugassarititaasut nalinginnaasut iluanni atorfinitsitsisinnaannginneranut. </w:t>
      </w:r>
    </w:p>
    <w:p w14:paraId="7220A704" w14:textId="77777777" w:rsidR="00B825A7" w:rsidRPr="00F97279" w:rsidRDefault="00B825A7" w:rsidP="00B825A7">
      <w:pPr>
        <w:widowControl w:val="0"/>
        <w:spacing w:after="0" w:line="288" w:lineRule="auto"/>
        <w:rPr>
          <w:rFonts w:ascii="Times New Roman" w:hAnsi="Times New Roman" w:cs="Times New Roman"/>
          <w:sz w:val="24"/>
          <w:szCs w:val="24"/>
        </w:rPr>
      </w:pPr>
    </w:p>
    <w:p w14:paraId="69B43A2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Kalaallit Nunaanni atugassarititaasut nalinginnaasutut paasineqassapput Kalaallit Nunaanni atorfinititsisarnermut atugassarititaasunut, matumani aamma sulisunut akissarsiat, suliassanik pineqartut assigisaannik suliaqarnerni, assigisaanik akisussaaffeqarluni, piginnaaneqarluni aammalu misilittagaqarluni. </w:t>
      </w:r>
    </w:p>
    <w:p w14:paraId="422844E2" w14:textId="77777777" w:rsidR="00B825A7" w:rsidRPr="00F97279" w:rsidRDefault="00B825A7" w:rsidP="00B825A7">
      <w:pPr>
        <w:widowControl w:val="0"/>
        <w:spacing w:after="0" w:line="288" w:lineRule="auto"/>
        <w:rPr>
          <w:rFonts w:ascii="Times New Roman" w:hAnsi="Times New Roman" w:cs="Times New Roman"/>
          <w:sz w:val="24"/>
          <w:szCs w:val="24"/>
        </w:rPr>
      </w:pPr>
    </w:p>
    <w:p w14:paraId="1DE773F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siunertaqarpoq kalaallit sulinermik inuussutissarsiuteqartut sulisorineqartut amerlanerulersinniarnerannik, qularnaarlugulu kalaallit sulinermik inuussutissarsiuteqartut Kalaallit Nunaanni takornariartitsinermi piginnaasatigut annertusiartortitsinissaat. </w:t>
      </w:r>
    </w:p>
    <w:p w14:paraId="53586062" w14:textId="77777777" w:rsidR="00B825A7" w:rsidRPr="00F97279" w:rsidRDefault="00B825A7" w:rsidP="00B825A7">
      <w:pPr>
        <w:widowControl w:val="0"/>
        <w:spacing w:after="0" w:line="288" w:lineRule="auto"/>
        <w:rPr>
          <w:rFonts w:ascii="Times New Roman" w:hAnsi="Times New Roman" w:cs="Times New Roman"/>
          <w:sz w:val="24"/>
          <w:szCs w:val="24"/>
        </w:rPr>
      </w:pPr>
    </w:p>
    <w:p w14:paraId="00767C6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Naatsorsuutigineqarpoq aallaavittut takornariartitsinermut Kalaallit Nunaanni akuersissutini tamani tunniunneqartartuni aalajangersagaqartarnissaa atugassarititaasoqarnissaaluunniit pisinnaatitsissummik pigisaqartup aalajangersimasumik annertussusilimmik atorfinitsitsisarlunilu kalaallinik sulisitsisarnissaa, akuersissummik tunngaveqartunik ingerlatsinermi, kalaallinik sulinermik inuussutissarsiuteqartunik naleqquttunik piginnaaneqartunik sulisussaqassusia tunngavigalugu, pisinnaatitsissummik pigisaqartup atugassarititaasut nalinginnaasut iluanni atorfinitsitsisarnerisigut. </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Aallaaviusorli naatsorsuutigineqarpoq sanioqqunneqarsinnaasussatut piumasaqaat taamaattoq piviusorsiunngitsutut nalilerneqarpat, imaluunniit assut pisinnaatitsissummik pigisaqartumut nammagassersuisutut isigineqarsimassappat pisuni namminerni. Tamanna aamma atuarneqassallunilu paasineqassaaq imm. 2-mi aalajangersakkamut atasumik. </w:t>
      </w:r>
    </w:p>
    <w:p w14:paraId="5C8F2500" w14:textId="77777777" w:rsidR="00B825A7" w:rsidRPr="00F97279" w:rsidRDefault="00B825A7" w:rsidP="00B825A7">
      <w:pPr>
        <w:widowControl w:val="0"/>
        <w:spacing w:after="0" w:line="288" w:lineRule="auto"/>
        <w:rPr>
          <w:rFonts w:ascii="Times New Roman" w:hAnsi="Times New Roman" w:cs="Times New Roman"/>
          <w:sz w:val="24"/>
          <w:szCs w:val="24"/>
        </w:rPr>
      </w:pPr>
    </w:p>
    <w:p w14:paraId="7A8B69E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Pr>
          <w:rFonts w:ascii="Times New Roman" w:hAnsi="Times New Roman" w:cs="Times New Roman"/>
          <w:i/>
          <w:iCs/>
          <w:sz w:val="24"/>
          <w:szCs w:val="24"/>
        </w:rPr>
        <w:t>imm. 2 -</w:t>
      </w:r>
      <w:r>
        <w:rPr>
          <w:rFonts w:ascii="Times New Roman" w:hAnsi="Times New Roman" w:cs="Times New Roman"/>
          <w:sz w:val="24"/>
          <w:szCs w:val="24"/>
        </w:rPr>
        <w:t xml:space="preserve">mi aalajangiivoq Naalakkersuisut pisinnaatinneqartut aalajangersagaliornissamut atugassarititaasussanillu aaqqissuussinissamut, pisinnaatitsissummik pigisaqartup ingerlatsinissamut pilersaarusiortarnissaanut akuersissummik tunngavilimmik ingerlatsinissamut atatillugu, tak. § 17, taannalu imaqassasoq ersarinnerusunik paasissutissanik atorfinititsisarnermut aamma sulisitsinermut kalaallinik sulinermik inuussutissarsiuteqartunik, akuersissummik tunngavilimmik ingerlatsinermi. </w:t>
      </w:r>
    </w:p>
    <w:p w14:paraId="516BE192" w14:textId="77777777" w:rsidR="00B825A7" w:rsidRPr="00F97279" w:rsidRDefault="00B825A7" w:rsidP="00B825A7">
      <w:pPr>
        <w:widowControl w:val="0"/>
        <w:spacing w:after="0" w:line="288" w:lineRule="auto"/>
        <w:rPr>
          <w:rFonts w:ascii="Times New Roman" w:hAnsi="Times New Roman" w:cs="Times New Roman"/>
          <w:sz w:val="24"/>
          <w:szCs w:val="24"/>
        </w:rPr>
      </w:pPr>
    </w:p>
    <w:p w14:paraId="32B97FA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siunertaqarpoq atorneqartussatut qularnaarinermi pisinnaatitsissummik </w:t>
      </w:r>
      <w:r>
        <w:rPr>
          <w:rFonts w:ascii="Times New Roman" w:hAnsi="Times New Roman" w:cs="Times New Roman"/>
          <w:sz w:val="24"/>
          <w:szCs w:val="24"/>
        </w:rPr>
        <w:lastRenderedPageBreak/>
        <w:t xml:space="preserve">pigisaqartup aalajangersakkanik aamma atugassarititaasunik piusunik malinninnissaanik, aalajangersarneqartunik imm. 1 naapertorlugu, qularnaassallugulu naammassisaqarfiusumik atorfinititsisoqartarnissaa piukkunnartunik kalaallinik sulinermik inuussutissarsiuteqartunik, periaatsit pissusissamisoortut atorlugit. </w:t>
      </w:r>
    </w:p>
    <w:p w14:paraId="1163B6F7" w14:textId="77777777" w:rsidR="00B825A7" w:rsidRPr="00F97279" w:rsidRDefault="00B825A7" w:rsidP="00B825A7">
      <w:pPr>
        <w:widowControl w:val="0"/>
        <w:spacing w:after="0" w:line="288" w:lineRule="auto"/>
        <w:rPr>
          <w:rFonts w:ascii="Times New Roman" w:hAnsi="Times New Roman" w:cs="Times New Roman"/>
          <w:sz w:val="24"/>
          <w:szCs w:val="24"/>
        </w:rPr>
      </w:pPr>
    </w:p>
    <w:p w14:paraId="396ECE2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Taamaasilluni pissusissamisoorsinnaavoq pisinnaatitsissummik pigisaqartup ingerlatsinissamut pilersaarummi paasissutissiisarnissaa qanoq pisinnaatitsissummik pigisaqartup suliffissanut inuttaqanngitsunut sulisussarsiortarniarnera naammassisaqarfiulluartumik, qularnaarumallugu pissusissamisoortumik naammassisaqarfiulluartumillu sulisussarsiortarnissaq. </w:t>
      </w:r>
    </w:p>
    <w:p w14:paraId="6AE7F015" w14:textId="77777777" w:rsidR="00B825A7" w:rsidRPr="00F97279" w:rsidRDefault="00B825A7" w:rsidP="00B825A7">
      <w:pPr>
        <w:widowControl w:val="0"/>
        <w:spacing w:after="0" w:line="288" w:lineRule="auto"/>
        <w:rPr>
          <w:rFonts w:ascii="Times New Roman" w:hAnsi="Times New Roman" w:cs="Times New Roman"/>
          <w:sz w:val="24"/>
          <w:szCs w:val="24"/>
        </w:rPr>
      </w:pPr>
    </w:p>
    <w:p w14:paraId="5EF232C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Pisinnaatitsissummik pigisaqartup nammineq ingerlatsinermut pilersaarummi aalajangersagassat aalajangersassavai. Pisinnaatitsissummik pigisaqartoq taamaasilluni angisuumik sunniuteqartussaavoq piumasaqaatit aalajangersimasut naammassineqartarnissaannut, aamma qanoq akuersissummik tunngaveqartumik ingerlatsisoqarnissaanut. Ingerlatsinermut pilersaarut taamaattoq Naalakkersuisunit akuerineqartussaavoq.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aalajangersagaliorsinnaapput akuersisarnermilu atugassarititaasussanik aalajangersaasinnaallutik. Tamanna pillugu ersarinnerusumik takuuk siunnersuummi § 17, aamma tamatumunnga oqaaseqaatit. </w:t>
      </w:r>
    </w:p>
    <w:p w14:paraId="0C925AA7" w14:textId="77777777" w:rsidR="00B825A7" w:rsidRPr="00F97279" w:rsidRDefault="00B825A7" w:rsidP="00B825A7">
      <w:pPr>
        <w:widowControl w:val="0"/>
        <w:spacing w:after="0" w:line="288" w:lineRule="auto"/>
        <w:rPr>
          <w:rFonts w:ascii="Times New Roman" w:hAnsi="Times New Roman" w:cs="Times New Roman"/>
          <w:sz w:val="24"/>
          <w:szCs w:val="24"/>
        </w:rPr>
      </w:pPr>
    </w:p>
    <w:p w14:paraId="65AC7D2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Pr>
          <w:rFonts w:ascii="Times New Roman" w:hAnsi="Times New Roman" w:cs="Times New Roman"/>
          <w:i/>
          <w:iCs/>
          <w:sz w:val="24"/>
          <w:szCs w:val="24"/>
        </w:rPr>
        <w:t>§ 11 c -</w:t>
      </w:r>
      <w:r>
        <w:rPr>
          <w:rFonts w:ascii="Times New Roman" w:hAnsi="Times New Roman" w:cs="Times New Roman"/>
          <w:sz w:val="24"/>
          <w:szCs w:val="24"/>
        </w:rPr>
        <w:t xml:space="preserve">miittoq Naalakkersuisut  aalajangersagaliortarnerannut atugassarititaasunillu aaqqissuussisarnerannut pisinnaatitsissutaavoq, pisinnaatitsissummik pigisaqartup takornariartitsinermut akuersissummik tunngaveqartumik kalaallinik atortussanik nioqquteqartartunik kiffartuussinernillu suliaqartartunik atuinissaanut, akuersissummik tunngaveqartumik ingerlatsineranut atatillugu. </w:t>
      </w:r>
    </w:p>
    <w:p w14:paraId="254A1BC2" w14:textId="77777777" w:rsidR="00B825A7" w:rsidRPr="00F97279" w:rsidRDefault="00B825A7" w:rsidP="00B825A7">
      <w:pPr>
        <w:widowControl w:val="0"/>
        <w:spacing w:after="0" w:line="288" w:lineRule="auto"/>
        <w:rPr>
          <w:rFonts w:ascii="Times New Roman" w:hAnsi="Times New Roman" w:cs="Times New Roman"/>
          <w:sz w:val="24"/>
          <w:szCs w:val="24"/>
        </w:rPr>
      </w:pPr>
    </w:p>
    <w:p w14:paraId="2717AC1B"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aalajangersagaq tunngavigalugu ilaatigut aalajangersagaliorsinnaapput atugassarititaasunillu aaqqissuussisinnaallutik pisinnaatitsissummik pigisaqartup kalaallinik nioqquteqartartunik aamma kiffartuussinermik suliaqartartunik atuinissaanut atatillugu, kalaallinik nioqquteqartartunik naleqquttunik kiffartuussisartunillu naleqquttunik peqarnera tunngavigalugu, akuersissummik tunngavilimmik ingerlatsinermut atatillugu, isumaqatigiissuteqarumasumut tamakkua pillugit pisinnaatitsissummik pigisaqartumut Kalaallit Nunaanni tamakkununnga atugassarititaasut iluanni. Tamatumani assersuutigalugu pineqarsinnaapput aalajangersakkat pisinnaatitsissummik pigisaqartup kalaallinik nioqquteqartartunik pisiniartarfeqarnissaanik kiffartuussinernillu ingerlatsisoqarnissaanik, akuersissummik tunngaveqartumik ingerlatsinermut atatillugu, kalaallinik nioqquteqartartunik kiffartuussinermilu suliassanut naleqquttunik peqarsimappat, tamatumunngalu atatillugu isumaqatigiissuteqarnissamut pisinnaatitsissummik pigisaqartumik ingerlatsiumasunut Kalaallit Nunaanni atugassarititaasut iluanni. </w:t>
      </w:r>
    </w:p>
    <w:p w14:paraId="52325E5A" w14:textId="77777777" w:rsidR="00B825A7" w:rsidRPr="00F97279" w:rsidRDefault="00B825A7" w:rsidP="00B825A7">
      <w:pPr>
        <w:widowControl w:val="0"/>
        <w:spacing w:after="0" w:line="288" w:lineRule="auto"/>
        <w:rPr>
          <w:rFonts w:ascii="Times New Roman" w:hAnsi="Times New Roman" w:cs="Times New Roman"/>
          <w:sz w:val="24"/>
          <w:szCs w:val="24"/>
        </w:rPr>
      </w:pPr>
    </w:p>
    <w:p w14:paraId="715A74AA"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lastRenderedPageBreak/>
        <w:t xml:space="preserve">Naalakkersuisut </w:t>
      </w:r>
      <w:r>
        <w:rPr>
          <w:rFonts w:ascii="Times New Roman" w:hAnsi="Times New Roman" w:cs="Times New Roman"/>
          <w:sz w:val="24"/>
          <w:szCs w:val="24"/>
        </w:rPr>
        <w:t xml:space="preserve">aalajangersagaq tunngavigalugu aalajangersagaliorsinnaapput atugassarititaasunillu aaqqissuussisinnaallutik, pisinnaatitsissummik pigisaqartup kalaallinik nioqquteqartartunik atuinissaanut atatillugu, nioqqutissanik aalajangersimasunik pisiniartarfittut aammalu kiffartuussinernik ingerlatsisutut, kalaallinik nioqquteqartartunik suliassanut kiffartuussinernillu ingerlatsinernut akuersissummik tunngaveqartumik ingerlatsisinnaasunik peqarpat, </w:t>
      </w:r>
      <w:r w:rsidRPr="00C7663A">
        <w:rPr>
          <w:rFonts w:ascii="Times New Roman" w:hAnsi="Times New Roman" w:cs="Times New Roman"/>
          <w:sz w:val="24"/>
          <w:szCs w:val="24"/>
        </w:rPr>
        <w:t>tamatumunngalu atatillugu isumaqatigiissuteqarnissamut pisinnaatitsissummik pigisaqartumik ingerlatsiumasunut Kalaallit Nunaanni atugassarititaasut iluanni.</w:t>
      </w:r>
      <w:r>
        <w:rPr>
          <w:rFonts w:ascii="Times New Roman" w:hAnsi="Times New Roman" w:cs="Times New Roman"/>
          <w:sz w:val="24"/>
          <w:szCs w:val="24"/>
        </w:rPr>
        <w:t xml:space="preserve"> Tamatumani assersuutigalugu pineqarsinnaapput pisinnaatitsissummik pigisaqartup kalaallinik nioqquteqartartunik kiffartuussinernillu ingerlatsisartunik sulisitsisinnaanera assartuinermik ingerlatassanut nerisaqartitsinermullu tunngasuni,</w:t>
      </w:r>
      <w:r w:rsidRPr="000F0D4B">
        <w:t xml:space="preserve"> </w:t>
      </w:r>
      <w:r w:rsidRPr="000F0D4B">
        <w:rPr>
          <w:rFonts w:ascii="Times New Roman" w:hAnsi="Times New Roman" w:cs="Times New Roman"/>
          <w:sz w:val="24"/>
          <w:szCs w:val="24"/>
        </w:rPr>
        <w:t xml:space="preserve">isumaqatigiissuteqarumasumut tamakkua pillugit pisinnaatitsissummik pigisaqartumut Kalaallit Nunaanni tamakkununnga atugassarititaasut iluanni. </w:t>
      </w:r>
      <w:r>
        <w:rPr>
          <w:rFonts w:ascii="Times New Roman" w:hAnsi="Times New Roman" w:cs="Times New Roman"/>
          <w:sz w:val="24"/>
          <w:szCs w:val="24"/>
        </w:rPr>
        <w:t xml:space="preserve">  </w:t>
      </w:r>
    </w:p>
    <w:p w14:paraId="363A9306" w14:textId="77777777" w:rsidR="00B825A7" w:rsidRPr="00F97279" w:rsidRDefault="00B825A7" w:rsidP="00B825A7">
      <w:pPr>
        <w:widowControl w:val="0"/>
        <w:spacing w:after="0" w:line="288" w:lineRule="auto"/>
        <w:rPr>
          <w:rFonts w:ascii="Times New Roman" w:hAnsi="Times New Roman" w:cs="Times New Roman"/>
          <w:sz w:val="24"/>
          <w:szCs w:val="24"/>
        </w:rPr>
      </w:pPr>
    </w:p>
    <w:p w14:paraId="00270B00"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Pisinnaatitsissummik pigisaqartoq aalajangersagaq tunngavigalugu pisussaaffeqanngilaq kalaallinik nioqquteqartartunik atuinissamut, pisinnaatitsissummik pigisaqartup uppernarsarsinnaaguniuk Kalaallit Nunaanni nioqquteqartartunik naleqquttunik soqanngitsoq, imaluunniit nioqqutissanik pineqartunik imaluunniit kiffartuussinernik pineqartunik Kalaallit Nunaanni atugassarititaasut nalinginnaasut iluanni ingerlatsisussaqanngitsoq. Pisinnaatitsissummik pigisaqartup assersuutigalugu uppernarsarsinnaaguniuk Kalaallit Nunaanniittut nioqquteqartussatut naleqquttut nioqqutissanik imaluunniit kiffartuussinernik qaffasippallaanik akeqartitsiniartut, allat sulianik taamaattunik suliaqartartut akigitikkumasaannut sanilliullugu, taava pisinnaatitsissummik pigisaqartoq pisussaaffeqanngilaq kalaallit nioqquteqartartut atornissaannut. Tamanna assersuutigalugu uppernarsarneqarsinnaavoq pisinnaatitsissummik pigisaqartup tunisaqartartussatut piukkunnartunit unammillertaasunit neqeroortitsineratigut. Akinik aamma atugassarititaasunik sanilliussigaanni Kalaallit Nunaanni akit atugassarititaasullu atorlugit sanilliussisoqassaaq. Tamanna isumaqarpoq nioqqutissanik tunisaqartarnerni kiffartuussinernillu ingerlatsinerni Kalaallit Nunaanni pisuni. </w:t>
      </w:r>
      <w:r w:rsidRPr="00F97279">
        <w:rPr>
          <w:rFonts w:ascii="Times New Roman" w:hAnsi="Times New Roman" w:cs="Times New Roman"/>
          <w:sz w:val="24"/>
          <w:szCs w:val="24"/>
        </w:rPr>
        <w:t xml:space="preserve"> </w:t>
      </w:r>
    </w:p>
    <w:p w14:paraId="74DDACDA" w14:textId="77777777" w:rsidR="00B825A7" w:rsidRPr="00F97279" w:rsidRDefault="00B825A7" w:rsidP="00B825A7">
      <w:pPr>
        <w:widowControl w:val="0"/>
        <w:spacing w:after="0" w:line="288" w:lineRule="auto"/>
        <w:rPr>
          <w:rFonts w:ascii="Times New Roman" w:hAnsi="Times New Roman" w:cs="Times New Roman"/>
          <w:sz w:val="24"/>
          <w:szCs w:val="24"/>
        </w:rPr>
      </w:pPr>
    </w:p>
    <w:p w14:paraId="773D2DB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siunertaqarpoq kalaallinik nioqqutissanik tunisaqartartunik atuinerup annertusarneqarnissaanik, qularnaarniassallugulu kalaallit suliffeqarfiutaanni piginnaasanik ineriartortitsinerup annertusarneqarnissaa, Kalaallit Nunaanni takornariartitsinermik suliassaqarfiit iluanni. </w:t>
      </w:r>
    </w:p>
    <w:p w14:paraId="010EC954" w14:textId="77777777" w:rsidR="00B825A7" w:rsidRPr="00F97279" w:rsidRDefault="00B825A7" w:rsidP="00B825A7">
      <w:pPr>
        <w:widowControl w:val="0"/>
        <w:spacing w:after="0" w:line="288" w:lineRule="auto"/>
        <w:rPr>
          <w:rFonts w:ascii="Times New Roman" w:hAnsi="Times New Roman" w:cs="Times New Roman"/>
          <w:sz w:val="24"/>
          <w:szCs w:val="24"/>
        </w:rPr>
      </w:pPr>
    </w:p>
    <w:p w14:paraId="2F4E4FE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Naatsorsuutigineqarpoq Kalaallit Nunaanni takornariartitsinermut akuersissutinik nalunaaruteqartarnerit aallaavigalugit aalajangersagaliortoqartarnissaa atugassarititaasunillu aaqqissuussisoqartarnissaa pisinnaatitsissummik pigisaqartut ilaatigut kalaallinik nioqqutissanik tunisaqartartunik akuersissutit tunngavigalugit ingerlatsinerni atuisoqartarnissaa, kalaallinik nioqquteqartartunik piukkunnartunik pisinnaatitsissummillu pigisaqartunut isumaqatigiissuteqarusuttunik peqarnera aallaavigalugu, Kalaallit Nunaanni atugassarititaasut atuuttut nalinginnaasut iluanni aaqqissuussaasunik. Aallaaviusorli tamanna </w:t>
      </w:r>
      <w:r>
        <w:rPr>
          <w:rFonts w:ascii="Times New Roman" w:hAnsi="Times New Roman" w:cs="Times New Roman"/>
          <w:sz w:val="24"/>
          <w:szCs w:val="24"/>
        </w:rPr>
        <w:lastRenderedPageBreak/>
        <w:t xml:space="preserve">naatsorsuutigineqarpoq aamma sanioqqunneqartartussatut, piumasaqaat taamaattoq piviusorsiunngitsutut imaluunniit annertuumik aningaasartuutaasussatut piginnaatitsissummik pigisaqartumut pisuni namminerni sunniuttassappat. Tamanna aamma atuarneqarlunilu paasineqassaaq aalajangersakkami imm. 2-mut atasumik. </w:t>
      </w:r>
    </w:p>
    <w:p w14:paraId="6A5BB664" w14:textId="77777777" w:rsidR="00B825A7" w:rsidRPr="00F97279" w:rsidRDefault="00B825A7" w:rsidP="00B825A7">
      <w:pPr>
        <w:widowControl w:val="0"/>
        <w:spacing w:after="0" w:line="288" w:lineRule="auto"/>
        <w:rPr>
          <w:rFonts w:ascii="Times New Roman" w:hAnsi="Times New Roman" w:cs="Times New Roman"/>
          <w:sz w:val="24"/>
          <w:szCs w:val="24"/>
        </w:rPr>
      </w:pPr>
    </w:p>
    <w:p w14:paraId="5B711A7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Aalajangersakkamut siunnersuut</w:t>
      </w:r>
      <w:r w:rsidRPr="00F97279">
        <w:rPr>
          <w:rFonts w:ascii="Times New Roman" w:hAnsi="Times New Roman" w:cs="Times New Roman"/>
          <w:sz w:val="24"/>
          <w:szCs w:val="24"/>
        </w:rPr>
        <w:t xml:space="preserve"> </w:t>
      </w:r>
      <w:r>
        <w:rPr>
          <w:rFonts w:ascii="Times New Roman" w:hAnsi="Times New Roman" w:cs="Times New Roman"/>
          <w:i/>
          <w:iCs/>
          <w:sz w:val="24"/>
          <w:szCs w:val="24"/>
        </w:rPr>
        <w:t>imm</w:t>
      </w:r>
      <w:r w:rsidRPr="00F97279">
        <w:rPr>
          <w:rFonts w:ascii="Times New Roman" w:hAnsi="Times New Roman" w:cs="Times New Roman"/>
          <w:i/>
          <w:iCs/>
          <w:sz w:val="24"/>
          <w:szCs w:val="24"/>
        </w:rPr>
        <w:t xml:space="preserve">. 2 </w:t>
      </w:r>
      <w:r>
        <w:rPr>
          <w:rFonts w:ascii="Times New Roman" w:hAnsi="Times New Roman" w:cs="Times New Roman"/>
          <w:sz w:val="24"/>
          <w:szCs w:val="24"/>
        </w:rPr>
        <w:t xml:space="preserve">-miittoq aalajangiivoq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pisinnaatinneqartut aalajangersagaliornissamut atugassarititaasunillu aalajangersaanissamut, pisinnaatitsissummik pigisaqartup akuersissummik tunngaveqartumik ingerlatsinermut pilersaarusiortarneranut atatillugu, tak</w:t>
      </w:r>
      <w:r w:rsidRPr="00F97279">
        <w:rPr>
          <w:rFonts w:ascii="Times New Roman" w:hAnsi="Times New Roman" w:cs="Times New Roman"/>
          <w:sz w:val="24"/>
          <w:szCs w:val="24"/>
        </w:rPr>
        <w:t xml:space="preserve">. § 17, </w:t>
      </w:r>
      <w:r>
        <w:rPr>
          <w:rFonts w:ascii="Times New Roman" w:hAnsi="Times New Roman" w:cs="Times New Roman"/>
          <w:sz w:val="24"/>
          <w:szCs w:val="24"/>
        </w:rPr>
        <w:t xml:space="preserve">imaqassaaq paasissutissanik ersarinnerusunik aalajangersakkanillu pisinnaatitsissummik pigisaqartup kalaallinik nioqqutissanik nioqquteqartartunik aamma kiffartuussinernik atuinissaanut, akuersissummik tunngavilimmik ingerlatsinermini. </w:t>
      </w:r>
    </w:p>
    <w:p w14:paraId="1D12352F" w14:textId="77777777" w:rsidR="00B825A7" w:rsidRPr="00F97279" w:rsidRDefault="00B825A7" w:rsidP="00B825A7">
      <w:pPr>
        <w:widowControl w:val="0"/>
        <w:spacing w:after="0" w:line="288" w:lineRule="auto"/>
        <w:rPr>
          <w:rFonts w:ascii="Times New Roman" w:hAnsi="Times New Roman" w:cs="Times New Roman"/>
          <w:sz w:val="24"/>
          <w:szCs w:val="24"/>
        </w:rPr>
      </w:pPr>
    </w:p>
    <w:p w14:paraId="5E8F04A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siunertaqarpoq peqataanissamut qularnaarinermi pisinnaatitsissummik pigisaqartup aalajangersakkanik aamma atugassarititaasunik imm. 1 naapertorlugu aalajangersarneqarsimasunik malinninnissaanik, aammalu pissusissamisoortumik naammassisaqarfiusumillu kalaallinik nioqqutissanik tunisaqartartunik imaluunniit kiffartuussinernik ingerlatsisartuinik sulisitsisarnissaanik, takornariartitsinermut akuersissummik tunngaveqartunik ingerlatsinerni. </w:t>
      </w:r>
    </w:p>
    <w:p w14:paraId="2FB20D1A" w14:textId="77777777" w:rsidR="00B825A7" w:rsidRPr="00F97279" w:rsidRDefault="00B825A7" w:rsidP="00B825A7">
      <w:pPr>
        <w:widowControl w:val="0"/>
        <w:spacing w:after="0" w:line="288" w:lineRule="auto"/>
        <w:rPr>
          <w:rFonts w:ascii="Times New Roman" w:hAnsi="Times New Roman" w:cs="Times New Roman"/>
          <w:sz w:val="24"/>
          <w:szCs w:val="24"/>
        </w:rPr>
      </w:pPr>
    </w:p>
    <w:p w14:paraId="5CAD6C2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Taamaasilluni naleqquttuusinnaavoq pisinnaatitsissummik pigisaqartup ingerlatsinermut pilersaarummini ilisimatitsissutigisassappagu qanoq aaqqissuussinikkut pisinnaatitsissummik pigisaqartup naleqquttunik nioqqutissanik pisiniartarfissaminik attaveqalerniarnini, qularnaarumallugu naammassisaqarfiulluartumik ingerlatsinissani suliaminut atatillugu kalaallinik nioqqutissanik tunisaqartartunik peqataatitsiniarnini pillugu. </w:t>
      </w:r>
    </w:p>
    <w:p w14:paraId="041AAF25" w14:textId="77777777" w:rsidR="00B825A7" w:rsidRPr="00F97279" w:rsidRDefault="00B825A7" w:rsidP="00B825A7">
      <w:pPr>
        <w:widowControl w:val="0"/>
        <w:spacing w:after="0" w:line="288" w:lineRule="auto"/>
        <w:rPr>
          <w:rFonts w:ascii="Times New Roman" w:hAnsi="Times New Roman" w:cs="Times New Roman"/>
          <w:sz w:val="24"/>
          <w:szCs w:val="24"/>
        </w:rPr>
      </w:pPr>
    </w:p>
    <w:p w14:paraId="0EBDE0E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Pisinnaatitsissummik pigisaqartup nammineq ingerlatsinermut pilersaarummini aalajangersagassani aalajangersassavai. </w:t>
      </w:r>
      <w:r w:rsidRPr="005A08E5">
        <w:rPr>
          <w:rFonts w:ascii="Times New Roman" w:hAnsi="Times New Roman" w:cs="Times New Roman"/>
          <w:sz w:val="24"/>
          <w:szCs w:val="24"/>
        </w:rPr>
        <w:t>Pisinnaatitsissummik pigisaqartoq taamaasilluni angisuumik sunniuteqartussaavoq piumasaqaatit aalajangersimasut naammassineqartarnissaannut, aamma qanoq akuersissummik tunngaveqartumik ingerlatsisoqarnissaanut. Ingerlatsinermut pilersaarut taamaattoq Naalakkersuisunit akuerineqartussaavoq. Naalakkersuisut aalajangersagaliorsinnaapput akuersisarnermilu atugassarititaasussanik aalajangersaasinnaallutik. Tamanna pillugu ersarinnerusumik takuuk siunnersuummi § 17, aamma tamatumunnga oqaaseqaatit.</w:t>
      </w:r>
    </w:p>
    <w:p w14:paraId="2569DC2E" w14:textId="77777777" w:rsidR="00B825A7" w:rsidRPr="00F97279" w:rsidRDefault="00B825A7" w:rsidP="00B825A7">
      <w:pPr>
        <w:widowControl w:val="0"/>
        <w:spacing w:after="0" w:line="288" w:lineRule="auto"/>
        <w:rPr>
          <w:rFonts w:ascii="Times New Roman" w:hAnsi="Times New Roman" w:cs="Times New Roman"/>
          <w:sz w:val="24"/>
          <w:szCs w:val="24"/>
        </w:rPr>
      </w:pPr>
    </w:p>
    <w:p w14:paraId="69309784" w14:textId="77777777" w:rsidR="00B825A7"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6474AB">
        <w:rPr>
          <w:rFonts w:ascii="Times New Roman" w:hAnsi="Times New Roman" w:cs="Times New Roman"/>
          <w:i/>
          <w:iCs/>
          <w:sz w:val="24"/>
          <w:szCs w:val="24"/>
        </w:rPr>
        <w:t xml:space="preserve">§ 11 d </w:t>
      </w:r>
      <w:r>
        <w:rPr>
          <w:rFonts w:ascii="Times New Roman" w:hAnsi="Times New Roman" w:cs="Times New Roman"/>
          <w:sz w:val="24"/>
          <w:szCs w:val="24"/>
        </w:rPr>
        <w:t xml:space="preserve">-mi aalajangersakkat aamma atugassarititaasut Naalakkersuisunit aalajangerneqarsimasut </w:t>
      </w:r>
      <w:r w:rsidRPr="006474AB">
        <w:rPr>
          <w:rFonts w:ascii="Times New Roman" w:hAnsi="Times New Roman" w:cs="Times New Roman"/>
          <w:sz w:val="24"/>
          <w:szCs w:val="24"/>
        </w:rPr>
        <w:t xml:space="preserve">§ 11 b, </w:t>
      </w:r>
      <w:r>
        <w:rPr>
          <w:rFonts w:ascii="Times New Roman" w:hAnsi="Times New Roman" w:cs="Times New Roman"/>
          <w:sz w:val="24"/>
          <w:szCs w:val="24"/>
        </w:rPr>
        <w:t>imm</w:t>
      </w:r>
      <w:r w:rsidRPr="006474AB">
        <w:rPr>
          <w:rFonts w:ascii="Times New Roman" w:hAnsi="Times New Roman" w:cs="Times New Roman"/>
          <w:sz w:val="24"/>
          <w:szCs w:val="24"/>
        </w:rPr>
        <w:t xml:space="preserve">. 1, </w:t>
      </w:r>
      <w:r>
        <w:rPr>
          <w:rFonts w:ascii="Times New Roman" w:hAnsi="Times New Roman" w:cs="Times New Roman"/>
          <w:sz w:val="24"/>
          <w:szCs w:val="24"/>
        </w:rPr>
        <w:t>imaluunniit</w:t>
      </w:r>
      <w:r w:rsidRPr="006474AB">
        <w:rPr>
          <w:rFonts w:ascii="Times New Roman" w:hAnsi="Times New Roman" w:cs="Times New Roman"/>
          <w:sz w:val="24"/>
          <w:szCs w:val="24"/>
        </w:rPr>
        <w:t xml:space="preserve"> § 11 c, </w:t>
      </w:r>
      <w:r>
        <w:rPr>
          <w:rFonts w:ascii="Times New Roman" w:hAnsi="Times New Roman" w:cs="Times New Roman"/>
          <w:sz w:val="24"/>
          <w:szCs w:val="24"/>
        </w:rPr>
        <w:t>imm</w:t>
      </w:r>
      <w:r w:rsidRPr="006474AB">
        <w:rPr>
          <w:rFonts w:ascii="Times New Roman" w:hAnsi="Times New Roman" w:cs="Times New Roman"/>
          <w:sz w:val="24"/>
          <w:szCs w:val="24"/>
        </w:rPr>
        <w:t xml:space="preserve">. 1, </w:t>
      </w:r>
      <w:r>
        <w:rPr>
          <w:rFonts w:ascii="Times New Roman" w:hAnsi="Times New Roman" w:cs="Times New Roman"/>
          <w:sz w:val="24"/>
          <w:szCs w:val="24"/>
        </w:rPr>
        <w:t xml:space="preserve">tunngavigalugit atortinneqartut, imaluunniit pisinnaatitsissummik pigisaqartup ingerlatsinermut pilersaarutaaniittut </w:t>
      </w:r>
      <w:r w:rsidRPr="006474AB">
        <w:rPr>
          <w:rFonts w:ascii="Times New Roman" w:hAnsi="Times New Roman" w:cs="Times New Roman"/>
          <w:sz w:val="24"/>
          <w:szCs w:val="24"/>
        </w:rPr>
        <w:t>§ 11 b, stk. 2, eller § 11 c, stk. 2</w:t>
      </w:r>
      <w:r>
        <w:rPr>
          <w:rFonts w:ascii="Times New Roman" w:hAnsi="Times New Roman" w:cs="Times New Roman"/>
          <w:sz w:val="24"/>
          <w:szCs w:val="24"/>
        </w:rPr>
        <w:t xml:space="preserve"> tunngavigalugit atortinneqarnerannut atuuttuupput.</w:t>
      </w:r>
    </w:p>
    <w:p w14:paraId="083195BF" w14:textId="77777777" w:rsidR="00B825A7" w:rsidRPr="00F97279" w:rsidRDefault="00B825A7" w:rsidP="00B825A7">
      <w:pPr>
        <w:widowControl w:val="0"/>
        <w:spacing w:after="0" w:line="288" w:lineRule="auto"/>
        <w:rPr>
          <w:rFonts w:ascii="Times New Roman" w:hAnsi="Times New Roman" w:cs="Times New Roman"/>
          <w:sz w:val="24"/>
          <w:szCs w:val="24"/>
        </w:rPr>
      </w:pPr>
    </w:p>
    <w:p w14:paraId="714A7E5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 xml:space="preserve">Aalajangersakkami ersippoq Naalakkersuisut peqqussuteqarsinnaasut aalajangersakkanik malinnittoqarnissaanik, pisinnaatitsissummik pigisaqartup aalajangersakkat malinngippagit, aammalu Naalakkersuisunit aalajangersakkat </w:t>
      </w:r>
      <w:r w:rsidRPr="00F97279">
        <w:rPr>
          <w:rFonts w:ascii="Times New Roman" w:hAnsi="Times New Roman" w:cs="Times New Roman"/>
          <w:sz w:val="24"/>
          <w:szCs w:val="24"/>
        </w:rPr>
        <w:t xml:space="preserve">§ 11 b, </w:t>
      </w:r>
      <w:r>
        <w:rPr>
          <w:rFonts w:ascii="Times New Roman" w:hAnsi="Times New Roman" w:cs="Times New Roman"/>
          <w:sz w:val="24"/>
          <w:szCs w:val="24"/>
        </w:rPr>
        <w:t>imm</w:t>
      </w:r>
      <w:r w:rsidRPr="00F97279">
        <w:rPr>
          <w:rFonts w:ascii="Times New Roman" w:hAnsi="Times New Roman" w:cs="Times New Roman"/>
          <w:sz w:val="24"/>
          <w:szCs w:val="24"/>
        </w:rPr>
        <w:t xml:space="preserve">. 1, </w:t>
      </w:r>
      <w:r>
        <w:rPr>
          <w:rFonts w:ascii="Times New Roman" w:hAnsi="Times New Roman" w:cs="Times New Roman"/>
          <w:sz w:val="24"/>
          <w:szCs w:val="24"/>
        </w:rPr>
        <w:t>imaluunniit</w:t>
      </w:r>
      <w:r w:rsidRPr="00F97279">
        <w:rPr>
          <w:rFonts w:ascii="Times New Roman" w:hAnsi="Times New Roman" w:cs="Times New Roman"/>
          <w:sz w:val="24"/>
          <w:szCs w:val="24"/>
        </w:rPr>
        <w:t xml:space="preserve"> § 11 c, </w:t>
      </w:r>
      <w:r>
        <w:rPr>
          <w:rFonts w:ascii="Times New Roman" w:hAnsi="Times New Roman" w:cs="Times New Roman"/>
          <w:sz w:val="24"/>
          <w:szCs w:val="24"/>
        </w:rPr>
        <w:t>imm</w:t>
      </w:r>
      <w:r w:rsidRPr="00F97279">
        <w:rPr>
          <w:rFonts w:ascii="Times New Roman" w:hAnsi="Times New Roman" w:cs="Times New Roman"/>
          <w:sz w:val="24"/>
          <w:szCs w:val="24"/>
        </w:rPr>
        <w:t xml:space="preserve">. 1, </w:t>
      </w:r>
      <w:r>
        <w:rPr>
          <w:rFonts w:ascii="Times New Roman" w:hAnsi="Times New Roman" w:cs="Times New Roman"/>
          <w:sz w:val="24"/>
          <w:szCs w:val="24"/>
        </w:rPr>
        <w:t xml:space="preserve">imaluunniit akuersissummik pigisaqartup ingerlatsinermut pilersaarutaaniittut </w:t>
      </w:r>
      <w:r w:rsidRPr="00F97279">
        <w:rPr>
          <w:rFonts w:ascii="Times New Roman" w:hAnsi="Times New Roman" w:cs="Times New Roman"/>
          <w:sz w:val="24"/>
          <w:szCs w:val="24"/>
        </w:rPr>
        <w:t xml:space="preserve">§ 11 b, </w:t>
      </w:r>
      <w:r>
        <w:rPr>
          <w:rFonts w:ascii="Times New Roman" w:hAnsi="Times New Roman" w:cs="Times New Roman"/>
          <w:sz w:val="24"/>
          <w:szCs w:val="24"/>
        </w:rPr>
        <w:t>imm</w:t>
      </w:r>
      <w:r w:rsidRPr="00F97279">
        <w:rPr>
          <w:rFonts w:ascii="Times New Roman" w:hAnsi="Times New Roman" w:cs="Times New Roman"/>
          <w:sz w:val="24"/>
          <w:szCs w:val="24"/>
        </w:rPr>
        <w:t xml:space="preserve">. 2, </w:t>
      </w:r>
      <w:r>
        <w:rPr>
          <w:rFonts w:ascii="Times New Roman" w:hAnsi="Times New Roman" w:cs="Times New Roman"/>
          <w:sz w:val="24"/>
          <w:szCs w:val="24"/>
        </w:rPr>
        <w:t>imaluunniit</w:t>
      </w:r>
      <w:r w:rsidRPr="00F97279">
        <w:rPr>
          <w:rFonts w:ascii="Times New Roman" w:hAnsi="Times New Roman" w:cs="Times New Roman"/>
          <w:sz w:val="24"/>
          <w:szCs w:val="24"/>
        </w:rPr>
        <w:t xml:space="preserve"> § 11 c, </w:t>
      </w:r>
      <w:r>
        <w:rPr>
          <w:rFonts w:ascii="Times New Roman" w:hAnsi="Times New Roman" w:cs="Times New Roman"/>
          <w:sz w:val="24"/>
          <w:szCs w:val="24"/>
        </w:rPr>
        <w:t>imm</w:t>
      </w:r>
      <w:r w:rsidRPr="00F97279">
        <w:rPr>
          <w:rFonts w:ascii="Times New Roman" w:hAnsi="Times New Roman" w:cs="Times New Roman"/>
          <w:sz w:val="24"/>
          <w:szCs w:val="24"/>
        </w:rPr>
        <w:t>. 2</w:t>
      </w:r>
      <w:r>
        <w:rPr>
          <w:rFonts w:ascii="Times New Roman" w:hAnsi="Times New Roman" w:cs="Times New Roman"/>
          <w:sz w:val="24"/>
          <w:szCs w:val="24"/>
        </w:rPr>
        <w:t>-mi</w:t>
      </w:r>
      <w:r w:rsidRPr="00F97279">
        <w:rPr>
          <w:rFonts w:ascii="Times New Roman" w:hAnsi="Times New Roman" w:cs="Times New Roman"/>
          <w:sz w:val="24"/>
          <w:szCs w:val="24"/>
        </w:rPr>
        <w:t xml:space="preserve">. </w:t>
      </w:r>
    </w:p>
    <w:p w14:paraId="51DE24DA" w14:textId="77777777" w:rsidR="00B825A7" w:rsidRPr="00F97279" w:rsidRDefault="00B825A7" w:rsidP="00B825A7">
      <w:pPr>
        <w:widowControl w:val="0"/>
        <w:spacing w:after="0" w:line="288" w:lineRule="auto"/>
        <w:rPr>
          <w:rFonts w:ascii="Times New Roman" w:hAnsi="Times New Roman" w:cs="Times New Roman"/>
          <w:sz w:val="24"/>
          <w:szCs w:val="24"/>
        </w:rPr>
      </w:pPr>
    </w:p>
    <w:p w14:paraId="5238973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Ilutigisaanik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piffissaliussanik aalajangiisinnaapput qaqugu pisinnaatitsissummik pigisaqartup kingusinnerpaamik aalajangersakkat milersimassanerai pillugit, imaluunniit atugassarititaasut naammassisimassanerai pillugit. Piffissaliineq imatut aaqqissuunneqassaaq, pisinnaatitsissummik pigisaqartoq naapertuuttumik piviusumillu piffissalerlugu peqqussutaasut eqqortinnissaanut, imaluunniit atugassarititaasunik piffissaliussap iluani malinnilersinnaatillugu. </w:t>
      </w:r>
    </w:p>
    <w:p w14:paraId="600EC30B" w14:textId="77777777" w:rsidR="00B825A7" w:rsidRPr="00F97279" w:rsidRDefault="00B825A7" w:rsidP="00B825A7">
      <w:pPr>
        <w:widowControl w:val="0"/>
        <w:spacing w:after="0" w:line="288" w:lineRule="auto"/>
        <w:rPr>
          <w:rFonts w:ascii="Times New Roman" w:hAnsi="Times New Roman" w:cs="Times New Roman"/>
          <w:sz w:val="24"/>
          <w:szCs w:val="24"/>
        </w:rPr>
      </w:pPr>
    </w:p>
    <w:p w14:paraId="315D6C9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Pisinnaatitsissummik pigisaqartup peqqussutaasut aalajangersakkanik malinninnissamik naalanngippagit, imaluunniit atugassarititaasut aalajangersarneqartut Naalakkersuisunit piffissaliussap iluani naammassinngippagit, taava</w:t>
      </w:r>
      <w:r w:rsidRPr="00F97279">
        <w:rPr>
          <w:rFonts w:ascii="Times New Roman" w:hAnsi="Times New Roman" w:cs="Times New Roman"/>
          <w:sz w:val="24"/>
          <w:szCs w:val="24"/>
        </w:rPr>
        <w:t xml:space="preserve"> Naalakkersuisut </w:t>
      </w:r>
      <w:r>
        <w:rPr>
          <w:rFonts w:ascii="Times New Roman" w:hAnsi="Times New Roman" w:cs="Times New Roman"/>
          <w:sz w:val="24"/>
          <w:szCs w:val="24"/>
        </w:rPr>
        <w:t xml:space="preserve">imm. 2 tunngavigalugu pisinnaatitsissummik pigisaqartumut peqqussuteqarsinnaapput akuersissummik tunngaveqartumik ingerlatsinermik unitsitsinissaanik,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akuersereernissaannut pisinnaatitsissummik pigisaqartup peqqussutaasunik malinninneranik atugassarititaasunillu eqqartitsineranik. Peqqussummik taamaattumik nalunaaruteqartoqarpat, taava tamatuma kingunerissavaa pisinnaatitsissummik pigisaqartup akuersissummik tunngavilimmik ingerlatsisinnaajunnaarnera, Naalakkersuisut nalunaaruteqareernissaannut pisinnaatitsissummik pigisaqartup aalajangersakkat atugassarititaasullu malikkai pillugit. </w:t>
      </w:r>
    </w:p>
    <w:p w14:paraId="681ABBE8" w14:textId="77777777" w:rsidR="00B825A7" w:rsidRPr="00F97279" w:rsidRDefault="00B825A7" w:rsidP="00B825A7">
      <w:pPr>
        <w:widowControl w:val="0"/>
        <w:spacing w:after="0" w:line="288" w:lineRule="auto"/>
        <w:rPr>
          <w:rFonts w:ascii="Times New Roman" w:hAnsi="Times New Roman" w:cs="Times New Roman"/>
          <w:sz w:val="24"/>
          <w:szCs w:val="24"/>
        </w:rPr>
      </w:pPr>
    </w:p>
    <w:p w14:paraId="64A7AD30"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Siunnersuummi aalajangersagaq</w:t>
      </w:r>
      <w:r w:rsidRPr="00F97279">
        <w:rPr>
          <w:rFonts w:ascii="Times New Roman" w:hAnsi="Times New Roman" w:cs="Times New Roman"/>
          <w:sz w:val="24"/>
          <w:szCs w:val="24"/>
        </w:rPr>
        <w:t xml:space="preserve"> § 11 d </w:t>
      </w:r>
      <w:r>
        <w:rPr>
          <w:rFonts w:ascii="Times New Roman" w:hAnsi="Times New Roman" w:cs="Times New Roman"/>
          <w:sz w:val="24"/>
          <w:szCs w:val="24"/>
        </w:rPr>
        <w:t xml:space="preserve">-miittoq siunertaqarpoq qularnaarinissamik aalajangersakkanik atugassarititaasunillu Naalakkersuisunit </w:t>
      </w:r>
      <w:r w:rsidRPr="00F97279">
        <w:rPr>
          <w:rFonts w:ascii="Times New Roman" w:hAnsi="Times New Roman" w:cs="Times New Roman"/>
          <w:sz w:val="24"/>
          <w:szCs w:val="24"/>
        </w:rPr>
        <w:t xml:space="preserve">§ 11 b, </w:t>
      </w:r>
      <w:r>
        <w:rPr>
          <w:rFonts w:ascii="Times New Roman" w:hAnsi="Times New Roman" w:cs="Times New Roman"/>
          <w:sz w:val="24"/>
          <w:szCs w:val="24"/>
        </w:rPr>
        <w:t>imm.</w:t>
      </w:r>
      <w:r w:rsidRPr="00F97279">
        <w:rPr>
          <w:rFonts w:ascii="Times New Roman" w:hAnsi="Times New Roman" w:cs="Times New Roman"/>
          <w:sz w:val="24"/>
          <w:szCs w:val="24"/>
        </w:rPr>
        <w:t xml:space="preserve"> 1, </w:t>
      </w:r>
      <w:r>
        <w:rPr>
          <w:rFonts w:ascii="Times New Roman" w:hAnsi="Times New Roman" w:cs="Times New Roman"/>
          <w:sz w:val="24"/>
          <w:szCs w:val="24"/>
        </w:rPr>
        <w:t xml:space="preserve">imaluunniit </w:t>
      </w:r>
      <w:r w:rsidRPr="00F97279">
        <w:rPr>
          <w:rFonts w:ascii="Times New Roman" w:hAnsi="Times New Roman" w:cs="Times New Roman"/>
          <w:sz w:val="24"/>
          <w:szCs w:val="24"/>
        </w:rPr>
        <w:t xml:space="preserve">§ 11 c, </w:t>
      </w:r>
      <w:r>
        <w:rPr>
          <w:rFonts w:ascii="Times New Roman" w:hAnsi="Times New Roman" w:cs="Times New Roman"/>
          <w:sz w:val="24"/>
          <w:szCs w:val="24"/>
        </w:rPr>
        <w:t>imm</w:t>
      </w:r>
      <w:r w:rsidRPr="00F97279">
        <w:rPr>
          <w:rFonts w:ascii="Times New Roman" w:hAnsi="Times New Roman" w:cs="Times New Roman"/>
          <w:sz w:val="24"/>
          <w:szCs w:val="24"/>
        </w:rPr>
        <w:t>. 1</w:t>
      </w:r>
      <w:r>
        <w:rPr>
          <w:rFonts w:ascii="Times New Roman" w:hAnsi="Times New Roman" w:cs="Times New Roman"/>
          <w:sz w:val="24"/>
          <w:szCs w:val="24"/>
        </w:rPr>
        <w:t xml:space="preserve"> naapertorlugu pilersinneqarsimasunik</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naammaginartumik eqqortitsisoqarnissaata nakkutiginissaanik,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aalajangersarneqartunik pisinnaatitsissummik pigisaqartup ingerlatsinissaminut pilersaarutaaniittunik </w:t>
      </w:r>
      <w:r w:rsidRPr="00F97279">
        <w:rPr>
          <w:rFonts w:ascii="Times New Roman" w:hAnsi="Times New Roman" w:cs="Times New Roman"/>
          <w:sz w:val="24"/>
          <w:szCs w:val="24"/>
        </w:rPr>
        <w:t xml:space="preserve">§ 11 b, </w:t>
      </w:r>
      <w:r>
        <w:rPr>
          <w:rFonts w:ascii="Times New Roman" w:hAnsi="Times New Roman" w:cs="Times New Roman"/>
          <w:sz w:val="24"/>
          <w:szCs w:val="24"/>
        </w:rPr>
        <w:t>imm</w:t>
      </w:r>
      <w:r w:rsidRPr="00F97279">
        <w:rPr>
          <w:rFonts w:ascii="Times New Roman" w:hAnsi="Times New Roman" w:cs="Times New Roman"/>
          <w:sz w:val="24"/>
          <w:szCs w:val="24"/>
        </w:rPr>
        <w:t xml:space="preserve">. 2, </w:t>
      </w:r>
      <w:r>
        <w:rPr>
          <w:rFonts w:ascii="Times New Roman" w:hAnsi="Times New Roman" w:cs="Times New Roman"/>
          <w:sz w:val="24"/>
          <w:szCs w:val="24"/>
        </w:rPr>
        <w:t>imaluunniit</w:t>
      </w:r>
      <w:r w:rsidRPr="00F97279">
        <w:rPr>
          <w:rFonts w:ascii="Times New Roman" w:hAnsi="Times New Roman" w:cs="Times New Roman"/>
          <w:sz w:val="24"/>
          <w:szCs w:val="24"/>
        </w:rPr>
        <w:t xml:space="preserve"> § 11 c, </w:t>
      </w:r>
      <w:r>
        <w:rPr>
          <w:rFonts w:ascii="Times New Roman" w:hAnsi="Times New Roman" w:cs="Times New Roman"/>
          <w:sz w:val="24"/>
          <w:szCs w:val="24"/>
        </w:rPr>
        <w:t>imm.</w:t>
      </w:r>
      <w:r w:rsidRPr="00F97279">
        <w:rPr>
          <w:rFonts w:ascii="Times New Roman" w:hAnsi="Times New Roman" w:cs="Times New Roman"/>
          <w:sz w:val="24"/>
          <w:szCs w:val="24"/>
        </w:rPr>
        <w:t xml:space="preserve"> 2</w:t>
      </w:r>
      <w:r>
        <w:rPr>
          <w:rFonts w:ascii="Times New Roman" w:hAnsi="Times New Roman" w:cs="Times New Roman"/>
          <w:sz w:val="24"/>
          <w:szCs w:val="24"/>
        </w:rPr>
        <w:t xml:space="preserve"> naapertorlugu suliaasunik akuersissuteqareernerisigut. </w:t>
      </w:r>
    </w:p>
    <w:p w14:paraId="0FABF896" w14:textId="77777777" w:rsidR="00B825A7" w:rsidRPr="00F97279" w:rsidRDefault="00B825A7" w:rsidP="00B825A7">
      <w:pPr>
        <w:widowControl w:val="0"/>
        <w:spacing w:after="0" w:line="288" w:lineRule="auto"/>
        <w:rPr>
          <w:rFonts w:ascii="Times New Roman" w:hAnsi="Times New Roman" w:cs="Times New Roman"/>
          <w:sz w:val="24"/>
          <w:szCs w:val="24"/>
        </w:rPr>
      </w:pPr>
    </w:p>
    <w:p w14:paraId="536C466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siunertaqarpoq peqataassallunilu qularnaarinermik pisinnaatitsissummik pigisaqartup taamaallaat ingerlatsinissaanik takornariartitsinermut akuerissummik tunngaveqartunik, pisinnaatitsissummik pigisaqartup naammaginartumik inuiaqatigiinnut kalaallinut kalaallillu aningaasarsiornerannut tunniussaqartarneratigut, ilaatigut kalaallinik sulinermik inuussutissarsiuteqartunik aamma kalaallinik nioqquteqartartunik atuisarneratigut. </w:t>
      </w:r>
    </w:p>
    <w:p w14:paraId="7BD64BFC" w14:textId="77777777" w:rsidR="00B825A7" w:rsidRPr="00F97279" w:rsidRDefault="00B825A7" w:rsidP="00B825A7">
      <w:pPr>
        <w:widowControl w:val="0"/>
        <w:spacing w:after="0" w:line="288" w:lineRule="auto"/>
        <w:rPr>
          <w:rFonts w:ascii="Times New Roman" w:hAnsi="Times New Roman" w:cs="Times New Roman"/>
          <w:sz w:val="24"/>
          <w:szCs w:val="24"/>
        </w:rPr>
      </w:pPr>
    </w:p>
    <w:p w14:paraId="672E0FE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15</w:t>
      </w:r>
      <w:r>
        <w:rPr>
          <w:rFonts w:ascii="Times New Roman" w:hAnsi="Times New Roman" w:cs="Times New Roman"/>
          <w:sz w:val="24"/>
          <w:szCs w:val="24"/>
        </w:rPr>
        <w:t xml:space="preserve"> -imut</w:t>
      </w:r>
    </w:p>
    <w:p w14:paraId="6D263AB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Aalajangersakkamut siunnersuutaasup Inatsisartut inatsisaanni § 12-ip qulequtaa allanngortippaa.</w:t>
      </w:r>
      <w:r w:rsidRPr="00F97279">
        <w:rPr>
          <w:rFonts w:ascii="Times New Roman" w:hAnsi="Times New Roman" w:cs="Times New Roman"/>
          <w:sz w:val="24"/>
          <w:szCs w:val="24"/>
        </w:rPr>
        <w:t xml:space="preserve"> </w:t>
      </w:r>
    </w:p>
    <w:p w14:paraId="6EA82240" w14:textId="77777777" w:rsidR="00B825A7" w:rsidRPr="00F97279" w:rsidRDefault="00B825A7" w:rsidP="00B825A7">
      <w:pPr>
        <w:widowControl w:val="0"/>
        <w:spacing w:after="0" w:line="288" w:lineRule="auto"/>
        <w:rPr>
          <w:rFonts w:ascii="Times New Roman" w:hAnsi="Times New Roman" w:cs="Times New Roman"/>
          <w:sz w:val="24"/>
          <w:szCs w:val="24"/>
        </w:rPr>
      </w:pPr>
    </w:p>
    <w:p w14:paraId="4336D71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Pissusiviusunik siunnersuummi allannguinissamik siunertaqarsimanngilaq</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Taamaallaat pineqarput oqaatitsigut erseqqissaanerit, qulequtaasumik eqqornerulersitsisut, tulliuttuni imaanut atatillugu. </w:t>
      </w:r>
    </w:p>
    <w:p w14:paraId="29E5EE69" w14:textId="77777777" w:rsidR="00B825A7" w:rsidRPr="00F97279" w:rsidRDefault="00B825A7" w:rsidP="00B825A7">
      <w:pPr>
        <w:widowControl w:val="0"/>
        <w:spacing w:after="0" w:line="288" w:lineRule="auto"/>
        <w:rPr>
          <w:rFonts w:ascii="Times New Roman" w:hAnsi="Times New Roman" w:cs="Times New Roman"/>
          <w:sz w:val="24"/>
          <w:szCs w:val="24"/>
        </w:rPr>
      </w:pPr>
    </w:p>
    <w:p w14:paraId="74F80B4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w:t>
      </w:r>
      <w:r>
        <w:rPr>
          <w:rFonts w:ascii="Times New Roman" w:hAnsi="Times New Roman" w:cs="Times New Roman"/>
          <w:sz w:val="24"/>
          <w:szCs w:val="24"/>
        </w:rPr>
        <w:t>.</w:t>
      </w:r>
      <w:r w:rsidRPr="00F97279">
        <w:rPr>
          <w:rFonts w:ascii="Times New Roman" w:hAnsi="Times New Roman" w:cs="Times New Roman"/>
          <w:sz w:val="24"/>
          <w:szCs w:val="24"/>
        </w:rPr>
        <w:t xml:space="preserve"> 16</w:t>
      </w:r>
      <w:r>
        <w:rPr>
          <w:rFonts w:ascii="Times New Roman" w:hAnsi="Times New Roman" w:cs="Times New Roman"/>
          <w:sz w:val="24"/>
          <w:szCs w:val="24"/>
        </w:rPr>
        <w:t xml:space="preserve"> -imut</w:t>
      </w:r>
    </w:p>
    <w:p w14:paraId="6AD6B56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Aalajangersakkamut siunnersuutip</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§12,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Pr>
          <w:rFonts w:ascii="Times New Roman" w:hAnsi="Times New Roman" w:cs="Times New Roman"/>
          <w:i/>
          <w:iCs/>
          <w:sz w:val="24"/>
          <w:szCs w:val="24"/>
        </w:rPr>
        <w:t xml:space="preserve"> -</w:t>
      </w:r>
      <w:r>
        <w:rPr>
          <w:rFonts w:ascii="Times New Roman" w:hAnsi="Times New Roman" w:cs="Times New Roman"/>
          <w:sz w:val="24"/>
          <w:szCs w:val="24"/>
        </w:rPr>
        <w:t xml:space="preserve">mi assigaa maanna § 12, imm. 1-imi aalajangersagaasoq. </w:t>
      </w:r>
      <w:r w:rsidRPr="00F97279">
        <w:rPr>
          <w:rFonts w:ascii="Times New Roman" w:hAnsi="Times New Roman" w:cs="Times New Roman"/>
          <w:sz w:val="24"/>
          <w:szCs w:val="24"/>
        </w:rPr>
        <w:t xml:space="preserve"> </w:t>
      </w:r>
    </w:p>
    <w:p w14:paraId="49F948CB" w14:textId="77777777" w:rsidR="00B825A7" w:rsidRPr="00F97279" w:rsidRDefault="00B825A7" w:rsidP="00B825A7">
      <w:pPr>
        <w:widowControl w:val="0"/>
        <w:spacing w:after="0" w:line="288" w:lineRule="auto"/>
        <w:rPr>
          <w:rFonts w:ascii="Times New Roman" w:hAnsi="Times New Roman" w:cs="Times New Roman"/>
          <w:sz w:val="24"/>
          <w:szCs w:val="24"/>
        </w:rPr>
      </w:pPr>
    </w:p>
    <w:p w14:paraId="7B6A65A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Pissusiviusunik siunnersuummi allannguinissamik siunertaqarsimanngilaq</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Taamaallaat pineqarput oqaatitsigut erseqqissaanerit, aalajangersakkap imaasigut. </w:t>
      </w:r>
    </w:p>
    <w:p w14:paraId="3BCA32E0" w14:textId="77777777" w:rsidR="00B825A7" w:rsidRPr="00F97279" w:rsidRDefault="00B825A7" w:rsidP="00B825A7">
      <w:pPr>
        <w:widowControl w:val="0"/>
        <w:spacing w:after="0" w:line="288" w:lineRule="auto"/>
        <w:rPr>
          <w:rFonts w:ascii="Times New Roman" w:hAnsi="Times New Roman" w:cs="Times New Roman"/>
          <w:sz w:val="24"/>
          <w:szCs w:val="24"/>
        </w:rPr>
      </w:pPr>
    </w:p>
    <w:p w14:paraId="570E7D3C" w14:textId="77777777" w:rsidR="00B825A7" w:rsidRPr="00F97279" w:rsidRDefault="00B825A7" w:rsidP="00B825A7">
      <w:pPr>
        <w:rPr>
          <w:rFonts w:ascii="Times New Roman" w:hAnsi="Times New Roman" w:cs="Times New Roman"/>
          <w:sz w:val="24"/>
          <w:szCs w:val="24"/>
        </w:rPr>
      </w:pPr>
      <w:r>
        <w:rPr>
          <w:rFonts w:ascii="Times New Roman" w:hAnsi="Times New Roman" w:cs="Times New Roman"/>
          <w:sz w:val="24"/>
          <w:szCs w:val="24"/>
        </w:rPr>
        <w:t xml:space="preserve">Ilaatigut aalajangersakkami erseqqissarneqarput piumasaqaatit pisinnaatitsissummik pigisaqartup pisariaqartunik teknikkimut aamma suliassanut atatillugu piginnaaneqarnissaanik, matumani aamma pisinnaatitsissummik pigisaqartup misilittagai aamma piginnaaneri ussassaarinermi, neqeroortarnermi, tunisaqartarnermi aamma ingerlatsisarnermi ingerlatat assigisaanni imaluunniit nioqqutini assingusuni. </w:t>
      </w:r>
    </w:p>
    <w:p w14:paraId="61E75A09"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Ingerlaqqilluni aalajangersakkami erseqqissarneqarpoq piumasaqaat pisariaqartunik aningaasaqarnikkut nukeqarnissamik, pisinnaatitsissummik pigisaqartup aningaasatigut aningaasarsiornikkullu periarfissaqarnissaanut, matumani ilanngullugu aningaasanik tigoriaannarnik peqarneq, aningaasarsiornikkullu nukeqarluarnissaq, assersuutigalugu nammineq aningaasaateqarnikkut ingerlatsivimmi, imaluunniit akuersissummik tunngaveqartunik ingerlatsinissamut qularnaveeqqusiisoqarneratigut.</w:t>
      </w:r>
      <w:r w:rsidRPr="00F97279">
        <w:rPr>
          <w:rFonts w:ascii="Times New Roman" w:hAnsi="Times New Roman" w:cs="Times New Roman"/>
          <w:sz w:val="24"/>
          <w:szCs w:val="24"/>
        </w:rPr>
        <w:t xml:space="preserve"> </w:t>
      </w:r>
    </w:p>
    <w:p w14:paraId="0375F30D" w14:textId="77777777" w:rsidR="00B825A7" w:rsidRPr="00F97279" w:rsidRDefault="00B825A7" w:rsidP="00B825A7">
      <w:pPr>
        <w:widowControl w:val="0"/>
        <w:spacing w:after="0" w:line="288" w:lineRule="auto"/>
        <w:rPr>
          <w:rFonts w:ascii="Times New Roman" w:hAnsi="Times New Roman" w:cs="Times New Roman"/>
          <w:sz w:val="24"/>
          <w:szCs w:val="24"/>
        </w:rPr>
      </w:pPr>
    </w:p>
    <w:p w14:paraId="5EF9DCC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Kiisalu aamma aalajangersakkami erseqqissarneqarpoq nalilersuisarneq pisinnaatitsissummik pigisaqartup pisariaqartunik teknikkikkut suliassatigullu piginnaaneqarnera pillugu, aamma aningaasarsiornikkut aningaasaqarnikkullu nukeqarneq, nalilersuivigineqassasut atasumik ingerlatassanut akuersissut tunngavigalugu atasumik. Piumasaqaatit pisinnaatitsissummik pigisaqartumut atuutsinneqartut teknikkikkut aamma suliassatigut, aamma aningaaqarnikkut aningaasarsiorsinnaanikkullu, taamaasillutik akuersissut naapertorlugu ingerlatassanut pineqartunut naapertuuttumik uuttortaavigineqassapput, aammalu pisussaaffinnut akuersissummiittunut. </w:t>
      </w:r>
    </w:p>
    <w:p w14:paraId="32980B86" w14:textId="77777777" w:rsidR="00B825A7" w:rsidRPr="00F97279" w:rsidRDefault="00B825A7" w:rsidP="00B825A7">
      <w:pPr>
        <w:widowControl w:val="0"/>
        <w:spacing w:after="0" w:line="288" w:lineRule="auto"/>
        <w:rPr>
          <w:rFonts w:ascii="Times New Roman" w:hAnsi="Times New Roman" w:cs="Times New Roman"/>
          <w:sz w:val="24"/>
          <w:szCs w:val="24"/>
        </w:rPr>
      </w:pPr>
    </w:p>
    <w:p w14:paraId="0DFEDAD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Assersuutigalugu assigisaanik suliassanut ilisimasaqarnissamik piumasaqarfiunngilaq qissattaatinik aalisartitsisarnerit takornariarnermi nioqqutitut, piumasaqaataasunut qulimiguulimmik angallateqarluni qaqqanut nioriarluni sisuupiloortitsisarnermut - heliskiingimut - </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sanilliullugu, tassani ilaatigut annertuunik sillimaniarnikkut aaqqissuussisoqartarmat naammassineqartussanik, taamalu aamma misilittagaqarneq piginnaaneqarnerlu piumasaqaatit pingaarnerusut ilagalugit, takornariartitsinermi nioqqummik isumannaatsumik ingerlatsisinnaanissamut. </w:t>
      </w:r>
    </w:p>
    <w:p w14:paraId="051F1932" w14:textId="77777777" w:rsidR="00B825A7" w:rsidRPr="00F97279" w:rsidRDefault="00B825A7" w:rsidP="00B825A7">
      <w:pPr>
        <w:widowControl w:val="0"/>
        <w:spacing w:after="0" w:line="288" w:lineRule="auto"/>
        <w:rPr>
          <w:rFonts w:ascii="Times New Roman" w:hAnsi="Times New Roman" w:cs="Times New Roman"/>
          <w:sz w:val="24"/>
          <w:szCs w:val="24"/>
        </w:rPr>
      </w:pPr>
    </w:p>
    <w:p w14:paraId="15163C8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Tamatuma assigisaanik illuatungerisaanillu pisinnaatitsissummik pigisaqartumut </w:t>
      </w:r>
      <w:r>
        <w:rPr>
          <w:rFonts w:ascii="Times New Roman" w:hAnsi="Times New Roman" w:cs="Times New Roman"/>
          <w:sz w:val="24"/>
          <w:szCs w:val="24"/>
        </w:rPr>
        <w:lastRenderedPageBreak/>
        <w:t xml:space="preserve">piumasaqaatit aningaasaqarnikkut nukeqarnissamut appasinnerussapput pisinnaatitsissummik pigisaqartumut assersuutigalugu nanunik takusassarsiortitsisarnermik neqerooruteqartartumut, pisinnaatitsissummik pigisaqartoq assersuutigalugu sisorartitsisarnermut atortulersuutinik sanaartortitsisussaappat, neqerooruteqarlunilu ingerlatsisarumalluni timersuutigalugu sisorartitsisarnermik. Pisinnaatitsissummik pigisaqartup illuutit sanaartukkallu allat atortulersuutit sanaartussappagit taamaasilluni qularnaarneqarsimassaaq pisinnaatitsissummik pigisaqartup aningaasaliissutissanik peqarnissaa imaluunniit pissarsisinnaanissaa, pisinnaatitsissummik pigisaqartullu aamma illut sanaartukkallu allat piiarsinnaassagai, tamanna pisariaqarpat ingerlatat taamaatinneranni. </w:t>
      </w:r>
    </w:p>
    <w:p w14:paraId="111CC4B6" w14:textId="77777777" w:rsidR="00B825A7" w:rsidRPr="00F97279" w:rsidRDefault="00B825A7" w:rsidP="00B825A7">
      <w:pPr>
        <w:widowControl w:val="0"/>
        <w:spacing w:after="0" w:line="288" w:lineRule="auto"/>
        <w:rPr>
          <w:rFonts w:ascii="Times New Roman" w:hAnsi="Times New Roman" w:cs="Times New Roman"/>
          <w:sz w:val="24"/>
          <w:szCs w:val="24"/>
        </w:rPr>
      </w:pPr>
    </w:p>
    <w:p w14:paraId="17B3406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siunnersuutip </w:t>
      </w:r>
      <w:r w:rsidRPr="00F97279">
        <w:rPr>
          <w:rFonts w:ascii="Times New Roman" w:hAnsi="Times New Roman" w:cs="Times New Roman"/>
          <w:i/>
          <w:iCs/>
          <w:sz w:val="24"/>
          <w:szCs w:val="24"/>
        </w:rPr>
        <w:t xml:space="preserve">§ 12, </w:t>
      </w:r>
      <w:r>
        <w:rPr>
          <w:rFonts w:ascii="Times New Roman" w:hAnsi="Times New Roman" w:cs="Times New Roman"/>
          <w:i/>
          <w:iCs/>
          <w:sz w:val="24"/>
          <w:szCs w:val="24"/>
        </w:rPr>
        <w:t>imm</w:t>
      </w:r>
      <w:r w:rsidRPr="00F97279">
        <w:rPr>
          <w:rFonts w:ascii="Times New Roman" w:hAnsi="Times New Roman" w:cs="Times New Roman"/>
          <w:i/>
          <w:iCs/>
          <w:sz w:val="24"/>
          <w:szCs w:val="24"/>
        </w:rPr>
        <w:t>. 2</w:t>
      </w:r>
      <w:r>
        <w:rPr>
          <w:rFonts w:ascii="Times New Roman" w:hAnsi="Times New Roman" w:cs="Times New Roman"/>
          <w:i/>
          <w:iCs/>
          <w:sz w:val="24"/>
          <w:szCs w:val="24"/>
        </w:rPr>
        <w:t xml:space="preserve"> -</w:t>
      </w:r>
      <w:r>
        <w:rPr>
          <w:rFonts w:ascii="Times New Roman" w:hAnsi="Times New Roman" w:cs="Times New Roman"/>
          <w:sz w:val="24"/>
          <w:szCs w:val="24"/>
        </w:rPr>
        <w:t>mittup assigaa maanna aalajangersagaq atuuttoq § 14, imm. 1, nr. 4, aamma § 15, imm. 1, oqaaseqatigiit aappaat</w:t>
      </w:r>
      <w:r w:rsidRPr="00F97279">
        <w:rPr>
          <w:rFonts w:ascii="Times New Roman" w:hAnsi="Times New Roman" w:cs="Times New Roman"/>
          <w:sz w:val="24"/>
          <w:szCs w:val="24"/>
        </w:rPr>
        <w:t xml:space="preserve">. </w:t>
      </w:r>
    </w:p>
    <w:p w14:paraId="52BA716E" w14:textId="77777777" w:rsidR="00B825A7" w:rsidRPr="00F97279" w:rsidRDefault="00B825A7" w:rsidP="00B825A7">
      <w:pPr>
        <w:widowControl w:val="0"/>
        <w:spacing w:after="0" w:line="288" w:lineRule="auto"/>
        <w:rPr>
          <w:rFonts w:ascii="Times New Roman" w:hAnsi="Times New Roman" w:cs="Times New Roman"/>
          <w:sz w:val="24"/>
          <w:szCs w:val="24"/>
        </w:rPr>
      </w:pPr>
    </w:p>
    <w:p w14:paraId="559E63C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Pissusiviusunik siunnersuummi allannguinissamik siunertaqarsimanngilaq</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Taamaallaat pineqarput oqaatitsigut imaani erseqqissaanerit aammalu aalajangersakkap oqaasertaanik nutaanngorsaaneq. </w:t>
      </w:r>
    </w:p>
    <w:p w14:paraId="38668277" w14:textId="77777777" w:rsidR="00B825A7" w:rsidRPr="00F97279" w:rsidRDefault="00B825A7" w:rsidP="00B825A7">
      <w:pPr>
        <w:widowControl w:val="0"/>
        <w:spacing w:after="0" w:line="288" w:lineRule="auto"/>
        <w:rPr>
          <w:rFonts w:ascii="Times New Roman" w:hAnsi="Times New Roman" w:cs="Times New Roman"/>
          <w:sz w:val="24"/>
          <w:szCs w:val="24"/>
        </w:rPr>
      </w:pPr>
    </w:p>
    <w:p w14:paraId="4FA7D969"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ersippoq pisinnaatitsissummik pigisaqartup nammineq pigisani nalillit nammineq tamakkiisumik oqartussaaffigissagai. Taamaasilluni pisinnaatitsissummik pigisaqartoq akiliisinnaajunnaarsimassanngilaq imaluunniit inatsisitigut imaluunniit allaffissornikkut akiliisinnaajunnaaqqassanani assigisaanilluunniit inissisimassanani, akiliisinnaajunnaaqqassanani, akilersuiunnaarsimassanani imaluunniit tamakkua assigisaannik inissisimassanani. Tamatumunnga pissutaavoq pisinnaatitsissummik pigisaqartoq taamaassimappat takornariartitsinermut akuersissummik tunngaveqartumik ingerlatsisinnaassanngimmat, akuersissummillu tunngaveqartumik pisussaaffimminik naammassisaqarsinnaassanani. </w:t>
      </w:r>
    </w:p>
    <w:p w14:paraId="754C643D" w14:textId="77777777" w:rsidR="00B825A7" w:rsidRPr="00F97279" w:rsidRDefault="00B825A7" w:rsidP="00B825A7">
      <w:pPr>
        <w:widowControl w:val="0"/>
        <w:spacing w:after="0" w:line="288" w:lineRule="auto"/>
        <w:rPr>
          <w:rFonts w:ascii="Times New Roman" w:hAnsi="Times New Roman" w:cs="Times New Roman"/>
          <w:sz w:val="24"/>
          <w:szCs w:val="24"/>
        </w:rPr>
      </w:pPr>
    </w:p>
    <w:p w14:paraId="0EAE62D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xml:space="preserve">§ 12, </w:t>
      </w:r>
      <w:r>
        <w:rPr>
          <w:rFonts w:ascii="Times New Roman" w:hAnsi="Times New Roman" w:cs="Times New Roman"/>
          <w:i/>
          <w:iCs/>
          <w:sz w:val="24"/>
          <w:szCs w:val="24"/>
        </w:rPr>
        <w:t>imm</w:t>
      </w:r>
      <w:r w:rsidRPr="00F97279">
        <w:rPr>
          <w:rFonts w:ascii="Times New Roman" w:hAnsi="Times New Roman" w:cs="Times New Roman"/>
          <w:i/>
          <w:iCs/>
          <w:sz w:val="24"/>
          <w:szCs w:val="24"/>
        </w:rPr>
        <w:t>. 3,</w:t>
      </w:r>
      <w:r w:rsidRPr="00F97279">
        <w:rPr>
          <w:rFonts w:ascii="Times New Roman" w:hAnsi="Times New Roman" w:cs="Times New Roman"/>
          <w:sz w:val="24"/>
          <w:szCs w:val="24"/>
        </w:rPr>
        <w:t xml:space="preserve"> </w:t>
      </w:r>
      <w:r>
        <w:rPr>
          <w:rFonts w:ascii="Times New Roman" w:hAnsi="Times New Roman" w:cs="Times New Roman"/>
          <w:sz w:val="24"/>
          <w:szCs w:val="24"/>
        </w:rPr>
        <w:t>nutaajuvoq</w:t>
      </w:r>
      <w:r w:rsidRPr="00F97279">
        <w:rPr>
          <w:rFonts w:ascii="Times New Roman" w:hAnsi="Times New Roman" w:cs="Times New Roman"/>
          <w:sz w:val="24"/>
          <w:szCs w:val="24"/>
        </w:rPr>
        <w:t xml:space="preserve">. </w:t>
      </w:r>
    </w:p>
    <w:p w14:paraId="53135E93" w14:textId="77777777" w:rsidR="00B825A7" w:rsidRPr="00F97279" w:rsidRDefault="00B825A7" w:rsidP="00B825A7">
      <w:pPr>
        <w:widowControl w:val="0"/>
        <w:spacing w:after="0" w:line="288" w:lineRule="auto"/>
        <w:rPr>
          <w:rFonts w:ascii="Times New Roman" w:hAnsi="Times New Roman" w:cs="Times New Roman"/>
          <w:sz w:val="24"/>
          <w:szCs w:val="24"/>
        </w:rPr>
      </w:pPr>
    </w:p>
    <w:p w14:paraId="2920004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Aalajangersakkap malitsigaa pisinnaatitsissummik pigisaqartoq Naalakkersuisunut imaluunniit Kalaallit Nunaanni pisortanut oqartussaasunullu allanut 100.000 kr.-it sinnerlugit akiitsoqassanngitsoq. </w:t>
      </w:r>
    </w:p>
    <w:p w14:paraId="4BB75339" w14:textId="77777777" w:rsidR="00B825A7" w:rsidRPr="00F97279" w:rsidRDefault="00B825A7" w:rsidP="00B825A7">
      <w:pPr>
        <w:widowControl w:val="0"/>
        <w:spacing w:after="0" w:line="288" w:lineRule="auto"/>
        <w:rPr>
          <w:rFonts w:ascii="Times New Roman" w:hAnsi="Times New Roman" w:cs="Times New Roman"/>
          <w:sz w:val="24"/>
          <w:szCs w:val="24"/>
        </w:rPr>
      </w:pPr>
    </w:p>
    <w:p w14:paraId="53008AB9"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Assigisaanik aalajangersagaqarpoq </w:t>
      </w:r>
      <w:r w:rsidRPr="00F97279">
        <w:rPr>
          <w:rFonts w:ascii="Times New Roman" w:hAnsi="Times New Roman" w:cs="Times New Roman"/>
          <w:sz w:val="24"/>
          <w:szCs w:val="24"/>
        </w:rPr>
        <w:t xml:space="preserve">§ 135, </w:t>
      </w:r>
      <w:r>
        <w:rPr>
          <w:rFonts w:ascii="Times New Roman" w:hAnsi="Times New Roman" w:cs="Times New Roman"/>
          <w:sz w:val="24"/>
          <w:szCs w:val="24"/>
        </w:rPr>
        <w:t>imm</w:t>
      </w:r>
      <w:r w:rsidRPr="00F97279">
        <w:rPr>
          <w:rFonts w:ascii="Times New Roman" w:hAnsi="Times New Roman" w:cs="Times New Roman"/>
          <w:sz w:val="24"/>
          <w:szCs w:val="24"/>
        </w:rPr>
        <w:t>. 3</w:t>
      </w:r>
      <w:r>
        <w:rPr>
          <w:rFonts w:ascii="Times New Roman" w:hAnsi="Times New Roman" w:cs="Times New Roman"/>
          <w:sz w:val="24"/>
          <w:szCs w:val="24"/>
        </w:rPr>
        <w:t xml:space="preserve"> mi</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danskit neqeroortitsisarnermut inatsisaanni, EU-mi neqeroortitsisarnermut peqqussutikkut atortuulersinneqarsimasumi. </w:t>
      </w:r>
    </w:p>
    <w:p w14:paraId="56D6ACF4" w14:textId="77777777" w:rsidR="00B825A7" w:rsidRPr="00F97279" w:rsidRDefault="00B825A7" w:rsidP="00B825A7">
      <w:pPr>
        <w:widowControl w:val="0"/>
        <w:spacing w:after="0" w:line="288" w:lineRule="auto"/>
        <w:rPr>
          <w:rFonts w:ascii="Times New Roman" w:hAnsi="Times New Roman" w:cs="Times New Roman"/>
          <w:sz w:val="24"/>
          <w:szCs w:val="24"/>
        </w:rPr>
      </w:pPr>
    </w:p>
    <w:p w14:paraId="04B5ED0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ilaatigut ilaapput akileraarutinik, akitsuutinik, isumaginninnikkut sillimasiisarnernut aamma akiliutissanik allanik akiliinngitsoortarneq, matumani aamma ingerlatseqatigiiffinnut akileraarutinik aamma sulisut akileraarutaannik akiligassanik. </w:t>
      </w:r>
    </w:p>
    <w:p w14:paraId="5251E31A" w14:textId="77777777" w:rsidR="00B825A7" w:rsidRPr="00F97279" w:rsidRDefault="00B825A7" w:rsidP="00B825A7">
      <w:pPr>
        <w:widowControl w:val="0"/>
        <w:spacing w:after="0" w:line="288" w:lineRule="auto"/>
        <w:rPr>
          <w:rFonts w:ascii="Times New Roman" w:hAnsi="Times New Roman" w:cs="Times New Roman"/>
          <w:sz w:val="24"/>
          <w:szCs w:val="24"/>
        </w:rPr>
      </w:pPr>
    </w:p>
    <w:p w14:paraId="2A824EF0"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Piumasaqaataavoq akiitsut akiligassat suli akilerneqanngitsut eqqartuussivitsigut imaluunniit </w:t>
      </w:r>
      <w:r>
        <w:rPr>
          <w:rFonts w:ascii="Times New Roman" w:hAnsi="Times New Roman" w:cs="Times New Roman"/>
          <w:sz w:val="24"/>
          <w:szCs w:val="24"/>
        </w:rPr>
        <w:lastRenderedPageBreak/>
        <w:t xml:space="preserve">allaffissornikkut annertussusilersorneqarsimanissaat, inaarutaasunik pituttuisumillu atuuttunik. Aalajangersakkami ilaapput erniat ilanngunneqarsinnaasut imaluunniit pineqaatissiissutitut akiligassat akiitsunik akiliisimannginnerup kingunerisaanik. </w:t>
      </w:r>
    </w:p>
    <w:p w14:paraId="641B15A4" w14:textId="77777777" w:rsidR="00B825A7" w:rsidRPr="00F97279" w:rsidRDefault="00B825A7" w:rsidP="00B825A7">
      <w:pPr>
        <w:widowControl w:val="0"/>
        <w:spacing w:after="0" w:line="288" w:lineRule="auto"/>
        <w:rPr>
          <w:rFonts w:ascii="Times New Roman" w:hAnsi="Times New Roman" w:cs="Times New Roman"/>
          <w:sz w:val="24"/>
          <w:szCs w:val="24"/>
        </w:rPr>
      </w:pPr>
    </w:p>
    <w:p w14:paraId="7E1A273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Piumasaqaataavoq akiitsut akilerneqarnissamik qaangiisimanissaat. Piffissaliisoqarsimanngippat qaqugu akiitsut akilerneqareernissaannik, taakkua 100.000 kr.-inik naatsorsuinermi ilaassanngillat. </w:t>
      </w:r>
    </w:p>
    <w:p w14:paraId="4C5F65BC" w14:textId="77777777" w:rsidR="00B825A7" w:rsidRPr="00F97279" w:rsidRDefault="00B825A7" w:rsidP="00B825A7">
      <w:pPr>
        <w:widowControl w:val="0"/>
        <w:spacing w:after="0" w:line="288" w:lineRule="auto"/>
        <w:rPr>
          <w:rFonts w:ascii="Times New Roman" w:hAnsi="Times New Roman" w:cs="Times New Roman"/>
          <w:sz w:val="24"/>
          <w:szCs w:val="24"/>
        </w:rPr>
      </w:pPr>
    </w:p>
    <w:p w14:paraId="02CEC7C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Pisinnaatitsissummik pigisaqartulli taamaattoq 100.000 kr.-init annertunerusunik akiitsoqannginnissamik Naalakkersuisunut pisortanulluunniit allanut Kalaallit Nunaanni piumasaqaat naammassisimassavaat, assersuutigalugu akiitsut 100.000 kr.-it sinnerlugit annertussusillit akilerneqarnissaannut sillimmasiisoqarpat. Tamatuma saniatigut assersuutigalugu aaqqissuussisoqarsinnaavoq ingerlatseqatigiiffissuup anaanaasup qularnaveeqqusiineratigut. Pisinnaatitsissummik pigisaqartut aamma naammassisussaassavaat akiitsut akilerneqartussat 100.000 kr.-init annertunerusut Naalakkersuisunut imaluunniit Kalaallit Nunaanni pisortanut allanut, pisinnaatitsissummik pigisaqartoq akiitsunik akilersuinissaq pillugu isumaqatigiissuteqarsimappat, matumani aamma akilersuinissamik isumaqatigiissuteqarnikkut, tamannalu Naalakkersuisunit akuerineqarsimappat. </w:t>
      </w:r>
    </w:p>
    <w:p w14:paraId="51D2AEAD" w14:textId="77777777" w:rsidR="00B825A7" w:rsidRPr="00F97279" w:rsidRDefault="00B825A7" w:rsidP="00B825A7">
      <w:pPr>
        <w:widowControl w:val="0"/>
        <w:spacing w:after="0" w:line="288" w:lineRule="auto"/>
        <w:rPr>
          <w:rFonts w:ascii="Times New Roman" w:hAnsi="Times New Roman" w:cs="Times New Roman"/>
          <w:sz w:val="24"/>
          <w:szCs w:val="24"/>
        </w:rPr>
      </w:pPr>
    </w:p>
    <w:p w14:paraId="1A84021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Aalajangersakkami siunertaavoq qularnaassallugu pisinnaatitsissummik pigisaqartut akuersissummik tunngaveqartumik kisermaassisussaatitaasut aamma kalaallini inuiaqatigiinnut tunniussaqartarnissaat, matumani aamma akileraarutitsigut aamma akitsuutitsigut allatigullu.</w:t>
      </w:r>
      <w:r w:rsidRPr="00F97279">
        <w:rPr>
          <w:rFonts w:ascii="Times New Roman" w:hAnsi="Times New Roman" w:cs="Times New Roman"/>
          <w:sz w:val="24"/>
          <w:szCs w:val="24"/>
        </w:rPr>
        <w:t xml:space="preserve">  </w:t>
      </w:r>
    </w:p>
    <w:p w14:paraId="5550CB4D" w14:textId="77777777" w:rsidR="00B825A7" w:rsidRPr="00F97279" w:rsidRDefault="00B825A7" w:rsidP="00B825A7">
      <w:pPr>
        <w:widowControl w:val="0"/>
        <w:spacing w:after="0" w:line="288" w:lineRule="auto"/>
        <w:rPr>
          <w:rFonts w:ascii="Times New Roman" w:hAnsi="Times New Roman" w:cs="Times New Roman"/>
          <w:sz w:val="24"/>
          <w:szCs w:val="24"/>
        </w:rPr>
      </w:pPr>
    </w:p>
    <w:p w14:paraId="1794237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Aalajangersakkamut siunnersuut</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 12, </w:t>
      </w:r>
      <w:r>
        <w:rPr>
          <w:rFonts w:ascii="Times New Roman" w:hAnsi="Times New Roman" w:cs="Times New Roman"/>
          <w:i/>
          <w:iCs/>
          <w:sz w:val="24"/>
          <w:szCs w:val="24"/>
        </w:rPr>
        <w:t>imm</w:t>
      </w:r>
      <w:r w:rsidRPr="00F97279">
        <w:rPr>
          <w:rFonts w:ascii="Times New Roman" w:hAnsi="Times New Roman" w:cs="Times New Roman"/>
          <w:i/>
          <w:iCs/>
          <w:sz w:val="24"/>
          <w:szCs w:val="24"/>
        </w:rPr>
        <w:t>. 4,</w:t>
      </w:r>
      <w:r w:rsidRPr="00F97279">
        <w:rPr>
          <w:rFonts w:ascii="Times New Roman" w:hAnsi="Times New Roman" w:cs="Times New Roman"/>
          <w:sz w:val="24"/>
          <w:szCs w:val="24"/>
        </w:rPr>
        <w:t xml:space="preserve"> </w:t>
      </w:r>
      <w:r>
        <w:rPr>
          <w:rFonts w:ascii="Times New Roman" w:hAnsi="Times New Roman" w:cs="Times New Roman"/>
          <w:sz w:val="24"/>
          <w:szCs w:val="24"/>
        </w:rPr>
        <w:t>aalajangersagaavoq nutaaq</w:t>
      </w:r>
      <w:r w:rsidRPr="00F97279">
        <w:rPr>
          <w:rFonts w:ascii="Times New Roman" w:hAnsi="Times New Roman" w:cs="Times New Roman"/>
          <w:sz w:val="24"/>
          <w:szCs w:val="24"/>
        </w:rPr>
        <w:t xml:space="preserve">. </w:t>
      </w:r>
    </w:p>
    <w:p w14:paraId="29223612" w14:textId="77777777" w:rsidR="00B825A7" w:rsidRPr="00F97279" w:rsidRDefault="00B825A7" w:rsidP="00B825A7">
      <w:pPr>
        <w:widowControl w:val="0"/>
        <w:spacing w:after="0" w:line="288" w:lineRule="auto"/>
        <w:rPr>
          <w:rFonts w:ascii="Times New Roman" w:hAnsi="Times New Roman" w:cs="Times New Roman"/>
          <w:sz w:val="24"/>
          <w:szCs w:val="24"/>
        </w:rPr>
      </w:pPr>
    </w:p>
    <w:p w14:paraId="20812B3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atuarneqassaaq paasineqarlunilu imm. 3-mut atasutut. Aalajangersarneqarpoq Naalakkersuisut aalajangersagaliorsinnaasut atugassarititaasunillu aaqqissuussisinnaallutik, 100.000 kr.-inik nalilersuisarnermik, Kalaallit Nunaanni atuisartunut akit Inatsisartut inatsisaata atortuulernerata kingornagut. </w:t>
      </w:r>
    </w:p>
    <w:p w14:paraId="16633B7E" w14:textId="77777777" w:rsidR="00B825A7" w:rsidRPr="00F97279" w:rsidRDefault="00B825A7" w:rsidP="00B825A7">
      <w:pPr>
        <w:widowControl w:val="0"/>
        <w:spacing w:after="0" w:line="288" w:lineRule="auto"/>
        <w:rPr>
          <w:rFonts w:ascii="Times New Roman" w:hAnsi="Times New Roman" w:cs="Times New Roman"/>
          <w:sz w:val="24"/>
          <w:szCs w:val="24"/>
        </w:rPr>
      </w:pPr>
    </w:p>
    <w:p w14:paraId="77EDFCD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siunertaqarpoq qularnaassallugu aningaasat pineqartut akit allanngoriartuutaat tunngavigalugit aaqqiissuserneqarsinnaassasut, inuiaqatigiinni aningaasarsiornikkut ineriartorneq tunngavigalugu.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tamatumunnga atatillugu ilaatigut aalajangersagaliorsinnaapput qaqugu aningaasat annertussusaat iluarsiivigineqartassanersoq, aamma qaqugumiit iluarsiissutaasut atortuulertassanersut. </w:t>
      </w:r>
    </w:p>
    <w:p w14:paraId="000949BB" w14:textId="77777777" w:rsidR="00B825A7" w:rsidRPr="00F97279" w:rsidRDefault="00B825A7" w:rsidP="00B825A7">
      <w:pPr>
        <w:widowControl w:val="0"/>
        <w:spacing w:after="0" w:line="288" w:lineRule="auto"/>
        <w:rPr>
          <w:rFonts w:ascii="Times New Roman" w:hAnsi="Times New Roman" w:cs="Times New Roman"/>
          <w:sz w:val="24"/>
          <w:szCs w:val="24"/>
        </w:rPr>
      </w:pPr>
    </w:p>
    <w:p w14:paraId="7F5E300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Aalajangersakkamut siunnersuut</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 12, </w:t>
      </w:r>
      <w:r>
        <w:rPr>
          <w:rFonts w:ascii="Times New Roman" w:hAnsi="Times New Roman" w:cs="Times New Roman"/>
          <w:i/>
          <w:iCs/>
          <w:sz w:val="24"/>
          <w:szCs w:val="24"/>
        </w:rPr>
        <w:t>imm</w:t>
      </w:r>
      <w:r w:rsidRPr="00F97279">
        <w:rPr>
          <w:rFonts w:ascii="Times New Roman" w:hAnsi="Times New Roman" w:cs="Times New Roman"/>
          <w:i/>
          <w:iCs/>
          <w:sz w:val="24"/>
          <w:szCs w:val="24"/>
        </w:rPr>
        <w:t>. 5</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nutaajuvoq. </w:t>
      </w:r>
    </w:p>
    <w:p w14:paraId="5B652CA6" w14:textId="77777777" w:rsidR="00B825A7" w:rsidRPr="00F97279" w:rsidRDefault="00B825A7" w:rsidP="00B825A7">
      <w:pPr>
        <w:widowControl w:val="0"/>
        <w:spacing w:after="0" w:line="288" w:lineRule="auto"/>
        <w:rPr>
          <w:rFonts w:ascii="Times New Roman" w:hAnsi="Times New Roman" w:cs="Times New Roman"/>
          <w:sz w:val="24"/>
          <w:szCs w:val="24"/>
        </w:rPr>
      </w:pPr>
    </w:p>
    <w:p w14:paraId="536EB51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Aalajangersarneqarpoq pisinnaatitsissummik pigisaqartup inuiaqatigiinnut sillimaniarnikkut atugassarititaasunut atatillugu pisussaaffini pingaaruteqartut peqqussutillu </w:t>
      </w:r>
      <w:r>
        <w:rPr>
          <w:rFonts w:ascii="Times New Roman" w:hAnsi="Times New Roman" w:cs="Times New Roman"/>
          <w:sz w:val="24"/>
          <w:szCs w:val="24"/>
        </w:rPr>
        <w:lastRenderedPageBreak/>
        <w:t xml:space="preserve">sanioqqussinnaanngikkai, kalaallini inatsisinik tunngaveqartut imaluunniit danskit inatsisaannik tunngaveqartut Kalaallit Nunaanni atortuusut, imaluunniit nalinginnaasumik atortinneqartut sillimaniarnikkut peqqussutit, imaluunniit allatigut imminut allanilluunniit annertuutigut ulorianartorsiortitsissanngitsoq. </w:t>
      </w:r>
    </w:p>
    <w:p w14:paraId="59263CEC" w14:textId="77777777" w:rsidR="00B825A7" w:rsidRPr="00F97279" w:rsidRDefault="00B825A7" w:rsidP="00B825A7">
      <w:pPr>
        <w:widowControl w:val="0"/>
        <w:spacing w:after="0" w:line="288" w:lineRule="auto"/>
        <w:rPr>
          <w:rFonts w:ascii="Times New Roman" w:hAnsi="Times New Roman" w:cs="Times New Roman"/>
          <w:sz w:val="24"/>
          <w:szCs w:val="24"/>
        </w:rPr>
      </w:pPr>
    </w:p>
    <w:p w14:paraId="2AFC167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Sillimaniarnikkut maleruagassat nalinginnaasumik atuuttut assersuutigalugu tassaasinnaapput maleruagassat aamma malittarisassat qulimiguulimmik timmisartortarnermi, pisinnaatitsissummik pigisaqartoq qulimiguullit atorlugit qaqqaniit sisorartitsisarpat. </w:t>
      </w:r>
    </w:p>
    <w:p w14:paraId="23F64F7C" w14:textId="77777777" w:rsidR="00B825A7" w:rsidRPr="00F97279" w:rsidRDefault="00B825A7" w:rsidP="00B825A7">
      <w:pPr>
        <w:widowControl w:val="0"/>
        <w:spacing w:after="0" w:line="288" w:lineRule="auto"/>
        <w:rPr>
          <w:rFonts w:ascii="Times New Roman" w:hAnsi="Times New Roman" w:cs="Times New Roman"/>
          <w:sz w:val="24"/>
          <w:szCs w:val="24"/>
        </w:rPr>
      </w:pPr>
    </w:p>
    <w:p w14:paraId="3B541EB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Qinnuteqartoq taamaasilluni aalajangersagaq naapertorlugu takornariartitsisarnermut akuersissuteqarfigineqarsinnaanngilaq, qinnuteqartoq siusinnerusukkut imminut allanilluunniit annertuutigut ulorianartorsiortitsisarsimaguni. Aamma akuersissut pisinnaatitsissummik pigisaqartumiit arsaarinnissutigineqarsinnaavoq, imminut imaluunniit allanik inuttut akornusiisinnaasunik ulorianartorsiortitsinernik iliuuseqarsimaguni. Tamatumani assersuutigalugu pineqarsinnaavoq pisinnaatitsissummik pigisaqartoq sermip uukkartartup eqqaani qanillattorpallaarsimasoq, imaluunniit timmisartortoq silaannarmi ulorianartorsiorfiusumi ingerlatsisimappat. Takornariartitsisarnermut akuersissummik utertitsineq tamatigut unioqqutitsinermut naapertuuttumik aaqqissuussaasassaaq. </w:t>
      </w:r>
    </w:p>
    <w:p w14:paraId="252C1892" w14:textId="77777777" w:rsidR="00B825A7" w:rsidRPr="00F97279" w:rsidRDefault="00B825A7" w:rsidP="00B825A7">
      <w:pPr>
        <w:widowControl w:val="0"/>
        <w:spacing w:after="0" w:line="288" w:lineRule="auto"/>
        <w:rPr>
          <w:rFonts w:ascii="Times New Roman" w:hAnsi="Times New Roman" w:cs="Times New Roman"/>
          <w:sz w:val="24"/>
          <w:szCs w:val="24"/>
        </w:rPr>
      </w:pPr>
    </w:p>
    <w:p w14:paraId="27B75FB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siunertaqarpoq atortinneqassalluni qularnaariniarnermi sillimaniarnikkut Kalaallit Nunaanni takornariartitsineq eqqarsaatigalugu qaffasissumik inissisimanissamut, inuillu ajoqusersinnaanerat ulorianartorsiorsinnaanerallu pinngitsoortinniarlugu. Aalajangersakkap pisinnaatitsissummik pigisaqartumik ersarilluinnartumik kajumissaarivoq sillimaniarnikkut aalajangersakkanik isiginiaanissaanik. </w:t>
      </w:r>
    </w:p>
    <w:p w14:paraId="40DF1485" w14:textId="77777777" w:rsidR="00B825A7" w:rsidRPr="00F97279" w:rsidRDefault="00B825A7" w:rsidP="00B825A7">
      <w:pPr>
        <w:widowControl w:val="0"/>
        <w:spacing w:after="0" w:line="288" w:lineRule="auto"/>
        <w:rPr>
          <w:rFonts w:ascii="Times New Roman" w:hAnsi="Times New Roman" w:cs="Times New Roman"/>
          <w:sz w:val="24"/>
          <w:szCs w:val="24"/>
        </w:rPr>
      </w:pPr>
    </w:p>
    <w:p w14:paraId="4922F88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17</w:t>
      </w:r>
      <w:r>
        <w:rPr>
          <w:rFonts w:ascii="Times New Roman" w:hAnsi="Times New Roman" w:cs="Times New Roman"/>
          <w:sz w:val="24"/>
          <w:szCs w:val="24"/>
        </w:rPr>
        <w:t xml:space="preserve"> -imut</w:t>
      </w:r>
    </w:p>
    <w:p w14:paraId="5DA50E1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Siunnersuummi aalajangersagaq </w:t>
      </w:r>
      <w:r w:rsidRPr="00F97279">
        <w:rPr>
          <w:rFonts w:ascii="Times New Roman" w:hAnsi="Times New Roman" w:cs="Times New Roman"/>
          <w:i/>
          <w:iCs/>
          <w:sz w:val="24"/>
          <w:szCs w:val="24"/>
        </w:rPr>
        <w:t>§ 12 a</w:t>
      </w:r>
      <w:r w:rsidRPr="00F97279">
        <w:rPr>
          <w:rFonts w:ascii="Times New Roman" w:hAnsi="Times New Roman" w:cs="Times New Roman"/>
          <w:sz w:val="24"/>
          <w:szCs w:val="24"/>
        </w:rPr>
        <w:t xml:space="preserve"> </w:t>
      </w:r>
      <w:r>
        <w:rPr>
          <w:rFonts w:ascii="Times New Roman" w:hAnsi="Times New Roman" w:cs="Times New Roman"/>
          <w:sz w:val="24"/>
          <w:szCs w:val="24"/>
        </w:rPr>
        <w:t>nutaajuvoq</w:t>
      </w:r>
      <w:r w:rsidRPr="00F97279">
        <w:rPr>
          <w:rFonts w:ascii="Times New Roman" w:hAnsi="Times New Roman" w:cs="Times New Roman"/>
          <w:sz w:val="24"/>
          <w:szCs w:val="24"/>
        </w:rPr>
        <w:t xml:space="preserve">. </w:t>
      </w:r>
    </w:p>
    <w:p w14:paraId="201A40EE" w14:textId="77777777" w:rsidR="00B825A7" w:rsidRPr="00F97279" w:rsidRDefault="00B825A7" w:rsidP="00B825A7">
      <w:pPr>
        <w:widowControl w:val="0"/>
        <w:spacing w:after="0" w:line="288" w:lineRule="auto"/>
        <w:rPr>
          <w:rFonts w:ascii="Times New Roman" w:hAnsi="Times New Roman" w:cs="Times New Roman"/>
          <w:sz w:val="24"/>
          <w:szCs w:val="24"/>
        </w:rPr>
      </w:pPr>
    </w:p>
    <w:p w14:paraId="2A39A342" w14:textId="77777777" w:rsidR="00B825A7" w:rsidRPr="00F97279" w:rsidRDefault="00B825A7" w:rsidP="00B825A7">
      <w:pPr>
        <w:widowControl w:val="0"/>
        <w:spacing w:after="0" w:line="288" w:lineRule="auto"/>
        <w:rPr>
          <w:bCs/>
        </w:rPr>
      </w:pPr>
      <w:r>
        <w:rPr>
          <w:rFonts w:ascii="Times New Roman" w:hAnsi="Times New Roman" w:cs="Times New Roman"/>
          <w:sz w:val="24"/>
          <w:szCs w:val="24"/>
        </w:rPr>
        <w:t>Aalajangersarneqarpoq piumasaqaat pisinnaatitsissummik pigisaqartup, inuit piginnittut imaluunniit aalajangiisuusumik pisinnaatitsissummik pigisaqartumut sunniuteqartut aamma inuit pisinnaatitsissummik pigisaqartumut sunniuteqartut eqqartuuneqarsimassanngitsut imaluunniit akiliisitaasimassanatik akuerisaminnik, imaluunniit ukiuni kingullerni 5-ini pillagaasimassanatik pissutsini ilungersunartuni. Akiliilluni peqquserlutsitsineruvoq, peqquserlunneruvoq imaluunniit kartellini sulipilunneruvoq, pinerlunniartartuni peqataaneruvoq, peqquserluttuliorneruvoq imaluunniit pillarneqarsinnaasumik iliuuseqarneruvoq peqquserluttuliornermut atasumik, aningaasanik pinerlunnikkut malunnarunnaarsaaneq imaluunniit peqquserlutitsineq, meeqqanik sulipilutitsineq inunnilluunniit niueruteqarneq</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pineqaatissiissutinik unioqqutitsineq imaluunniit tamatumunnga malittarisassanik unioqqutitsineq imaluunniit pisussaaffinnik sanioqqutsineq imaluunniit avatangiisinut peqqussutinik unioqqutitsineq, isumaginninnikkut aalajangersakkanik unioqqutitsineq imaluunniit sulisartut eqqartuussivianni </w:t>
      </w:r>
      <w:r>
        <w:rPr>
          <w:rFonts w:ascii="Times New Roman" w:hAnsi="Times New Roman" w:cs="Times New Roman"/>
          <w:sz w:val="24"/>
          <w:szCs w:val="24"/>
        </w:rPr>
        <w:lastRenderedPageBreak/>
        <w:t xml:space="preserve">aalajangersakkanik unioqqutitsineq. </w:t>
      </w:r>
    </w:p>
    <w:p w14:paraId="0038E8AE" w14:textId="77777777" w:rsidR="00B825A7" w:rsidRPr="00F97279" w:rsidRDefault="00B825A7" w:rsidP="00B825A7">
      <w:pPr>
        <w:widowControl w:val="0"/>
        <w:spacing w:after="0" w:line="288" w:lineRule="auto"/>
        <w:rPr>
          <w:rFonts w:ascii="Times New Roman" w:hAnsi="Times New Roman" w:cs="Times New Roman"/>
          <w:sz w:val="24"/>
          <w:szCs w:val="24"/>
        </w:rPr>
      </w:pPr>
    </w:p>
    <w:p w14:paraId="22431C8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Ingerlatseqatigiiffimmi aqutsisutut aalajangersagaq naapertorlugu ilaatigut paasineqassapput ingerlatseqatigiiffiup siulersuisui, pisortai, tamatumani aamma pisortaaneq, nakkutilliisutut siunnersuisoqatigiit imaluunniit assingusumik aqutsisut. </w:t>
      </w:r>
    </w:p>
    <w:p w14:paraId="03AB0FB1" w14:textId="77777777" w:rsidR="00B825A7" w:rsidRPr="00F97279" w:rsidRDefault="00B825A7" w:rsidP="00B825A7">
      <w:pPr>
        <w:widowControl w:val="0"/>
        <w:spacing w:after="0" w:line="288" w:lineRule="auto"/>
        <w:rPr>
          <w:rFonts w:ascii="Times New Roman" w:hAnsi="Times New Roman" w:cs="Times New Roman"/>
          <w:sz w:val="24"/>
          <w:szCs w:val="24"/>
        </w:rPr>
      </w:pPr>
    </w:p>
    <w:p w14:paraId="5485993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aamma atortinneqarpoq naak pinerluuteqarsimanerit iliuutsit Kalaallit Nunaata avataani pisimallutillu pillarneqarsimagaluarpataluunniit. </w:t>
      </w:r>
    </w:p>
    <w:p w14:paraId="2453E1B9" w14:textId="77777777" w:rsidR="00B825A7" w:rsidRPr="00F97279" w:rsidRDefault="00B825A7" w:rsidP="00B825A7">
      <w:pPr>
        <w:widowControl w:val="0"/>
        <w:spacing w:after="0" w:line="288" w:lineRule="auto"/>
        <w:rPr>
          <w:rFonts w:ascii="Times New Roman" w:hAnsi="Times New Roman" w:cs="Times New Roman"/>
          <w:sz w:val="24"/>
          <w:szCs w:val="24"/>
        </w:rPr>
      </w:pPr>
    </w:p>
    <w:p w14:paraId="41072AA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Assigisaanik aamma nassaassaapput § 135 aamma § 137 danskit neqeroortitsisarnermut inatsisaanni. EU-mi neqeroortitsisarnermi peqqussutitut atortuulersinneqarsimasunik. </w:t>
      </w:r>
    </w:p>
    <w:p w14:paraId="4AFC4E91" w14:textId="77777777" w:rsidR="00B825A7" w:rsidRPr="00F97279" w:rsidRDefault="00B825A7" w:rsidP="00B825A7">
      <w:pPr>
        <w:widowControl w:val="0"/>
        <w:spacing w:after="0" w:line="288" w:lineRule="auto"/>
        <w:rPr>
          <w:rFonts w:ascii="Times New Roman" w:hAnsi="Times New Roman" w:cs="Times New Roman"/>
          <w:sz w:val="24"/>
          <w:szCs w:val="24"/>
        </w:rPr>
      </w:pPr>
    </w:p>
    <w:p w14:paraId="4C5EDAD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Siunnersuummi </w:t>
      </w:r>
      <w:r w:rsidRPr="00F97279">
        <w:rPr>
          <w:rFonts w:ascii="Times New Roman" w:hAnsi="Times New Roman" w:cs="Times New Roman"/>
          <w:i/>
          <w:iCs/>
          <w:sz w:val="24"/>
          <w:szCs w:val="24"/>
        </w:rPr>
        <w:t>§ 12 b</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-mi aalajangersagaq nutaajuvoq. </w:t>
      </w:r>
      <w:r w:rsidRPr="00F97279">
        <w:rPr>
          <w:rFonts w:ascii="Times New Roman" w:hAnsi="Times New Roman" w:cs="Times New Roman"/>
          <w:sz w:val="24"/>
          <w:szCs w:val="24"/>
        </w:rPr>
        <w:t xml:space="preserve"> </w:t>
      </w:r>
    </w:p>
    <w:p w14:paraId="6DFED6A7" w14:textId="77777777" w:rsidR="00B825A7" w:rsidRPr="00F97279" w:rsidRDefault="00B825A7" w:rsidP="00B825A7">
      <w:pPr>
        <w:widowControl w:val="0"/>
        <w:spacing w:after="0" w:line="288" w:lineRule="auto"/>
        <w:rPr>
          <w:rFonts w:ascii="Times New Roman" w:hAnsi="Times New Roman" w:cs="Times New Roman"/>
          <w:sz w:val="24"/>
          <w:szCs w:val="24"/>
        </w:rPr>
      </w:pPr>
    </w:p>
    <w:p w14:paraId="647DAF5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Malittarisassami aalajangersarneqarput piumasaqaatit pisinnaatitsissummik pigisaqartup aamma inuit suliffeqarfiillu pisinnaatitsissummik pigisaqartumut attuumassuteqartut ukiuni kingullerni 5-ini naammassisimasassaat ingerlaqqittumillu suli naammassisarlugit pisussaaffiit tamaasa allani piusuni aamma siusinnerusukkut takornariartitsinermut akuersissutaasimasuni, aamma Kalaallit Nunaanni pisinnaatitsissummik pigisaqartumut nalunaarutigineqarsimasuni allani. </w:t>
      </w:r>
    </w:p>
    <w:p w14:paraId="44BD75CD" w14:textId="77777777" w:rsidR="00B825A7" w:rsidRPr="00F97279" w:rsidRDefault="00B825A7" w:rsidP="00B825A7">
      <w:pPr>
        <w:widowControl w:val="0"/>
        <w:spacing w:after="0" w:line="288" w:lineRule="auto"/>
        <w:rPr>
          <w:rFonts w:ascii="Times New Roman" w:hAnsi="Times New Roman" w:cs="Times New Roman"/>
          <w:sz w:val="24"/>
          <w:szCs w:val="24"/>
        </w:rPr>
      </w:pPr>
    </w:p>
    <w:p w14:paraId="335D0C5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Akuersissutit Kalaallit Nunaanni allat assersuutigalugu tassaasinnaapput aatsitassarsiornerup iluani akuersissutit. </w:t>
      </w:r>
    </w:p>
    <w:p w14:paraId="13AF61C4" w14:textId="77777777" w:rsidR="00B825A7" w:rsidRPr="00F97279" w:rsidRDefault="00B825A7" w:rsidP="00B825A7">
      <w:pPr>
        <w:widowControl w:val="0"/>
        <w:spacing w:after="0" w:line="288" w:lineRule="auto"/>
        <w:rPr>
          <w:rFonts w:ascii="Times New Roman" w:hAnsi="Times New Roman" w:cs="Times New Roman"/>
          <w:sz w:val="24"/>
          <w:szCs w:val="24"/>
        </w:rPr>
      </w:pPr>
    </w:p>
    <w:p w14:paraId="4A464ED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Pisinnaatitsissummik pigisaqartup nammineq saniatigut piumasaqaatit suliffeqarfinnit naammassineqartussaapput, pisinnaatitsissummik pigisaqartup imaluunniit inuit pisinnaatitsissummik pigisaqartup aqutsisuinut ilaasut, imaluunniit aqutsisuinut ilaasimasut, piginnittutut imaluunniit piginneqataasutut, imaluunniit aalajangiisuusumik sunniuteqarsimallutik. Piumasaqaatit ukiuni kingullerni 5-ini naammassineqarsimassapput sulilu ingerlaqqittumik naammassineqarlutik. Piumasaqaatit pisussaaffinnut tamanut atatillugu naammassineqassapput, allani akuersissutini suli piusuni imaluunniit akuersissutaasimasuni takornariartitsinermut ingerlatsivinni, aamma Kalaallit Nunaanni akuersissutini allani suliffeqarfinnut atortuutinneqarsimasuni. </w:t>
      </w:r>
    </w:p>
    <w:p w14:paraId="064BF94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Kiisalu aamma piumasaqaatit naammassineqassapput suliffeqarfinnit, piginnittunit imaluunniit piginnittuusimasunit imaluunniit aalajangiisuusumik sunniuteqarsimasuni pisinnaatitsissummik pigisaqartumut atatillugu. Piumasaqaatit naammassineqarsimassapput ukiuni kingullerni 5-ini, sulilu ingerlaqqittumik naammassineqassallutik. Piumasaqaatit naammassineqassapput pisussaaffinnut tamanut atatillugu, takornariartitsinermut akuersissutini atuuttuni aamma siusinnerusukkut atuuttuusimasuni, aammalu Kalaallit Nunaanni akuersissutaasimasuni suliffeqarfinnut nalunaarutigineqarsimasuni. </w:t>
      </w:r>
    </w:p>
    <w:p w14:paraId="2BA805B2" w14:textId="77777777" w:rsidR="00B825A7" w:rsidRPr="00F97279" w:rsidRDefault="00B825A7" w:rsidP="00B825A7">
      <w:pPr>
        <w:widowControl w:val="0"/>
        <w:spacing w:after="0" w:line="288" w:lineRule="auto"/>
        <w:rPr>
          <w:rFonts w:ascii="Times New Roman" w:hAnsi="Times New Roman" w:cs="Times New Roman"/>
          <w:sz w:val="24"/>
          <w:szCs w:val="24"/>
        </w:rPr>
      </w:pPr>
    </w:p>
    <w:p w14:paraId="67EF47C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 xml:space="preserve">Aalajangersagaq naapertorlugu pisinnaatitsissummik pigisaqartoq taannaavoq akisussaasoq qularnaassallugu piumasaqaatit aalajangersakkami siunnersuutigineqartumiittut sukkulluunniit naammassineqartarnissaat. </w:t>
      </w:r>
    </w:p>
    <w:p w14:paraId="61A11CB1" w14:textId="77777777" w:rsidR="00B825A7" w:rsidRPr="00F97279" w:rsidRDefault="00B825A7" w:rsidP="00B825A7">
      <w:pPr>
        <w:widowControl w:val="0"/>
        <w:spacing w:after="0" w:line="288" w:lineRule="auto"/>
        <w:rPr>
          <w:rFonts w:ascii="Times New Roman" w:hAnsi="Times New Roman" w:cs="Times New Roman"/>
          <w:sz w:val="24"/>
          <w:szCs w:val="24"/>
        </w:rPr>
      </w:pPr>
    </w:p>
    <w:p w14:paraId="7CD6A11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Siunnersuummi </w:t>
      </w:r>
      <w:r w:rsidRPr="00F97279">
        <w:rPr>
          <w:rFonts w:ascii="Times New Roman" w:hAnsi="Times New Roman" w:cs="Times New Roman"/>
          <w:i/>
          <w:iCs/>
          <w:sz w:val="24"/>
          <w:szCs w:val="24"/>
        </w:rPr>
        <w:t>§ 12 c</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-mi aalajangersagaq nutaajuvoq. </w:t>
      </w:r>
    </w:p>
    <w:p w14:paraId="50EFEE8A" w14:textId="77777777" w:rsidR="00B825A7" w:rsidRPr="00F97279" w:rsidRDefault="00B825A7" w:rsidP="00B825A7">
      <w:pPr>
        <w:widowControl w:val="0"/>
        <w:spacing w:after="0" w:line="288" w:lineRule="auto"/>
        <w:rPr>
          <w:rFonts w:ascii="Times New Roman" w:hAnsi="Times New Roman" w:cs="Times New Roman"/>
          <w:sz w:val="24"/>
          <w:szCs w:val="24"/>
        </w:rPr>
      </w:pPr>
    </w:p>
    <w:p w14:paraId="1F9EFAA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atuarneqassaaq aammalu paasineqassalluni § 12 b -mut atasumik. </w:t>
      </w:r>
    </w:p>
    <w:p w14:paraId="310390D2" w14:textId="77777777" w:rsidR="00B825A7" w:rsidRPr="00F97279" w:rsidRDefault="00B825A7" w:rsidP="00B825A7">
      <w:pPr>
        <w:widowControl w:val="0"/>
        <w:spacing w:after="0" w:line="288" w:lineRule="auto"/>
        <w:rPr>
          <w:rFonts w:ascii="Times New Roman" w:hAnsi="Times New Roman" w:cs="Times New Roman"/>
          <w:sz w:val="24"/>
          <w:szCs w:val="24"/>
        </w:rPr>
      </w:pPr>
    </w:p>
    <w:p w14:paraId="70D79730"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Aalajangersakkap siunnersuutigineqartup malitsigaa pisinnaatitsissummik pigisaqartoq aamma inuit allat eqqaaneqartut siunnersuummi §§ 12 - 12 b piumasaqaatinik naammassinnissasut §§ -it 12 – 12 b naapertorlugit takornariartitsinermut akuerissummik nalunaaruteqarnermi, aammalu piffissami takornariartitsinermut akuersissuteqarfiusumi tamarmiusumi.</w:t>
      </w:r>
      <w:r w:rsidRPr="00F97279">
        <w:rPr>
          <w:rFonts w:ascii="Times New Roman" w:hAnsi="Times New Roman" w:cs="Times New Roman"/>
          <w:sz w:val="24"/>
          <w:szCs w:val="24"/>
        </w:rPr>
        <w:t xml:space="preserve"> </w:t>
      </w:r>
    </w:p>
    <w:p w14:paraId="19CFF08B" w14:textId="77777777" w:rsidR="00B825A7" w:rsidRPr="00F97279" w:rsidRDefault="00B825A7" w:rsidP="00B825A7">
      <w:pPr>
        <w:widowControl w:val="0"/>
        <w:spacing w:after="0" w:line="288" w:lineRule="auto"/>
        <w:rPr>
          <w:rFonts w:ascii="Times New Roman" w:hAnsi="Times New Roman" w:cs="Times New Roman"/>
          <w:sz w:val="24"/>
          <w:szCs w:val="24"/>
        </w:rPr>
      </w:pPr>
    </w:p>
    <w:p w14:paraId="594BD1B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Ingerlatseqatigiiffik anaanaasoq akuersissummik pigisaqartumut takornariartitsinermut akuersissummik tunngaveqartumik, assersuutigalugu pisussaaffimminik naammassinninngippat assersuutigalugu Kalaallit Nunaanni aatsitassanik iluaquteqarnissamut akuersissummik tunngaveqartumik, taava Naalakkersuisut aalajangersagaq naapertorlugu siunnersuummilu § 12 b -mut atasumik pisinnaatinneqarput takornariartitsinermut akuersissummik pisinnaatitsissummik pigisaqartumut tunniunneqarsimasumik utertitsissallutik. </w:t>
      </w:r>
    </w:p>
    <w:p w14:paraId="4CBA70A4" w14:textId="77777777" w:rsidR="00B825A7" w:rsidRPr="00F97279" w:rsidRDefault="00B825A7" w:rsidP="00B825A7">
      <w:pPr>
        <w:widowControl w:val="0"/>
        <w:spacing w:after="0" w:line="288" w:lineRule="auto"/>
        <w:rPr>
          <w:rFonts w:ascii="Times New Roman" w:hAnsi="Times New Roman" w:cs="Times New Roman"/>
          <w:sz w:val="24"/>
          <w:szCs w:val="24"/>
        </w:rPr>
      </w:pPr>
    </w:p>
    <w:p w14:paraId="27801EC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18</w:t>
      </w:r>
      <w:r>
        <w:rPr>
          <w:rFonts w:ascii="Times New Roman" w:hAnsi="Times New Roman" w:cs="Times New Roman"/>
          <w:sz w:val="24"/>
          <w:szCs w:val="24"/>
        </w:rPr>
        <w:t xml:space="preserve"> -imut</w:t>
      </w:r>
    </w:p>
    <w:p w14:paraId="7929213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14</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-imi tunngaviusutigut maanna § 14-ip assigaa. </w:t>
      </w:r>
      <w:r w:rsidRPr="00F97279">
        <w:rPr>
          <w:rFonts w:ascii="Times New Roman" w:hAnsi="Times New Roman" w:cs="Times New Roman"/>
          <w:sz w:val="24"/>
          <w:szCs w:val="24"/>
        </w:rPr>
        <w:t xml:space="preserve"> </w:t>
      </w:r>
    </w:p>
    <w:p w14:paraId="39EC16EB" w14:textId="77777777" w:rsidR="00B825A7" w:rsidRPr="00F97279" w:rsidRDefault="00B825A7" w:rsidP="00B825A7">
      <w:pPr>
        <w:widowControl w:val="0"/>
        <w:spacing w:after="0" w:line="288" w:lineRule="auto"/>
        <w:rPr>
          <w:rFonts w:ascii="Times New Roman" w:hAnsi="Times New Roman" w:cs="Times New Roman"/>
          <w:sz w:val="24"/>
          <w:szCs w:val="24"/>
        </w:rPr>
      </w:pPr>
    </w:p>
    <w:p w14:paraId="31380A6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Ataasiakkaanik oqaatitsigut annikinnerusunik allannguuteqarpoq. Taakkua piviusunik allanngortitsinngillat. </w:t>
      </w:r>
    </w:p>
    <w:p w14:paraId="4DF46491" w14:textId="77777777" w:rsidR="00B825A7" w:rsidRPr="00F97279" w:rsidRDefault="00B825A7" w:rsidP="00B825A7">
      <w:pPr>
        <w:widowControl w:val="0"/>
        <w:spacing w:after="0" w:line="288" w:lineRule="auto"/>
        <w:rPr>
          <w:rFonts w:ascii="Times New Roman" w:hAnsi="Times New Roman" w:cs="Times New Roman"/>
          <w:sz w:val="24"/>
          <w:szCs w:val="24"/>
        </w:rPr>
      </w:pPr>
    </w:p>
    <w:p w14:paraId="33C2E34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Piviusumik allannguummik ataatsimik suliaqartoqarpoq. Maanna aalajangersagaq § 14, imm. 1, nr. 4-miittoq peerneqarpoq siunnersuummi § 14, imm. 1-imiit. Siunnersuut imaqarpoq aalajangersakkamik allannguinermik pissutsit assigisaanni, siunnersuutigineqartumi aalajangersakkami § 12, imm. 2-mi. </w:t>
      </w:r>
    </w:p>
    <w:p w14:paraId="5695AAAD" w14:textId="77777777" w:rsidR="00B825A7" w:rsidRPr="00F97279" w:rsidRDefault="00B825A7" w:rsidP="00B825A7">
      <w:pPr>
        <w:widowControl w:val="0"/>
        <w:spacing w:after="0" w:line="288" w:lineRule="auto"/>
        <w:rPr>
          <w:rFonts w:ascii="Times New Roman" w:hAnsi="Times New Roman" w:cs="Times New Roman"/>
          <w:sz w:val="24"/>
          <w:szCs w:val="24"/>
        </w:rPr>
      </w:pPr>
    </w:p>
    <w:p w14:paraId="46C19C2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19</w:t>
      </w:r>
      <w:r>
        <w:rPr>
          <w:rFonts w:ascii="Times New Roman" w:hAnsi="Times New Roman" w:cs="Times New Roman"/>
          <w:sz w:val="24"/>
          <w:szCs w:val="24"/>
        </w:rPr>
        <w:t xml:space="preserve"> -imut</w:t>
      </w:r>
    </w:p>
    <w:p w14:paraId="0C90F7FD" w14:textId="77777777" w:rsidR="00B825A7"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xml:space="preserve">§ </w:t>
      </w:r>
      <w:r w:rsidRPr="005B1CE8">
        <w:rPr>
          <w:rFonts w:ascii="Times New Roman" w:hAnsi="Times New Roman"/>
          <w:i/>
          <w:iCs/>
          <w:sz w:val="24"/>
        </w:rPr>
        <w:t>14</w:t>
      </w:r>
      <w:r w:rsidRPr="005B1CE8">
        <w:rPr>
          <w:rFonts w:ascii="Times New Roman" w:hAnsi="Times New Roman" w:cs="Times New Roman"/>
          <w:i/>
          <w:iCs/>
          <w:sz w:val="24"/>
          <w:szCs w:val="24"/>
        </w:rPr>
        <w:t xml:space="preserve">, </w:t>
      </w:r>
      <w:r>
        <w:rPr>
          <w:rFonts w:ascii="Times New Roman" w:hAnsi="Times New Roman" w:cs="Times New Roman"/>
          <w:i/>
          <w:iCs/>
          <w:sz w:val="24"/>
          <w:szCs w:val="24"/>
        </w:rPr>
        <w:t>imm</w:t>
      </w:r>
      <w:r w:rsidRPr="005B1CE8">
        <w:rPr>
          <w:rFonts w:ascii="Times New Roman" w:hAnsi="Times New Roman" w:cs="Times New Roman"/>
          <w:i/>
          <w:iCs/>
          <w:sz w:val="24"/>
          <w:szCs w:val="24"/>
        </w:rPr>
        <w:t>. 1, nr. 1</w:t>
      </w:r>
      <w:r>
        <w:rPr>
          <w:rFonts w:ascii="Times New Roman" w:hAnsi="Times New Roman" w:cs="Times New Roman"/>
          <w:i/>
          <w:iCs/>
          <w:sz w:val="24"/>
          <w:szCs w:val="24"/>
        </w:rPr>
        <w:t xml:space="preserve"> </w:t>
      </w:r>
      <w:r>
        <w:rPr>
          <w:rFonts w:ascii="Times New Roman" w:hAnsi="Times New Roman" w:cs="Times New Roman"/>
          <w:sz w:val="24"/>
          <w:szCs w:val="24"/>
        </w:rPr>
        <w:t xml:space="preserve">-imi maanna § 14, imm. 1 nr. 1-ip assigaa. </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Ataasiakkaannguanik annikinnerusunik oqaatitsigut allannguisoqarpoq, erseqqissaanertaqarlunilu ataatsimik aallarnisaasunut ingerlatseqatigiiffinni pissutsinut atatillugu. Allannguutit piviusunik allanngortitsinngillat, eqqaassanngikkaanni aalajangersagaq pisinnaatitsissummik pigisaqartoq aallarnisaasunut ingerlatseqatigiiffiusinnaanngitsoq. </w:t>
      </w:r>
    </w:p>
    <w:p w14:paraId="30865AA3" w14:textId="77777777" w:rsidR="00B825A7" w:rsidRPr="00F97279" w:rsidRDefault="00B825A7" w:rsidP="00B825A7">
      <w:pPr>
        <w:widowControl w:val="0"/>
        <w:spacing w:after="0" w:line="288" w:lineRule="auto"/>
        <w:rPr>
          <w:rFonts w:ascii="Times New Roman" w:hAnsi="Times New Roman" w:cs="Times New Roman"/>
          <w:sz w:val="24"/>
          <w:szCs w:val="24"/>
        </w:rPr>
      </w:pPr>
    </w:p>
    <w:p w14:paraId="2D4FDBC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Siunnersuutigineqarpoq aallarnisaasut ingerlatseqatigiiffiutaat pisinnaatitsissummik pigisaqarsinnaanngitsoq, takornariartitsisarnermut akuersissut naapertorlugu. Tamatumunnga pissutaavoq immikkut inatsimmi aningaasaliissutissanut taamaallaat 1 kr. aallarnisaasutut ingerlatseqatigiiffinnut piumasaqaataammat, aammalu aallarnisaasut ingerlatseqatigiiffiutaat Kalaallit Nunaanni angerlarsimaffeqartut atorunnaarsinneqartussaammata, imaluunniit piginneqatigiiffittut nutaamik nalunaarsortittussaallutik</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akiliuteqarnikkut minnerpaamik aningaasaliissutissanik 40.000 kr.-inik ingerlatseqatigiiffiup aningaasaataatut, kingusinnerpaamik 5. januar 2024. Aallarnisaasut ingerlatseqatigiiffiutaat taamaasillutik atorunnaartussaapput kingusinnerpaamik siunnersuutip matuma atortuulerneraniit ullut 4-at qaangiunneranni. </w:t>
      </w:r>
    </w:p>
    <w:p w14:paraId="6BAE7252" w14:textId="77777777" w:rsidR="00B825A7" w:rsidRPr="00F97279" w:rsidRDefault="00B825A7" w:rsidP="00B825A7">
      <w:pPr>
        <w:widowControl w:val="0"/>
        <w:spacing w:after="0" w:line="288" w:lineRule="auto"/>
        <w:rPr>
          <w:rFonts w:ascii="Times New Roman" w:hAnsi="Times New Roman" w:cs="Times New Roman"/>
          <w:sz w:val="24"/>
          <w:szCs w:val="24"/>
        </w:rPr>
      </w:pPr>
    </w:p>
    <w:p w14:paraId="1E64B39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Maanna aalajangersagaq § 15, imm. 1, nr. 2-mi siunnersuummi § 15, imm. 1-imiit peerneqarpoq. Siunnersuut imaqarpoq aalajangersakkamik allanngortitamik pissutsit assigisaanni siunnersuutigineqartumi aalajangersakkatut § 12, imm. 2-tut. </w:t>
      </w:r>
    </w:p>
    <w:p w14:paraId="184B89BF" w14:textId="77777777" w:rsidR="00B825A7" w:rsidRPr="00F97279" w:rsidRDefault="00B825A7" w:rsidP="00B825A7">
      <w:pPr>
        <w:widowControl w:val="0"/>
        <w:spacing w:after="0" w:line="288" w:lineRule="auto"/>
        <w:rPr>
          <w:rFonts w:ascii="Times New Roman" w:hAnsi="Times New Roman" w:cs="Times New Roman"/>
          <w:sz w:val="24"/>
          <w:szCs w:val="24"/>
        </w:rPr>
      </w:pPr>
    </w:p>
    <w:p w14:paraId="24F0139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sz w:val="24"/>
          <w:szCs w:val="24"/>
        </w:rPr>
        <w:t xml:space="preserve">§ </w:t>
      </w:r>
      <w:r w:rsidRPr="00F97279">
        <w:rPr>
          <w:rFonts w:ascii="Times New Roman" w:hAnsi="Times New Roman"/>
          <w:i/>
          <w:sz w:val="24"/>
        </w:rPr>
        <w:t xml:space="preserve">15, </w:t>
      </w:r>
      <w:r>
        <w:rPr>
          <w:rFonts w:ascii="Times New Roman" w:hAnsi="Times New Roman"/>
          <w:i/>
          <w:sz w:val="24"/>
        </w:rPr>
        <w:t>imm</w:t>
      </w:r>
      <w:r w:rsidRPr="00F97279">
        <w:rPr>
          <w:rFonts w:ascii="Times New Roman" w:hAnsi="Times New Roman"/>
          <w:i/>
          <w:sz w:val="24"/>
        </w:rPr>
        <w:t>. 1, nr. 2</w:t>
      </w:r>
      <w:r>
        <w:rPr>
          <w:rFonts w:ascii="Times New Roman" w:hAnsi="Times New Roman"/>
          <w:i/>
          <w:sz w:val="24"/>
        </w:rPr>
        <w:t xml:space="preserve"> </w:t>
      </w:r>
      <w:r>
        <w:rPr>
          <w:rFonts w:ascii="Times New Roman" w:hAnsi="Times New Roman"/>
          <w:iCs/>
          <w:sz w:val="24"/>
        </w:rPr>
        <w:t>-mi nutaajuvoq. Aalajangersakkami siunertaavoq ataatsimut isigisumik piumasaqaatinik aalajangersaaneq, ataqatigiissuteqarnissamik imaluunniit attuumassuteqarnissamik ingerlatseqatigiiffiup pisinnaatitsissummik pigisaqartup takornariartitsinermut akuersissut naapertorlugu aamma inuiaqatigiit kalaallit akornanni. Inuit tamarmik siunnersuummi § 14, imm. 1-imi, nr. 1-3-miittunik naammassinnittut arlaatigut imminnut inuiaqatigiinnullu kalaallinut attuumassuteqartarput. Piumasaqaatit §</w:t>
      </w:r>
      <w:r w:rsidRPr="00F97279">
        <w:rPr>
          <w:rFonts w:ascii="Times New Roman" w:hAnsi="Times New Roman" w:cs="Times New Roman"/>
          <w:sz w:val="24"/>
          <w:szCs w:val="24"/>
        </w:rPr>
        <w:t xml:space="preserve"> 15, </w:t>
      </w:r>
      <w:r>
        <w:rPr>
          <w:rFonts w:ascii="Times New Roman" w:hAnsi="Times New Roman" w:cs="Times New Roman"/>
          <w:sz w:val="24"/>
          <w:szCs w:val="24"/>
        </w:rPr>
        <w:t>imm</w:t>
      </w:r>
      <w:r w:rsidRPr="00F97279">
        <w:rPr>
          <w:rFonts w:ascii="Times New Roman" w:hAnsi="Times New Roman" w:cs="Times New Roman"/>
          <w:sz w:val="24"/>
          <w:szCs w:val="24"/>
        </w:rPr>
        <w:t>. 1, nr. 2</w:t>
      </w:r>
      <w:r>
        <w:rPr>
          <w:rFonts w:ascii="Times New Roman" w:hAnsi="Times New Roman" w:cs="Times New Roman"/>
          <w:sz w:val="24"/>
          <w:szCs w:val="24"/>
        </w:rPr>
        <w:t xml:space="preserve"> -mi imatut aalajangersagaapput, inuit tamarmik piumasaqaatinik § 14, imm.- 1, nr. 1-3-miittunik naammassinnittut ataatsimut piginnittuussasut ingerlatseqatigiiffimmut aningaasaliissutit affaannit annertunerusunik, oqartussaaffigissallugillu ingerlatseqatigiiffimmi taasinerit affaanit amerlanerusut. Piumasaqaatini ilaapput toqqaannartumik aamma toqqaannanngitsumik ingerlatseqatigiiffimmut aningaasaliissutinik piginnittuunissaq aammalu ingerlatseqatigiiffimmi taasinernik aqutsisuunissaq, ingerlatseqatigiiffiit allat tamaasa aqqutigalugit ataatsimut ingerlatsiviusuni imaluunniit ingerlatseqatigiiffissuarmi - koncernimi, ingerlatseqatigiiffiit kattusimaffigisaanni imaluunniit ingerlatseqatigiiffimmi taasinernik nakkutiginniffigisaanni. Piumasaqaatit ilaatigut taakkua assigikannerpaat aalisarnermut Inatsisartut inatsisaanni § 6, imm. 4-mi aalajangersakkat. </w:t>
      </w:r>
    </w:p>
    <w:p w14:paraId="292C7255" w14:textId="77777777" w:rsidR="00B825A7" w:rsidRPr="00F97279" w:rsidRDefault="00B825A7" w:rsidP="00B825A7">
      <w:pPr>
        <w:widowControl w:val="0"/>
        <w:spacing w:after="0" w:line="288" w:lineRule="auto"/>
        <w:rPr>
          <w:rFonts w:ascii="Times New Roman" w:hAnsi="Times New Roman" w:cs="Times New Roman"/>
          <w:sz w:val="24"/>
          <w:szCs w:val="24"/>
        </w:rPr>
      </w:pPr>
    </w:p>
    <w:p w14:paraId="292ADEA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i/>
          <w:sz w:val="24"/>
        </w:rPr>
        <w:t xml:space="preserve">§ 15, </w:t>
      </w:r>
      <w:r>
        <w:rPr>
          <w:rFonts w:ascii="Times New Roman" w:hAnsi="Times New Roman"/>
          <w:i/>
          <w:sz w:val="24"/>
        </w:rPr>
        <w:t>imm.</w:t>
      </w:r>
      <w:r w:rsidRPr="00F97279">
        <w:rPr>
          <w:rFonts w:ascii="Times New Roman" w:hAnsi="Times New Roman"/>
          <w:i/>
          <w:sz w:val="24"/>
        </w:rPr>
        <w:t xml:space="preserve"> 2</w:t>
      </w:r>
      <w:r>
        <w:rPr>
          <w:rFonts w:ascii="Times New Roman" w:hAnsi="Times New Roman"/>
          <w:i/>
          <w:sz w:val="24"/>
        </w:rPr>
        <w:t xml:space="preserve"> -</w:t>
      </w:r>
      <w:r>
        <w:rPr>
          <w:rFonts w:ascii="Times New Roman" w:hAnsi="Times New Roman"/>
          <w:iCs/>
          <w:sz w:val="24"/>
        </w:rPr>
        <w:t xml:space="preserve">mi ataatsimut isigaluni maanna § 15, imm. 2-p assigaa. </w:t>
      </w:r>
    </w:p>
    <w:p w14:paraId="6CAB7F5B" w14:textId="77777777" w:rsidR="00B825A7" w:rsidRPr="00F97279" w:rsidRDefault="00B825A7" w:rsidP="00B825A7">
      <w:pPr>
        <w:widowControl w:val="0"/>
        <w:spacing w:after="0" w:line="288" w:lineRule="auto"/>
        <w:rPr>
          <w:rFonts w:ascii="Times New Roman" w:hAnsi="Times New Roman" w:cs="Times New Roman"/>
          <w:sz w:val="24"/>
          <w:szCs w:val="24"/>
        </w:rPr>
      </w:pPr>
    </w:p>
    <w:p w14:paraId="0A41C11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Suliaqartoqarnikuuvoq ataasiakkaanik oqaatitsigut allannguutinik. Taakkua tunngaviusunik allannguuteqartitsinngillat. </w:t>
      </w:r>
    </w:p>
    <w:p w14:paraId="17997316" w14:textId="77777777" w:rsidR="00B825A7" w:rsidRPr="00F97279" w:rsidRDefault="00B825A7" w:rsidP="00B825A7">
      <w:pPr>
        <w:widowControl w:val="0"/>
        <w:spacing w:after="0" w:line="288" w:lineRule="auto"/>
        <w:rPr>
          <w:rFonts w:ascii="Times New Roman" w:hAnsi="Times New Roman" w:cs="Times New Roman"/>
          <w:sz w:val="24"/>
          <w:szCs w:val="24"/>
        </w:rPr>
      </w:pPr>
    </w:p>
    <w:p w14:paraId="74E0E3C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20</w:t>
      </w:r>
      <w:r>
        <w:rPr>
          <w:rFonts w:ascii="Times New Roman" w:hAnsi="Times New Roman" w:cs="Times New Roman"/>
          <w:sz w:val="24"/>
          <w:szCs w:val="24"/>
        </w:rPr>
        <w:t xml:space="preserve"> -imut</w:t>
      </w:r>
    </w:p>
    <w:p w14:paraId="728EA8B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Siunnersuummi aalajangersagaq</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15 a</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nutaajuvoq. </w:t>
      </w:r>
      <w:r w:rsidRPr="00F97279">
        <w:rPr>
          <w:rFonts w:ascii="Times New Roman" w:hAnsi="Times New Roman" w:cs="Times New Roman"/>
          <w:sz w:val="24"/>
          <w:szCs w:val="24"/>
        </w:rPr>
        <w:t xml:space="preserve"> </w:t>
      </w:r>
    </w:p>
    <w:p w14:paraId="65EAB46A" w14:textId="77777777" w:rsidR="00B825A7" w:rsidRPr="00F97279" w:rsidRDefault="00B825A7" w:rsidP="00B825A7">
      <w:pPr>
        <w:widowControl w:val="0"/>
        <w:spacing w:after="0" w:line="288" w:lineRule="auto"/>
        <w:rPr>
          <w:rFonts w:ascii="Times New Roman" w:hAnsi="Times New Roman" w:cs="Times New Roman"/>
          <w:sz w:val="24"/>
          <w:szCs w:val="24"/>
        </w:rPr>
      </w:pPr>
    </w:p>
    <w:p w14:paraId="78183B2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Siunnersuutigineqarpoq aalajangersakkami </w:t>
      </w:r>
      <w:r w:rsidRPr="00F97279">
        <w:rPr>
          <w:rFonts w:ascii="Times New Roman" w:hAnsi="Times New Roman" w:cs="Times New Roman"/>
          <w:i/>
          <w:iCs/>
          <w:sz w:val="24"/>
          <w:szCs w:val="24"/>
        </w:rPr>
        <w:t xml:space="preserve">§ 15 a,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Pr>
          <w:rFonts w:ascii="Times New Roman" w:hAnsi="Times New Roman" w:cs="Times New Roman"/>
          <w:i/>
          <w:iCs/>
          <w:sz w:val="24"/>
          <w:szCs w:val="24"/>
        </w:rPr>
        <w:t xml:space="preserve"> </w:t>
      </w:r>
      <w:r>
        <w:rPr>
          <w:rFonts w:ascii="Times New Roman" w:hAnsi="Times New Roman" w:cs="Times New Roman"/>
          <w:sz w:val="24"/>
          <w:szCs w:val="24"/>
        </w:rPr>
        <w:t>-imi</w:t>
      </w:r>
      <w:r w:rsidRPr="00F97279">
        <w:rPr>
          <w:rFonts w:ascii="Times New Roman" w:hAnsi="Times New Roman" w:cs="Times New Roman"/>
          <w:sz w:val="24"/>
          <w:szCs w:val="24"/>
        </w:rPr>
        <w:t xml:space="preserve"> Naalakkersuisut </w:t>
      </w:r>
      <w:r>
        <w:rPr>
          <w:rFonts w:ascii="Times New Roman" w:hAnsi="Times New Roman" w:cs="Times New Roman"/>
          <w:sz w:val="24"/>
          <w:szCs w:val="24"/>
        </w:rPr>
        <w:t xml:space="preserve">pisinnaatinneqassasut malittarisassiorsinnaanermut atugassarititaasunillu aalajangersaasinnaanermut aalajangiisinnaallutillu pisinnaatitsissummik pigisaqartup takornariartitsinermut akuersissut tunngavigalugu paasissutissanik tunniussaqartassasoq, inuit aamma suliffeqarfiit kikkut ingerlatsisuunersut imaluunniit peqataanersut takornariartitsinermut akuersissummik tunngaveqartumik ingerlatsinerni. Taakkua tassaasinnaapput sulisorisat, siunnersortit, nioqqutissanik pisiniartarfiit tunisaqartartut, allequtaasutut sullisseqataasut aamma siunnersortit il.il. </w:t>
      </w:r>
    </w:p>
    <w:p w14:paraId="54A2D9B4" w14:textId="77777777" w:rsidR="00B825A7" w:rsidRPr="00F97279" w:rsidRDefault="00B825A7" w:rsidP="00B825A7">
      <w:pPr>
        <w:widowControl w:val="0"/>
        <w:spacing w:after="0" w:line="288" w:lineRule="auto"/>
        <w:rPr>
          <w:rFonts w:ascii="Times New Roman" w:hAnsi="Times New Roman" w:cs="Times New Roman"/>
          <w:sz w:val="24"/>
          <w:szCs w:val="24"/>
        </w:rPr>
      </w:pPr>
    </w:p>
    <w:p w14:paraId="0686BC9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peqataassaaq qularnaarinissami pisinnaatitsissummik pigisaqartoq aamma inuit allat imaluunniit suliffeqarfiit ingerlatsisut imaluunniit peqataasut ingerlatsinerni akuersissummik tunngaveqartumi, akileraartarnermut nalunaarsuisarnissaat aammalu akileraarutinik akiliisarnissaat Kalaallit Nunaanni tamatumani malittarisassat sukkuulluunniit atuuttut naapertorlugit. </w:t>
      </w:r>
    </w:p>
    <w:p w14:paraId="79FE8DED" w14:textId="77777777" w:rsidR="00B825A7" w:rsidRPr="00F97279" w:rsidRDefault="00B825A7" w:rsidP="00B825A7">
      <w:pPr>
        <w:widowControl w:val="0"/>
        <w:spacing w:after="0" w:line="288" w:lineRule="auto"/>
        <w:rPr>
          <w:rFonts w:ascii="Times New Roman" w:hAnsi="Times New Roman" w:cs="Times New Roman"/>
          <w:sz w:val="24"/>
          <w:szCs w:val="24"/>
        </w:rPr>
      </w:pPr>
    </w:p>
    <w:p w14:paraId="3597B47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siunertaqarpoq qularnaarinissamik kalaallini pisortaqarfiit nakkutilliisinnaanissaannik, suliffeqarfiit suut aamma inuit ingerlatsinersut imaluunniit ingerlatsinermi peqataanersut Inatsisartut inatsisaanni akuersissummik tunngaveqartumik suliani.  </w:t>
      </w:r>
    </w:p>
    <w:p w14:paraId="17F2D3FC" w14:textId="77777777" w:rsidR="00B825A7" w:rsidRPr="00F97279" w:rsidRDefault="00B825A7" w:rsidP="00B825A7">
      <w:pPr>
        <w:widowControl w:val="0"/>
        <w:spacing w:after="0" w:line="288" w:lineRule="auto"/>
        <w:rPr>
          <w:rFonts w:ascii="Times New Roman" w:hAnsi="Times New Roman" w:cs="Times New Roman"/>
          <w:sz w:val="24"/>
          <w:szCs w:val="24"/>
        </w:rPr>
      </w:pPr>
    </w:p>
    <w:p w14:paraId="59BB181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Assersuutigalugu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aalajangersagaliorsinnaapput atugassarititaasunillu aaqqissuussisinnaallutik, pisinnaatitsissummik pigisaqartup akuttoqatigiissaakkamik, assersuutigalugu qaammatit naaneri tamaasa paasissutissiisassasoq. </w:t>
      </w:r>
    </w:p>
    <w:p w14:paraId="79988811" w14:textId="77777777" w:rsidR="00B825A7" w:rsidRPr="00F97279" w:rsidRDefault="00B825A7" w:rsidP="00B825A7">
      <w:pPr>
        <w:widowControl w:val="0"/>
        <w:spacing w:after="0" w:line="288" w:lineRule="auto"/>
        <w:rPr>
          <w:rFonts w:ascii="Times New Roman" w:hAnsi="Times New Roman" w:cs="Times New Roman"/>
          <w:sz w:val="24"/>
          <w:szCs w:val="24"/>
        </w:rPr>
      </w:pPr>
    </w:p>
    <w:p w14:paraId="6BA8E03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w:t>
      </w:r>
      <w:r w:rsidRPr="00F97279">
        <w:rPr>
          <w:rFonts w:ascii="Times New Roman" w:hAnsi="Times New Roman" w:cs="Times New Roman"/>
          <w:i/>
          <w:iCs/>
          <w:sz w:val="24"/>
          <w:szCs w:val="24"/>
        </w:rPr>
        <w:t xml:space="preserve">§ 15 a, </w:t>
      </w:r>
      <w:r>
        <w:rPr>
          <w:rFonts w:ascii="Times New Roman" w:hAnsi="Times New Roman" w:cs="Times New Roman"/>
          <w:i/>
          <w:iCs/>
          <w:sz w:val="24"/>
          <w:szCs w:val="24"/>
        </w:rPr>
        <w:t>imm</w:t>
      </w:r>
      <w:r w:rsidRPr="00F97279">
        <w:rPr>
          <w:rFonts w:ascii="Times New Roman" w:hAnsi="Times New Roman" w:cs="Times New Roman"/>
          <w:i/>
          <w:iCs/>
          <w:sz w:val="24"/>
          <w:szCs w:val="24"/>
        </w:rPr>
        <w:t>. 2</w:t>
      </w:r>
      <w:r>
        <w:rPr>
          <w:rFonts w:ascii="Times New Roman" w:hAnsi="Times New Roman" w:cs="Times New Roman"/>
          <w:i/>
          <w:iCs/>
          <w:sz w:val="24"/>
          <w:szCs w:val="24"/>
        </w:rPr>
        <w:t xml:space="preserve"> </w:t>
      </w:r>
      <w:r>
        <w:rPr>
          <w:rFonts w:ascii="Times New Roman" w:hAnsi="Times New Roman" w:cs="Times New Roman"/>
          <w:sz w:val="24"/>
          <w:szCs w:val="24"/>
        </w:rPr>
        <w:t>siunnersuutigineqarpoq</w:t>
      </w:r>
      <w:r w:rsidRPr="00F97279">
        <w:rPr>
          <w:rFonts w:ascii="Times New Roman" w:hAnsi="Times New Roman" w:cs="Times New Roman"/>
          <w:sz w:val="24"/>
          <w:szCs w:val="24"/>
        </w:rPr>
        <w:t xml:space="preserve"> Naalakkersuisut </w:t>
      </w:r>
      <w:r>
        <w:rPr>
          <w:rFonts w:ascii="Times New Roman" w:hAnsi="Times New Roman" w:cs="Times New Roman"/>
          <w:sz w:val="24"/>
          <w:szCs w:val="24"/>
        </w:rPr>
        <w:t xml:space="preserve">aalajangersagaliorsinnaasut atugassarititaasunillu aaqqissuussisinnaallutik, aammalu aalajangiisarsinnaallutik pisinnaatitsissummik pigisaqartup aamma inuit aamma suliffeqarfiit, ingerlatsisut imaluunniit ingerlatsinerni peqataasut, takornariartitsinermut akuersissummik tunngaveqartunik, paasissutissiisassasut uppernarsaatinillu tunniussaqartassallutik akileraarutinut aamma akitsuutinut tunngasuni Naalakkersuisunut kalaallinilu oqartussanut allanut. </w:t>
      </w:r>
    </w:p>
    <w:p w14:paraId="48AEC1D9" w14:textId="77777777" w:rsidR="00B825A7" w:rsidRPr="00F97279" w:rsidRDefault="00B825A7" w:rsidP="00B825A7">
      <w:pPr>
        <w:widowControl w:val="0"/>
        <w:spacing w:after="0" w:line="288" w:lineRule="auto"/>
        <w:rPr>
          <w:rFonts w:ascii="Times New Roman" w:hAnsi="Times New Roman" w:cs="Times New Roman"/>
          <w:sz w:val="24"/>
          <w:szCs w:val="24"/>
        </w:rPr>
      </w:pPr>
    </w:p>
    <w:p w14:paraId="734F854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siunnerfeqarpoq ersarissunik malittarisassiornissanut tunngavissaqartitsinissamik, Naalakkersuisut piumasaqarsinnaasut pisinnaatitsissummik pigisaqartup, aammalu suliffeqarfiit aamma inuit ingerlatsisut imaluunniit ingerlatseqataasut akuersissummik tunngavilinnik ingerlatani, paasissutissiisarnissaannik akileraarutinut tunngasuni aamma akitsuutinut tunngasuni Naalakkersuisunut, kalaallinilu pisortatut oqartussaasunut allanut. Taamaaliornikkut naammassisarfiusunik nakkutilliisoqarsinnaavoq, suliffeqarfiit pineqartut aammalu inuit pineqartut akileraarutissaminnik akiliisarnissaannut, Kalaallit Nunaanni sukkulluunniit malittarisassat atuuttut naapertorlugit. </w:t>
      </w:r>
    </w:p>
    <w:p w14:paraId="4CB8369A" w14:textId="77777777" w:rsidR="00B825A7" w:rsidRPr="00F97279" w:rsidRDefault="00B825A7" w:rsidP="00B825A7">
      <w:pPr>
        <w:widowControl w:val="0"/>
        <w:spacing w:after="0" w:line="288" w:lineRule="auto"/>
        <w:rPr>
          <w:rFonts w:ascii="Times New Roman" w:hAnsi="Times New Roman" w:cs="Times New Roman"/>
          <w:sz w:val="24"/>
          <w:szCs w:val="24"/>
        </w:rPr>
      </w:pPr>
    </w:p>
    <w:p w14:paraId="5213951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Aalajangersakkap allanngortinngilaa pisinnaatitsissummik pigisaqartup imaluunniit suliffeqarfiit allat imaluunniit inuit pisussaaffii akileraarutinik nalunaaruteqartarnissamik imaluunniit akileraarutinik akiliuteqartarnissamik, Kalaallit Nunaanni akileraartarnermut inatsit naapertorlugu aalajangersakkat nalinginnaasut naapertorlugit. </w:t>
      </w:r>
    </w:p>
    <w:p w14:paraId="544ADFA7" w14:textId="77777777" w:rsidR="00B825A7" w:rsidRPr="00F97279" w:rsidRDefault="00B825A7" w:rsidP="00B825A7">
      <w:pPr>
        <w:widowControl w:val="0"/>
        <w:spacing w:after="0" w:line="288" w:lineRule="auto"/>
        <w:rPr>
          <w:rFonts w:ascii="Times New Roman" w:hAnsi="Times New Roman" w:cs="Times New Roman"/>
          <w:sz w:val="24"/>
          <w:szCs w:val="24"/>
        </w:rPr>
      </w:pPr>
    </w:p>
    <w:p w14:paraId="5772FD2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Siunnersuullu aamma siunnerfeqanngilaq pisinnaatitsissummik pigisaqartumik peqqusinissamik akileraarutissanik nalunaaruteqartarnissamik imaluunniit akileraarutinik akiliuteqartarnissamik suliassanut isumaqatigiissuteqarfigisat sinnerlugit. </w:t>
      </w:r>
    </w:p>
    <w:p w14:paraId="7165D7AB" w14:textId="77777777" w:rsidR="00B825A7" w:rsidRPr="00F97279" w:rsidRDefault="00B825A7" w:rsidP="00B825A7">
      <w:pPr>
        <w:widowControl w:val="0"/>
        <w:spacing w:after="0" w:line="288" w:lineRule="auto"/>
        <w:rPr>
          <w:rFonts w:ascii="Times New Roman" w:hAnsi="Times New Roman" w:cs="Times New Roman"/>
          <w:sz w:val="24"/>
          <w:szCs w:val="24"/>
        </w:rPr>
      </w:pPr>
    </w:p>
    <w:p w14:paraId="6B0F9E8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Aalajangersakkamut siunnersuut</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 15, </w:t>
      </w:r>
      <w:r>
        <w:rPr>
          <w:rFonts w:ascii="Times New Roman" w:hAnsi="Times New Roman" w:cs="Times New Roman"/>
          <w:i/>
          <w:iCs/>
          <w:sz w:val="24"/>
          <w:szCs w:val="24"/>
        </w:rPr>
        <w:t>imm</w:t>
      </w:r>
      <w:r w:rsidRPr="00F97279">
        <w:rPr>
          <w:rFonts w:ascii="Times New Roman" w:hAnsi="Times New Roman" w:cs="Times New Roman"/>
          <w:i/>
          <w:iCs/>
          <w:sz w:val="24"/>
          <w:szCs w:val="24"/>
        </w:rPr>
        <w:t>. 3</w:t>
      </w:r>
      <w:r>
        <w:rPr>
          <w:rFonts w:ascii="Times New Roman" w:hAnsi="Times New Roman" w:cs="Times New Roman"/>
          <w:i/>
          <w:iCs/>
          <w:sz w:val="24"/>
          <w:szCs w:val="24"/>
        </w:rPr>
        <w:t xml:space="preserve"> -</w:t>
      </w:r>
      <w:r>
        <w:rPr>
          <w:rFonts w:ascii="Times New Roman" w:hAnsi="Times New Roman" w:cs="Times New Roman"/>
          <w:sz w:val="24"/>
          <w:szCs w:val="24"/>
        </w:rPr>
        <w:t>miittoq naapertorlugu</w:t>
      </w:r>
      <w:r w:rsidRPr="00F97279">
        <w:rPr>
          <w:rFonts w:ascii="Times New Roman" w:hAnsi="Times New Roman" w:cs="Times New Roman"/>
          <w:sz w:val="24"/>
          <w:szCs w:val="24"/>
        </w:rPr>
        <w:t xml:space="preserve"> Naalakkersuisut </w:t>
      </w:r>
      <w:r>
        <w:rPr>
          <w:rFonts w:ascii="Times New Roman" w:hAnsi="Times New Roman" w:cs="Times New Roman"/>
          <w:sz w:val="24"/>
          <w:szCs w:val="24"/>
        </w:rPr>
        <w:t xml:space="preserve">pisinnaatitsissummik pigisaqartumut nalunaaruteqarsinnaapput peqqussummik, pisinnaatitsissummik pigisaqartup akuersissummik tunngaveqartumik ingerlatsinerminut atatillugu inunnik aalajangersimasunik imaluunniit isumaqatigiissuteqarfigisassanik atueqqusaannginnera pillugu. Pisinnaatitsissummik pigisaqartoq atueqqusaanngilaq inunnik imaluunniit isumaqatigiissuteqarfigisanik paasissutissanik aamma pappialaatinik tunniussaqarsimanngitsunik akileraarutinut aamma akitsuutinut tunngasunik Naalakkersuisunut aamma kalaallini pisortanut allanut, imm. 2 naapertorlugu. Pisinnaatitsissummillu pigisaqartoq aamma atueqqusaanngilaq inunnik imaluunniit isumaqatigiissuteqarfigisanik, akileraarutissaminik akitsuutissaminillu Naalakkersuisunut kalaallinilu oqartussanut allanut akiliisanngitsunik, Kalaallit Nunaanni sukkulluunniit malittarisassat atuuttut naapertorlugit. Aalajangersagaq isigineqassaaq imm. 2-mut atatillugu. Imm. 2 innersuunneqarpoq aammalu tamatumunnga oqaaseqaatit. </w:t>
      </w:r>
    </w:p>
    <w:p w14:paraId="5142628F" w14:textId="77777777" w:rsidR="00B825A7" w:rsidRPr="00F97279" w:rsidRDefault="00B825A7" w:rsidP="00B825A7">
      <w:pPr>
        <w:widowControl w:val="0"/>
        <w:spacing w:after="0" w:line="288" w:lineRule="auto"/>
        <w:rPr>
          <w:rFonts w:ascii="Times New Roman" w:hAnsi="Times New Roman" w:cs="Times New Roman"/>
          <w:sz w:val="24"/>
          <w:szCs w:val="24"/>
        </w:rPr>
      </w:pPr>
    </w:p>
    <w:p w14:paraId="7ACBF1F8" w14:textId="77777777" w:rsidR="00B825A7" w:rsidRPr="00F97279" w:rsidRDefault="00B825A7" w:rsidP="00B825A7">
      <w:pPr>
        <w:widowControl w:val="0"/>
        <w:spacing w:after="0" w:line="288" w:lineRule="auto"/>
        <w:rPr>
          <w:rFonts w:ascii="Times New Roman" w:hAnsi="Times New Roman" w:cs="Times New Roman"/>
          <w:sz w:val="24"/>
          <w:szCs w:val="24"/>
          <w:highlight w:val="yellow"/>
        </w:rPr>
      </w:pPr>
      <w:r>
        <w:rPr>
          <w:rFonts w:ascii="Times New Roman" w:hAnsi="Times New Roman" w:cs="Times New Roman"/>
          <w:sz w:val="24"/>
          <w:szCs w:val="24"/>
        </w:rPr>
        <w:t xml:space="preserve">Aalajangersagaq allanngortitsinngilaq pisinnaatitsissummik pigisaqartup, isumaqatigiissuteqarluni illuatungiusup imaluunniit inuit allat pisussaaffiinik akileraarutissanik nalunaaruteqartarnissamik imaluunniit akileraarutinik akiliisarnissamik, Kalaallit Nunaanni akileraartarnermut malittarisassat nalinginnaasut naapertorlugit. </w:t>
      </w:r>
    </w:p>
    <w:p w14:paraId="7D0EB81E" w14:textId="77777777" w:rsidR="00B825A7" w:rsidRPr="00F97279" w:rsidRDefault="00B825A7" w:rsidP="00B825A7">
      <w:pPr>
        <w:widowControl w:val="0"/>
        <w:spacing w:after="0" w:line="288" w:lineRule="auto"/>
        <w:rPr>
          <w:rFonts w:ascii="Times New Roman" w:hAnsi="Times New Roman" w:cs="Times New Roman"/>
          <w:sz w:val="24"/>
          <w:szCs w:val="24"/>
          <w:highlight w:val="yellow"/>
        </w:rPr>
      </w:pPr>
    </w:p>
    <w:p w14:paraId="38BA4F0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Pisinnaatitsissummik pigisaqartoq aalajangersagaq naapertorlugu pisussaaffeqarpoq inummik imaluunniit isumaqatigiissuteqarfigisamik suleqateqarnermik unitsitsissalluni, taanna eqqortunik akileraarutissanik nalunaaruteqartanngippat imaluunniit akileraarutinik akiliisanngippat, Naalakkersuisullu tamanna tunuliaqutaralugu pisinnaatitsissummik pigisaqartoq peqqussummik nalunaarfigisinnaavaat isumaqatigiissuteqarfigisamik atuissanngitsoq. </w:t>
      </w:r>
    </w:p>
    <w:p w14:paraId="5E75E028" w14:textId="77777777" w:rsidR="00B825A7" w:rsidRPr="00F97279" w:rsidRDefault="00B825A7" w:rsidP="00B825A7">
      <w:pPr>
        <w:widowControl w:val="0"/>
        <w:spacing w:after="0" w:line="288" w:lineRule="auto"/>
        <w:rPr>
          <w:rFonts w:ascii="Times New Roman" w:hAnsi="Times New Roman" w:cs="Times New Roman"/>
          <w:sz w:val="24"/>
          <w:szCs w:val="24"/>
        </w:rPr>
      </w:pPr>
    </w:p>
    <w:p w14:paraId="6B2555F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Siunnersuut siunnerfeqanngilaq pisussaaffiliinissamik pisinnaatitsissummik pigisaqartup akileraarutissanik nalunaaruteqartarnissaanik imaluunniit akileraarutinik akiliisarnissaanik inuit allat sinnerlugit imaluunniit isumaqatigiissuteqarfigisat sinnerlugit, inatsisit atuuttut naapertorlugit akileraarutinik akiliisarnissaq pisussaaffioreermat. </w:t>
      </w:r>
    </w:p>
    <w:p w14:paraId="125FD31A" w14:textId="77777777" w:rsidR="00B825A7" w:rsidRPr="00F97279" w:rsidRDefault="00B825A7" w:rsidP="00B825A7">
      <w:pPr>
        <w:widowControl w:val="0"/>
        <w:spacing w:after="0" w:line="288" w:lineRule="auto"/>
        <w:rPr>
          <w:rFonts w:ascii="Times New Roman" w:hAnsi="Times New Roman" w:cs="Times New Roman"/>
          <w:sz w:val="24"/>
          <w:szCs w:val="24"/>
        </w:rPr>
      </w:pPr>
    </w:p>
    <w:p w14:paraId="0132555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Aalajangersagaq siunnersuummi</w:t>
      </w:r>
      <w:r w:rsidRPr="00CE1135">
        <w:rPr>
          <w:rFonts w:ascii="Times New Roman" w:hAnsi="Times New Roman" w:cs="Times New Roman"/>
          <w:sz w:val="24"/>
          <w:szCs w:val="24"/>
        </w:rPr>
        <w:t xml:space="preserve"> </w:t>
      </w:r>
      <w:r w:rsidRPr="00CE1135">
        <w:rPr>
          <w:rFonts w:ascii="Times New Roman" w:hAnsi="Times New Roman" w:cs="Times New Roman"/>
          <w:i/>
          <w:iCs/>
          <w:sz w:val="24"/>
          <w:szCs w:val="24"/>
        </w:rPr>
        <w:t xml:space="preserve">§ 15, </w:t>
      </w:r>
      <w:r>
        <w:rPr>
          <w:rFonts w:ascii="Times New Roman" w:hAnsi="Times New Roman" w:cs="Times New Roman"/>
          <w:i/>
          <w:iCs/>
          <w:sz w:val="24"/>
          <w:szCs w:val="24"/>
        </w:rPr>
        <w:t>imm</w:t>
      </w:r>
      <w:r w:rsidRPr="00CE1135">
        <w:rPr>
          <w:rFonts w:ascii="Times New Roman" w:hAnsi="Times New Roman" w:cs="Times New Roman"/>
          <w:i/>
          <w:iCs/>
          <w:sz w:val="24"/>
          <w:szCs w:val="24"/>
        </w:rPr>
        <w:t>. 4</w:t>
      </w:r>
      <w:r>
        <w:rPr>
          <w:rFonts w:ascii="Times New Roman" w:hAnsi="Times New Roman" w:cs="Times New Roman"/>
          <w:sz w:val="24"/>
          <w:szCs w:val="24"/>
        </w:rPr>
        <w:t xml:space="preserve"> -mi aalajangiivoq N</w:t>
      </w:r>
      <w:r w:rsidRPr="00CE1135">
        <w:rPr>
          <w:rFonts w:ascii="Times New Roman" w:hAnsi="Times New Roman" w:cs="Times New Roman"/>
          <w:sz w:val="24"/>
          <w:szCs w:val="24"/>
        </w:rPr>
        <w:t xml:space="preserve">aalakkersuisut </w:t>
      </w:r>
      <w:r>
        <w:rPr>
          <w:rFonts w:ascii="Times New Roman" w:hAnsi="Times New Roman" w:cs="Times New Roman"/>
          <w:sz w:val="24"/>
          <w:szCs w:val="24"/>
        </w:rPr>
        <w:t xml:space="preserve">peqqussuteqarsinnaasut pisinnaatitsissummik pigisaqartumut, pisinnaatitsissummik pigisaqartoq takornariartitsinermut akuersissummik tunngaveqartumik ingerlatsinerminik unitsitseqqullugu. Peqqussut taamaattoq nalunaarutigineqarsinnaavoq pisinnaatitsissummik pigisaqartoq nalunaarutissanik imm. 1 imaluunniit 2 naapertorlugu nalunaaruteqarsimanngippat, peqqussummik imm. 3 naapertorlugu tunniunneqartumik malinnissimanngippat, imaluunniit akileraarutinik aamma akitsuutinik Naalakkersuisunut aamma kalaallini oqartussanut allanut akiliisimanngippat Kalaallit Nunaanni sukkulluunniit atuuttuusut malittarisassat naapertorlugit. Tamatuma kingorna pisinnaatitsissummik pigisaqartoq akuersissummik tunngavilimmik ingerlatseqqusaajunnaassaaq, pisinnaatitsissummik pigisaqartup paasissutissat imm. 1 imaluunniit 2 naapertorlugu tunniunneqarnissaasa tungaannut, imm. 3 naapertorlugu peqqussutaasunik naammassisaqarnissaata tungaanut, imaluunniit eqqortunik akileraarutissanik aamma akitsuutinik akileereernissaminut, taakkualu Naalakkersuisunit akuerineqarnissaannut. </w:t>
      </w:r>
    </w:p>
    <w:p w14:paraId="03012D6C" w14:textId="77777777" w:rsidR="00B825A7" w:rsidRPr="00F97279" w:rsidRDefault="00B825A7" w:rsidP="00B825A7">
      <w:pPr>
        <w:widowControl w:val="0"/>
        <w:spacing w:after="0" w:line="288" w:lineRule="auto"/>
        <w:rPr>
          <w:rFonts w:ascii="Times New Roman" w:hAnsi="Times New Roman" w:cs="Times New Roman"/>
          <w:sz w:val="24"/>
          <w:szCs w:val="24"/>
        </w:rPr>
      </w:pPr>
    </w:p>
    <w:p w14:paraId="5F3845E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atuarneqassaaq paasineqassallunilu atasumik immikkoortunut 1-3-mut. Aalajangersakkanut pineqartunut taakkununngalu oqaaseqaatinut innersuussisoqarpoq. </w:t>
      </w:r>
    </w:p>
    <w:p w14:paraId="0CDE80B4" w14:textId="77777777" w:rsidR="00B825A7" w:rsidRPr="00F97279" w:rsidRDefault="00B825A7" w:rsidP="00B825A7">
      <w:pPr>
        <w:widowControl w:val="0"/>
        <w:spacing w:after="0" w:line="288" w:lineRule="auto"/>
        <w:rPr>
          <w:rFonts w:ascii="Times New Roman" w:hAnsi="Times New Roman" w:cs="Times New Roman"/>
          <w:sz w:val="24"/>
          <w:szCs w:val="24"/>
        </w:rPr>
      </w:pPr>
    </w:p>
    <w:p w14:paraId="4EFC331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Pisortani ingerlatsinermut ileqqut nalinginnaasut periaasissallu kinguneraat, matumani aamma atsikkutigiissaartumik ileqqoqarnissap, pisinnaatitsissummik pigisaqartup ingerlatsinermik unitsitseqqunissaa  sioqqullugu pisinnaatitsissummik pigisaqartoq naammattumik naapertuuttumillu piffissalerneqarsimassasoq piumasaqaatinik naammassinninnissaminut. </w:t>
      </w:r>
    </w:p>
    <w:p w14:paraId="3C40A796" w14:textId="77777777" w:rsidR="00B825A7" w:rsidRPr="00F97279" w:rsidRDefault="00B825A7" w:rsidP="00B825A7">
      <w:pPr>
        <w:widowControl w:val="0"/>
        <w:spacing w:after="0" w:line="288" w:lineRule="auto"/>
        <w:rPr>
          <w:rFonts w:ascii="Times New Roman" w:hAnsi="Times New Roman" w:cs="Times New Roman"/>
          <w:sz w:val="24"/>
          <w:szCs w:val="24"/>
        </w:rPr>
      </w:pPr>
    </w:p>
    <w:p w14:paraId="176A021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Aalajangersakkap allanngortinngilaa pisinnaatitsissummik pigisaqartup, taassuma isumaqatigiissuteqarfigisaata aamma inuit allat pisussaaffigisaat, akileraarutissanik nalunaaruteqartarnissamik, imaluunniit akileraarutinik akiliisarnissamik Kalaallit Nunaanni akileraartarnermut inatsit naapertorlugu malittarisassat atuuttut naapertorlugit pisussaaffii pillugit. </w:t>
      </w:r>
    </w:p>
    <w:p w14:paraId="58DF8CC4" w14:textId="77777777" w:rsidR="00B825A7" w:rsidRPr="00F97279" w:rsidRDefault="00B825A7" w:rsidP="00B825A7">
      <w:pPr>
        <w:widowControl w:val="0"/>
        <w:spacing w:after="0" w:line="288" w:lineRule="auto"/>
        <w:rPr>
          <w:rFonts w:ascii="Times New Roman" w:hAnsi="Times New Roman" w:cs="Times New Roman"/>
          <w:sz w:val="24"/>
          <w:szCs w:val="24"/>
        </w:rPr>
      </w:pPr>
    </w:p>
    <w:p w14:paraId="1328159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21</w:t>
      </w:r>
      <w:r>
        <w:rPr>
          <w:rFonts w:ascii="Times New Roman" w:hAnsi="Times New Roman" w:cs="Times New Roman"/>
          <w:sz w:val="24"/>
          <w:szCs w:val="24"/>
        </w:rPr>
        <w:t xml:space="preserve"> -imut</w:t>
      </w:r>
    </w:p>
    <w:p w14:paraId="03D037C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Siunnersuutip </w:t>
      </w:r>
      <w:r w:rsidRPr="00F97279">
        <w:rPr>
          <w:rFonts w:ascii="Times New Roman" w:hAnsi="Times New Roman" w:cs="Times New Roman"/>
          <w:sz w:val="24"/>
          <w:szCs w:val="24"/>
        </w:rPr>
        <w:t xml:space="preserve">§ 17 </w:t>
      </w:r>
      <w:r>
        <w:rPr>
          <w:rFonts w:ascii="Times New Roman" w:hAnsi="Times New Roman" w:cs="Times New Roman"/>
          <w:sz w:val="24"/>
          <w:szCs w:val="24"/>
        </w:rPr>
        <w:t xml:space="preserve">-ia maanna Inatsisartut inatsisaanni § 17-imik ineriartortitseqqinneruvoq aammalu erseqqissaanerulluni. </w:t>
      </w:r>
      <w:r w:rsidRPr="00F97279">
        <w:rPr>
          <w:rFonts w:ascii="Times New Roman" w:hAnsi="Times New Roman" w:cs="Times New Roman"/>
          <w:sz w:val="24"/>
          <w:szCs w:val="24"/>
        </w:rPr>
        <w:t xml:space="preserve"> </w:t>
      </w:r>
    </w:p>
    <w:p w14:paraId="65F816BE" w14:textId="77777777" w:rsidR="00B825A7" w:rsidRPr="00F97279" w:rsidRDefault="00B825A7" w:rsidP="00B825A7">
      <w:pPr>
        <w:widowControl w:val="0"/>
        <w:spacing w:after="0" w:line="288" w:lineRule="auto"/>
        <w:rPr>
          <w:rFonts w:ascii="Times New Roman" w:hAnsi="Times New Roman" w:cs="Times New Roman"/>
          <w:sz w:val="24"/>
          <w:szCs w:val="24"/>
        </w:rPr>
      </w:pPr>
    </w:p>
    <w:p w14:paraId="798D6E3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siunnersuutaasup </w:t>
      </w:r>
      <w:r w:rsidRPr="00F97279">
        <w:rPr>
          <w:rFonts w:ascii="Times New Roman" w:hAnsi="Times New Roman" w:cs="Times New Roman"/>
          <w:i/>
          <w:iCs/>
          <w:sz w:val="24"/>
          <w:szCs w:val="24"/>
        </w:rPr>
        <w:t xml:space="preserve">§ 17,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Pr>
          <w:rFonts w:ascii="Times New Roman" w:hAnsi="Times New Roman" w:cs="Times New Roman"/>
          <w:i/>
          <w:iCs/>
          <w:sz w:val="24"/>
          <w:szCs w:val="24"/>
        </w:rPr>
        <w:t xml:space="preserve"> </w:t>
      </w:r>
      <w:r>
        <w:rPr>
          <w:rFonts w:ascii="Times New Roman" w:hAnsi="Times New Roman" w:cs="Times New Roman"/>
          <w:sz w:val="24"/>
          <w:szCs w:val="24"/>
        </w:rPr>
        <w:t xml:space="preserve">-ip kinguneraa pisinnaatitsissummik pigisaqartup suliarissagaa, atussagaa malissallugulu ingerlatsinissamut pilersaarut pisinnaatitsissummik pigisaqartup takornariartitsinermut akuersissummik tunngaveqartunik ingerlatassaanut atuuttoq. </w:t>
      </w:r>
      <w:r w:rsidRPr="00F97279">
        <w:rPr>
          <w:rFonts w:ascii="Times New Roman" w:hAnsi="Times New Roman" w:cs="Times New Roman"/>
          <w:sz w:val="24"/>
          <w:szCs w:val="24"/>
        </w:rPr>
        <w:t xml:space="preserve"> </w:t>
      </w:r>
    </w:p>
    <w:p w14:paraId="41CACD43" w14:textId="77777777" w:rsidR="00B825A7" w:rsidRPr="00F97279" w:rsidRDefault="00B825A7" w:rsidP="00B825A7">
      <w:pPr>
        <w:widowControl w:val="0"/>
        <w:spacing w:after="0" w:line="288" w:lineRule="auto"/>
        <w:rPr>
          <w:rFonts w:ascii="Times New Roman" w:hAnsi="Times New Roman" w:cs="Times New Roman"/>
          <w:sz w:val="24"/>
          <w:szCs w:val="24"/>
        </w:rPr>
      </w:pPr>
    </w:p>
    <w:p w14:paraId="1C3158B0"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Ingerlatsinermut pilersaarut ilaatigut imaqassaaq pilersaarusiamik atuinissanillu illuutinik aamma sanaartukkanik allanik, aammalu kalaallinik sulinermik inuussutissarsiuteqartunik aamma kalaallinik nioqqutissanik niueruteqartartunik aamma kiffartuussisartunik, </w:t>
      </w:r>
      <w:r>
        <w:rPr>
          <w:rFonts w:ascii="Times New Roman" w:hAnsi="Times New Roman" w:cs="Times New Roman"/>
          <w:sz w:val="24"/>
          <w:szCs w:val="24"/>
        </w:rPr>
        <w:lastRenderedPageBreak/>
        <w:t xml:space="preserve">akuersissummik tunngavilimmik sulianik ingerlatsinermini, tak. </w:t>
      </w:r>
      <w:r w:rsidRPr="00F97279">
        <w:rPr>
          <w:rFonts w:ascii="Times New Roman" w:hAnsi="Times New Roman" w:cs="Times New Roman"/>
          <w:sz w:val="24"/>
          <w:szCs w:val="24"/>
        </w:rPr>
        <w:t xml:space="preserve">§ 9, </w:t>
      </w:r>
      <w:r>
        <w:rPr>
          <w:rFonts w:ascii="Times New Roman" w:hAnsi="Times New Roman" w:cs="Times New Roman"/>
          <w:sz w:val="24"/>
          <w:szCs w:val="24"/>
        </w:rPr>
        <w:t>imm</w:t>
      </w:r>
      <w:r w:rsidRPr="00F97279">
        <w:rPr>
          <w:rFonts w:ascii="Times New Roman" w:hAnsi="Times New Roman" w:cs="Times New Roman"/>
          <w:sz w:val="24"/>
          <w:szCs w:val="24"/>
        </w:rPr>
        <w:t xml:space="preserve">. 4, nr. 2, </w:t>
      </w:r>
      <w:r>
        <w:rPr>
          <w:rFonts w:ascii="Times New Roman" w:hAnsi="Times New Roman" w:cs="Times New Roman"/>
          <w:sz w:val="24"/>
          <w:szCs w:val="24"/>
        </w:rPr>
        <w:t>aamma</w:t>
      </w:r>
      <w:r w:rsidRPr="00F97279">
        <w:rPr>
          <w:rFonts w:ascii="Times New Roman" w:hAnsi="Times New Roman" w:cs="Times New Roman"/>
          <w:sz w:val="24"/>
          <w:szCs w:val="24"/>
        </w:rPr>
        <w:t xml:space="preserve"> §§ 11 b-11 d. </w:t>
      </w:r>
    </w:p>
    <w:p w14:paraId="2C240725" w14:textId="77777777" w:rsidR="00B825A7" w:rsidRPr="00F97279" w:rsidRDefault="00B825A7" w:rsidP="00B825A7">
      <w:pPr>
        <w:widowControl w:val="0"/>
        <w:spacing w:after="0" w:line="288" w:lineRule="auto"/>
        <w:rPr>
          <w:rFonts w:ascii="Times New Roman" w:hAnsi="Times New Roman" w:cs="Times New Roman"/>
          <w:sz w:val="24"/>
          <w:szCs w:val="24"/>
        </w:rPr>
      </w:pPr>
    </w:p>
    <w:p w14:paraId="7D32DA8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Pisinnaatitsissummik pigisaqartup ingerlatsinermut pilersaarut Naalakkersuisunut akuerisassanngorlugu nassiutissavaa.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ingerlatsinermut pilersaarummik akuersissuteqarnerminni qularnaassavaat ingerlatsinerit isumannaatsumik pissusissamisoortumillu pisarnissaat, sillimaniarnermik, peqqissutsimik, avatangiisinik aamma inuiaqatigiinni piujuaannartitsinermik isiginiaasumik ingerlanneqartussaanerat. Kiisalu aamma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ingerlatsinermut pilersaarummik akuersissuteqarnerminni qularnaassavaat ingerlatsinerit akuersissummi aalajangersakkanik atugassarititaasunillu, Inatsisartut inatsisaanni aalajangersakkanik siunertaasunillu aammalu malittarisassanik Inatsisartut inatsisaat tunngavigalugu suliaasunik malinnittuunissaat. </w:t>
      </w:r>
    </w:p>
    <w:p w14:paraId="22F73156" w14:textId="77777777" w:rsidR="00B825A7" w:rsidRPr="00F97279" w:rsidRDefault="00B825A7" w:rsidP="00B825A7">
      <w:pPr>
        <w:widowControl w:val="0"/>
        <w:spacing w:after="0" w:line="288" w:lineRule="auto"/>
        <w:rPr>
          <w:rFonts w:ascii="Times New Roman" w:hAnsi="Times New Roman" w:cs="Times New Roman"/>
          <w:sz w:val="24"/>
          <w:szCs w:val="24"/>
        </w:rPr>
      </w:pPr>
    </w:p>
    <w:p w14:paraId="002C691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Ingerlatsinermut pilersaarut Naalakkersuisunit akuerineqaqqaarsimassaaq, pisinnaatitsissummik pigisaqartup akuersissummik tunngavilimmik ingerlatsinernik aallartitsinnginnerani. Taamaalippat pisinnaatitsissummik pigisaqartup akuersissummik tunngavilinnik ingerlatsineq aallartissinnaavaa, tamatumani aamma ingerlatassanik piareersaasiornerit, ingerlatsineq sanaartukkanik suliaqarneq imaluunniit ussassaarinerit takornariartitsinermi nioqqutaasussanik akuersissummi akuerineqartunik. </w:t>
      </w:r>
    </w:p>
    <w:p w14:paraId="42C95234" w14:textId="77777777" w:rsidR="00B825A7" w:rsidRPr="00F97279" w:rsidRDefault="00B825A7" w:rsidP="00B825A7">
      <w:pPr>
        <w:widowControl w:val="0"/>
        <w:spacing w:after="0" w:line="288" w:lineRule="auto"/>
        <w:rPr>
          <w:rFonts w:ascii="Times New Roman" w:hAnsi="Times New Roman" w:cs="Times New Roman"/>
          <w:sz w:val="24"/>
          <w:szCs w:val="24"/>
        </w:rPr>
      </w:pPr>
    </w:p>
    <w:p w14:paraId="40637879"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Naalakkersuisut </w:t>
      </w:r>
      <w:r>
        <w:rPr>
          <w:rFonts w:ascii="Times New Roman" w:hAnsi="Times New Roman" w:cs="Times New Roman"/>
          <w:sz w:val="24"/>
          <w:szCs w:val="24"/>
        </w:rPr>
        <w:t>akuersissuteqarnissamut itigartitsinermik nalunaaruteqarsinnaapput, tamanna piviusorsiortunik kinaassusersiunngitsunillu tunngavilersorneqarpat. Ilannguillugu takuuk imm. 4-mi aalajangersagaq aammalu tamatumunnga oqaaseqaatit</w:t>
      </w:r>
      <w:r w:rsidRPr="00F97279">
        <w:rPr>
          <w:rFonts w:ascii="Times New Roman" w:hAnsi="Times New Roman" w:cs="Times New Roman"/>
          <w:sz w:val="24"/>
          <w:szCs w:val="24"/>
        </w:rPr>
        <w:t xml:space="preserve">.  </w:t>
      </w:r>
    </w:p>
    <w:p w14:paraId="43118B2E" w14:textId="77777777" w:rsidR="00B825A7" w:rsidRPr="00F97279" w:rsidRDefault="00B825A7" w:rsidP="00B825A7">
      <w:pPr>
        <w:widowControl w:val="0"/>
        <w:spacing w:after="0" w:line="288" w:lineRule="auto"/>
        <w:rPr>
          <w:rFonts w:ascii="Times New Roman" w:hAnsi="Times New Roman" w:cs="Times New Roman"/>
          <w:sz w:val="24"/>
          <w:szCs w:val="24"/>
        </w:rPr>
      </w:pPr>
    </w:p>
    <w:p w14:paraId="131539A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xml:space="preserve">§ 17, </w:t>
      </w:r>
      <w:r>
        <w:rPr>
          <w:rFonts w:ascii="Times New Roman" w:hAnsi="Times New Roman" w:cs="Times New Roman"/>
          <w:i/>
          <w:iCs/>
          <w:sz w:val="24"/>
          <w:szCs w:val="24"/>
        </w:rPr>
        <w:t>imm</w:t>
      </w:r>
      <w:r w:rsidRPr="00F97279">
        <w:rPr>
          <w:rFonts w:ascii="Times New Roman" w:hAnsi="Times New Roman" w:cs="Times New Roman"/>
          <w:i/>
          <w:iCs/>
          <w:sz w:val="24"/>
          <w:szCs w:val="24"/>
        </w:rPr>
        <w:t>. 2</w:t>
      </w:r>
      <w:r>
        <w:rPr>
          <w:rFonts w:ascii="Times New Roman" w:hAnsi="Times New Roman" w:cs="Times New Roman"/>
          <w:i/>
          <w:iCs/>
          <w:sz w:val="24"/>
          <w:szCs w:val="24"/>
        </w:rPr>
        <w:t xml:space="preserve"> </w:t>
      </w:r>
      <w:r>
        <w:rPr>
          <w:rFonts w:ascii="Times New Roman" w:hAnsi="Times New Roman" w:cs="Times New Roman"/>
          <w:sz w:val="24"/>
          <w:szCs w:val="24"/>
        </w:rPr>
        <w:t xml:space="preserve">-mi ingerlatsinermut pilersaarummik ilaqarpoq. </w:t>
      </w:r>
      <w:r w:rsidRPr="00F97279">
        <w:rPr>
          <w:rFonts w:ascii="Times New Roman" w:hAnsi="Times New Roman" w:cs="Times New Roman"/>
          <w:i/>
          <w:iCs/>
          <w:sz w:val="24"/>
          <w:szCs w:val="24"/>
        </w:rPr>
        <w:t xml:space="preserve"> </w:t>
      </w:r>
    </w:p>
    <w:p w14:paraId="3051A29F" w14:textId="77777777" w:rsidR="00B825A7" w:rsidRPr="00F97279" w:rsidRDefault="00B825A7" w:rsidP="00B825A7">
      <w:pPr>
        <w:widowControl w:val="0"/>
        <w:spacing w:after="0" w:line="288" w:lineRule="auto"/>
        <w:rPr>
          <w:rFonts w:ascii="Times New Roman" w:hAnsi="Times New Roman" w:cs="Times New Roman"/>
          <w:sz w:val="24"/>
          <w:szCs w:val="24"/>
        </w:rPr>
      </w:pPr>
    </w:p>
    <w:p w14:paraId="46D8774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ersippoq ingerlatsinermut pilersaarut pisariaqarnera tunngavigalugu aamma pissutsinut sisamanut tunngasunik allaaserineqartunik imaqartassasoq. </w:t>
      </w:r>
    </w:p>
    <w:p w14:paraId="79644CCF" w14:textId="77777777" w:rsidR="00B825A7" w:rsidRPr="00F97279" w:rsidRDefault="00B825A7" w:rsidP="00B825A7">
      <w:pPr>
        <w:widowControl w:val="0"/>
        <w:spacing w:after="0" w:line="288" w:lineRule="auto"/>
        <w:rPr>
          <w:rFonts w:ascii="Times New Roman" w:hAnsi="Times New Roman" w:cs="Times New Roman"/>
          <w:sz w:val="24"/>
          <w:szCs w:val="24"/>
        </w:rPr>
      </w:pPr>
    </w:p>
    <w:p w14:paraId="17E38AA0"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Pissutsit sisamat ersarinnerusunik allaaserineqartussat tassaapput pissutsit ukua</w:t>
      </w:r>
      <w:r w:rsidRPr="00F97279">
        <w:rPr>
          <w:rFonts w:ascii="Times New Roman" w:hAnsi="Times New Roman" w:cs="Times New Roman"/>
          <w:sz w:val="24"/>
          <w:szCs w:val="24"/>
        </w:rPr>
        <w:t xml:space="preserve">: </w:t>
      </w:r>
    </w:p>
    <w:p w14:paraId="0F49E57C" w14:textId="77777777" w:rsidR="00B825A7" w:rsidRPr="00F97279" w:rsidRDefault="00B825A7" w:rsidP="00B825A7">
      <w:pPr>
        <w:widowControl w:val="0"/>
        <w:spacing w:after="0" w:line="288" w:lineRule="auto"/>
        <w:rPr>
          <w:rFonts w:ascii="Times New Roman" w:hAnsi="Times New Roman" w:cs="Times New Roman"/>
          <w:sz w:val="24"/>
          <w:szCs w:val="24"/>
        </w:rPr>
      </w:pPr>
    </w:p>
    <w:p w14:paraId="20F572DB"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1)  </w:t>
      </w:r>
      <w:r>
        <w:rPr>
          <w:rFonts w:ascii="Times New Roman" w:hAnsi="Times New Roman" w:cs="Times New Roman"/>
          <w:sz w:val="24"/>
          <w:szCs w:val="24"/>
        </w:rPr>
        <w:t xml:space="preserve">Pisinnaatitsissummik pigisaqartup sillimaniarnikkut pisussaaffinnik naammassinninnera malinninneralu kalaallit aamma danskit inatsisaat Kalaallit Nunaanni sukkulluunniit atuuttuusut naapertorlugit, aamma sillimaniarnikkut malittarisassat nalinginnaasut atuuttut eqqarsaatigalugit.  Taakkunani ilaatigut aamma ilaapput aalajangersakkat sillimaniarnikkut pisussaaffiit maleruagassallu malinneqartussaaneri eqqortinneqartussaanerilu, aamma qanoq pisinnaatitsissummik pigisaqartup qularnaarniarneraa taakkua eqqortinnissaat, assersuutigalugu aaqqissuussinertigut naleqquttutigut ileqqussatigullu. </w:t>
      </w:r>
    </w:p>
    <w:p w14:paraId="034406DE" w14:textId="77777777" w:rsidR="00B825A7" w:rsidRPr="00F97279" w:rsidRDefault="00B825A7" w:rsidP="00B825A7">
      <w:pPr>
        <w:widowControl w:val="0"/>
        <w:spacing w:after="0" w:line="288" w:lineRule="auto"/>
        <w:rPr>
          <w:rFonts w:ascii="Times New Roman" w:hAnsi="Times New Roman" w:cs="Times New Roman"/>
          <w:sz w:val="24"/>
          <w:szCs w:val="24"/>
        </w:rPr>
      </w:pPr>
    </w:p>
    <w:p w14:paraId="63C814D0"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2)  </w:t>
      </w:r>
      <w:r>
        <w:rPr>
          <w:rFonts w:ascii="Times New Roman" w:hAnsi="Times New Roman" w:cs="Times New Roman"/>
          <w:sz w:val="24"/>
          <w:szCs w:val="24"/>
        </w:rPr>
        <w:t xml:space="preserve">Pisinnaatitsissummik pigisaqartup ingerlatsinera aamma aaqqissuussineri qularnaarumallugu pisinnaatitsissummik pigisaqartup, pisinnaatitsissummik pigisaqartup </w:t>
      </w:r>
      <w:r>
        <w:rPr>
          <w:rFonts w:ascii="Times New Roman" w:hAnsi="Times New Roman" w:cs="Times New Roman"/>
          <w:sz w:val="24"/>
          <w:szCs w:val="24"/>
        </w:rPr>
        <w:lastRenderedPageBreak/>
        <w:t>sulisuisa aamma isumaqatigiissuteqarfigisaasa, takornariat inuillu allat inuttut ulorianartorsiortinneqannginnissaat. Tamatumani ilaatigut aamma ilaapput aalajangersakkat sillimaniarnikkut iliuusissat suut pisinnaatitsissummik pigisaqartup nakkutiginiarnerai.</w:t>
      </w:r>
      <w:r w:rsidRPr="00F97279">
        <w:rPr>
          <w:rFonts w:ascii="Times New Roman" w:hAnsi="Times New Roman" w:cs="Times New Roman"/>
          <w:sz w:val="24"/>
          <w:szCs w:val="24"/>
        </w:rPr>
        <w:t xml:space="preserve"> </w:t>
      </w:r>
    </w:p>
    <w:p w14:paraId="0DD3692D" w14:textId="77777777" w:rsidR="00B825A7" w:rsidRPr="00F97279" w:rsidRDefault="00B825A7" w:rsidP="00B825A7">
      <w:pPr>
        <w:widowControl w:val="0"/>
        <w:spacing w:after="0" w:line="288" w:lineRule="auto"/>
        <w:rPr>
          <w:rFonts w:ascii="Times New Roman" w:hAnsi="Times New Roman" w:cs="Times New Roman"/>
          <w:sz w:val="24"/>
          <w:szCs w:val="24"/>
        </w:rPr>
      </w:pPr>
    </w:p>
    <w:p w14:paraId="0276A643"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3)  </w:t>
      </w:r>
      <w:r>
        <w:rPr>
          <w:rFonts w:ascii="Times New Roman" w:hAnsi="Times New Roman" w:cs="Times New Roman"/>
          <w:sz w:val="24"/>
          <w:szCs w:val="24"/>
        </w:rPr>
        <w:t xml:space="preserve">Pisinnaatitsissummik pigisaqartup naammassinninnera aamma pisussaaffinnik eqqortitsinera avatangiisinut, isumaginninnikkut maleriagassani aamma suliffeqarnermi eqqartuussiveqarnikkut, kalaallit aamma danskit inatsisaat Kalaallit Nunaanni sukkulluunniit atuuttuusut ataatsimoorussanik isumaqatigiissutitsigut naapertorlugit. Tamatumani aamma ilaatigut pineqarput aalajangersakkat, qanoq pisinnaatitsissummik pigisaqartup malittarisassat atugassarititaasullu eqqortinniarnerai, assersuutigalugu periaasissatigut ileqqussatigullu naleqquttutigut. </w:t>
      </w:r>
    </w:p>
    <w:p w14:paraId="1CD513AF" w14:textId="77777777" w:rsidR="00B825A7" w:rsidRPr="00F97279" w:rsidRDefault="00B825A7" w:rsidP="00B825A7">
      <w:pPr>
        <w:widowControl w:val="0"/>
        <w:spacing w:after="0" w:line="288" w:lineRule="auto"/>
        <w:rPr>
          <w:rFonts w:ascii="Times New Roman" w:hAnsi="Times New Roman" w:cs="Times New Roman"/>
          <w:sz w:val="24"/>
          <w:szCs w:val="24"/>
        </w:rPr>
      </w:pPr>
    </w:p>
    <w:p w14:paraId="3560F506"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4)  </w:t>
      </w:r>
      <w:r>
        <w:rPr>
          <w:rFonts w:ascii="Times New Roman" w:hAnsi="Times New Roman" w:cs="Times New Roman"/>
          <w:sz w:val="24"/>
          <w:szCs w:val="24"/>
        </w:rPr>
        <w:t xml:space="preserve">Pisinnaatitsissummik pigisaqartup ingerlatsinera aamma aaqqissuussineri qularnaarumallugu pisinnaatitsissummik pigisaqartup aningaasaqarnikkut aningaasarsiornikkullu ingerlatsisinnaassusia naammattunik tunngavissaqartoq, pisinnaatitsissummik pigisaqartup pisussaaffimminik naammassinnissinnaanissaanut Inatsisartut inatsisaat naapertorlugu, takornariartitsinermut akuerissut ingerlatsinissamullu pilersaarusiat. </w:t>
      </w:r>
    </w:p>
    <w:p w14:paraId="63A4A67E" w14:textId="77777777" w:rsidR="00B825A7" w:rsidRPr="00F97279" w:rsidRDefault="00B825A7" w:rsidP="00B825A7">
      <w:pPr>
        <w:widowControl w:val="0"/>
        <w:spacing w:after="0" w:line="288" w:lineRule="auto"/>
        <w:rPr>
          <w:rFonts w:ascii="Times New Roman" w:hAnsi="Times New Roman" w:cs="Times New Roman"/>
          <w:sz w:val="24"/>
          <w:szCs w:val="24"/>
        </w:rPr>
      </w:pPr>
    </w:p>
    <w:p w14:paraId="3E941C4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Pisussaaffinnut nr. 4-miittunut aamma ilaavoq pisinnaatitsissummik pigisaqartup pisussaaffii akuersissutip atorunnaarneratigut, utertitsinissaq imaluunniit utertitsinissat pisinnaatitsissummik pigisaqartup ingerlataanik, ingerlatsinermullu atatillugu aaqqissuussinerinik. Tamatumanissaaq ilaapput illuutit sanaartukkallu allat il.il. piiarnissaat, avatangiisinik torersaanissaq avatangiisinillu nakkutiginninnissat il.il. tamatuma qanoq piumasarineqarnera naapertorlugu ingerlanneqartussat. </w:t>
      </w:r>
    </w:p>
    <w:p w14:paraId="530D5D81" w14:textId="77777777" w:rsidR="00B825A7" w:rsidRPr="00F97279" w:rsidRDefault="00B825A7" w:rsidP="00B825A7">
      <w:pPr>
        <w:widowControl w:val="0"/>
        <w:spacing w:after="0" w:line="288" w:lineRule="auto"/>
        <w:rPr>
          <w:rFonts w:ascii="Times New Roman" w:hAnsi="Times New Roman" w:cs="Times New Roman"/>
          <w:sz w:val="24"/>
          <w:szCs w:val="24"/>
        </w:rPr>
      </w:pPr>
    </w:p>
    <w:p w14:paraId="42C900E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Pisinnaatitsissummik pigisaqartup pisussaaffii nr. 4 naapertorlugu aamma ilaqarsinnaapput naammattunik naapertuuttunillu Naalakkersuisunut sillimmasiissuteqarnissanik, pisinnaatitsissummik pigisaqartup pisussaaffimminik naammassinnissinnaanissaanut. Tamatumani ilaatigut ilaasinnaapput sillimmasiinissat pisinnaatitsissummik pigisaqartup pisussaaffimminik naammassinnissinnaanissaanut akuersissutip atorunnaarnerani, utertinneqarnerani aamma pisinnaatitsissummik pigisaqartup ingerlatsiunnaarnerani, aamma tamatumunnga atatillugu iliuuserisariaqagassaani, matumani ilaallutik illuutinik piiaaneq, sanaartukkanik atortulersuutinillu piiaanerit il.il, avatangiisinik saliineq, avatangiisillu pissuserisimasaannut uterteqqinneri, avatangiisinik nakkutilliineq il.il. </w:t>
      </w:r>
    </w:p>
    <w:p w14:paraId="34351628" w14:textId="77777777" w:rsidR="00B825A7" w:rsidRPr="00F97279" w:rsidRDefault="00B825A7" w:rsidP="00B825A7">
      <w:pPr>
        <w:widowControl w:val="0"/>
        <w:spacing w:after="0" w:line="288" w:lineRule="auto"/>
        <w:rPr>
          <w:rFonts w:ascii="Times New Roman" w:hAnsi="Times New Roman" w:cs="Times New Roman"/>
          <w:sz w:val="24"/>
          <w:szCs w:val="24"/>
        </w:rPr>
      </w:pPr>
    </w:p>
    <w:p w14:paraId="739FCDC0"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Ataatsimoortunik nalilersuereernikkut aalajangerneqartariaqassaaq pisuni pineqartuni iliuusissat naleqquttut suuneri naammattunillu sillimmasiineq qanoq ittoq naapertuuttuunersoq. Pisuni aalajangersimasuni assersuutigalugu tassaasinnaavoq pisinnaatitsissummik pigisaqartup inuttaa anaanaasutulluunniit ingerlatseqatigiiffiutaa, aningaasanik toqqorneqartunik immikkoortitsineq, immaqa </w:t>
      </w:r>
      <w:r w:rsidRPr="00F97279">
        <w:rPr>
          <w:rFonts w:ascii="Times New Roman" w:hAnsi="Times New Roman" w:cs="Times New Roman"/>
          <w:sz w:val="24"/>
          <w:szCs w:val="24"/>
        </w:rPr>
        <w:t>statsobligation</w:t>
      </w:r>
      <w:r>
        <w:rPr>
          <w:rFonts w:ascii="Times New Roman" w:hAnsi="Times New Roman" w:cs="Times New Roman"/>
          <w:sz w:val="24"/>
          <w:szCs w:val="24"/>
        </w:rPr>
        <w:t xml:space="preserve">-it </w:t>
      </w:r>
      <w:r>
        <w:rPr>
          <w:rFonts w:ascii="Times New Roman" w:hAnsi="Times New Roman" w:cs="Times New Roman"/>
          <w:sz w:val="24"/>
          <w:szCs w:val="24"/>
        </w:rPr>
        <w:lastRenderedPageBreak/>
        <w:t xml:space="preserve">aningaaserivimmi sillimmasiussatut, aningaaserivimmi sillimmasiineq assigisaanilluunniit qularnaveeqqusiineq. </w:t>
      </w:r>
    </w:p>
    <w:p w14:paraId="54A53B0E" w14:textId="77777777" w:rsidR="00B825A7" w:rsidRPr="00F97279" w:rsidRDefault="00B825A7" w:rsidP="00B825A7">
      <w:pPr>
        <w:widowControl w:val="0"/>
        <w:spacing w:after="0" w:line="288" w:lineRule="auto"/>
        <w:rPr>
          <w:rFonts w:ascii="Times New Roman" w:hAnsi="Times New Roman" w:cs="Times New Roman"/>
          <w:sz w:val="24"/>
          <w:szCs w:val="24"/>
        </w:rPr>
      </w:pPr>
    </w:p>
    <w:p w14:paraId="61D76F1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Aningaaseriviup qularnaveeqqusiineq atoraangagu taava tamanna pissusissamisuussaaq kalaallit imaluunniit danskit aningaaseriviat atorneqarpat. Taamaasillutik Naalakkersuisut aningaaseriviup tunngaanut piumasaqaatigisinnaasaanni kalaallit aamma / imaluunniit danskit inatsisaat tunngavigineqassapput, aalajangiinerlu kalaallit imaluunniit danskit eqqartuussivianni pisinnaalluni, atortuutinneqarsinnaallunilu tamakkiisumik kalaallit imaluunniit danskit eqqartuussiviisigut. </w:t>
      </w:r>
    </w:p>
    <w:p w14:paraId="20CE7C03" w14:textId="77777777" w:rsidR="00B825A7" w:rsidRPr="00F97279" w:rsidRDefault="00B825A7" w:rsidP="00B825A7">
      <w:pPr>
        <w:widowControl w:val="0"/>
        <w:spacing w:after="0" w:line="288" w:lineRule="auto"/>
        <w:rPr>
          <w:rFonts w:ascii="Times New Roman" w:hAnsi="Times New Roman" w:cs="Times New Roman"/>
          <w:sz w:val="24"/>
          <w:szCs w:val="24"/>
        </w:rPr>
      </w:pPr>
    </w:p>
    <w:p w14:paraId="2C7835B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Aningaaserivik qularnaveeqqusiinermi atorneqarpat, tassaasariaqarpoq kalaallit imaluunniit danskit aningaaseriviat taamaallaat, aningaaseriviup akiliisinnaassuseqarneranik tigoriaannarnillu aningaasaateqarneranik naammassinnittoq.  Tamanna assersuutigalugu piumasaqaataasinnaavoq aaqqissuussamik aningaasaqarnikkut ingerlatsivimmut - instituttimut, </w:t>
      </w:r>
      <w:r w:rsidRPr="00F97279">
        <w:rPr>
          <w:rFonts w:ascii="Times New Roman" w:hAnsi="Times New Roman" w:cs="Times New Roman"/>
          <w:sz w:val="24"/>
          <w:szCs w:val="24"/>
        </w:rPr>
        <w:t>(</w:t>
      </w:r>
      <w:r>
        <w:rPr>
          <w:rFonts w:ascii="Times New Roman" w:hAnsi="Times New Roman" w:cs="Times New Roman"/>
          <w:sz w:val="24"/>
          <w:szCs w:val="24"/>
        </w:rPr>
        <w:t>amerlasuutigut taaneqartartoq</w:t>
      </w:r>
      <w:r w:rsidRPr="00F97279">
        <w:rPr>
          <w:rFonts w:ascii="Times New Roman" w:hAnsi="Times New Roman" w:cs="Times New Roman"/>
          <w:sz w:val="24"/>
          <w:szCs w:val="24"/>
        </w:rPr>
        <w:t xml:space="preserve"> SIFI-institut</w:t>
      </w:r>
      <w:r>
        <w:rPr>
          <w:rFonts w:ascii="Times New Roman" w:hAnsi="Times New Roman" w:cs="Times New Roman"/>
          <w:sz w:val="24"/>
          <w:szCs w:val="24"/>
        </w:rPr>
        <w:t>i</w:t>
      </w:r>
      <w:r w:rsidRPr="00F97279">
        <w:rPr>
          <w:rFonts w:ascii="Times New Roman" w:hAnsi="Times New Roman" w:cs="Times New Roman"/>
          <w:sz w:val="24"/>
          <w:szCs w:val="24"/>
        </w:rPr>
        <w:t xml:space="preserve"> </w:t>
      </w:r>
      <w:r>
        <w:rPr>
          <w:rFonts w:ascii="Times New Roman" w:hAnsi="Times New Roman" w:cs="Times New Roman"/>
          <w:sz w:val="24"/>
          <w:szCs w:val="24"/>
        </w:rPr>
        <w:t>tuluit taaguutaat atorlugit</w:t>
      </w:r>
      <w:r w:rsidRPr="00F97279">
        <w:rPr>
          <w:rFonts w:ascii="Times New Roman" w:hAnsi="Times New Roman" w:cs="Times New Roman"/>
          <w:sz w:val="24"/>
          <w:szCs w:val="24"/>
        </w:rPr>
        <w:t xml:space="preserve"> </w:t>
      </w:r>
      <w:r w:rsidRPr="00025801">
        <w:rPr>
          <w:rFonts w:ascii="Times New Roman" w:hAnsi="Times New Roman" w:cs="Times New Roman"/>
          <w:i/>
          <w:iCs/>
          <w:sz w:val="24"/>
          <w:szCs w:val="24"/>
        </w:rPr>
        <w:t>systemically important financial institution</w:t>
      </w:r>
      <w:r w:rsidRPr="00F97279">
        <w:rPr>
          <w:rFonts w:ascii="Times New Roman" w:hAnsi="Times New Roman" w:cs="Times New Roman"/>
          <w:sz w:val="24"/>
          <w:szCs w:val="24"/>
        </w:rPr>
        <w:t xml:space="preserve"> (SIFI)) </w:t>
      </w:r>
      <w:r>
        <w:rPr>
          <w:rFonts w:ascii="Times New Roman" w:hAnsi="Times New Roman" w:cs="Times New Roman"/>
          <w:sz w:val="24"/>
          <w:szCs w:val="24"/>
        </w:rPr>
        <w:t xml:space="preserve">danskit inatsisaat aningaasarsiornermik ingerlatsisarnermut imaluunniit assigisaat tunngavigalugit piumasaqaataasunik imaqartartoq. </w:t>
      </w:r>
    </w:p>
    <w:p w14:paraId="1AB170EB" w14:textId="77777777" w:rsidR="00B825A7" w:rsidRPr="00F97279" w:rsidRDefault="00B825A7" w:rsidP="00B825A7">
      <w:pPr>
        <w:widowControl w:val="0"/>
        <w:spacing w:after="0" w:line="288" w:lineRule="auto"/>
        <w:rPr>
          <w:rFonts w:ascii="Times New Roman" w:hAnsi="Times New Roman" w:cs="Times New Roman"/>
          <w:sz w:val="24"/>
          <w:szCs w:val="24"/>
        </w:rPr>
      </w:pPr>
    </w:p>
    <w:p w14:paraId="2445AD2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Ataatsimut naliliinernik tunngavilimmik pisuni namminerni pissutsit naleqquttut aallaavigalugit aalajangerneqartariaqartarpoq ingerlatsinernut pilersaarut imaqartariaqarnersoq pissutsinik eqqartorneqartunik, taamaappallu aalajangersakkat suut ilaasariaqarnersut. Immikkut naleqquttuusinnaavoq pisinnaatitsissummik pigisaqartup ingerlatsinermut pilersaarummik tunngaveqartumik illuutinik sanaartorniarpat, atortulersuusersuiniarpat attaveqaasersuusiorlunilu imaluunniit pineqartut assigisaannik pilersitsiniarpat akuersissummik tunngavilinnik ingerlatsinermi. </w:t>
      </w:r>
    </w:p>
    <w:p w14:paraId="200FA8F3" w14:textId="77777777" w:rsidR="00B825A7" w:rsidRPr="00F97279" w:rsidRDefault="00B825A7" w:rsidP="00B825A7">
      <w:pPr>
        <w:widowControl w:val="0"/>
        <w:spacing w:after="0" w:line="288" w:lineRule="auto"/>
        <w:rPr>
          <w:rFonts w:ascii="Times New Roman" w:hAnsi="Times New Roman" w:cs="Times New Roman"/>
          <w:sz w:val="24"/>
          <w:szCs w:val="24"/>
        </w:rPr>
      </w:pPr>
    </w:p>
    <w:p w14:paraId="13D1439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Pisinnaatitsissummik pigisaqartoq pissutsinut naleqquttunut tunngatillugu aalajangersakkanik pilersitsinngippat, imaluunniit naleqquttunik aalajangersagaliunngippat, taava Naalakkersuisut tamanna pisinnaatitsissummik pigisaqartumut ilisimatitsissutigisinnaavaat, ingerlatsinissamullu pilersaarut akuerinagu, aalajangersakkat pineqartutut ittut ingerlatsinermut pilersaarummi nalunaarsorneqarnissaasa tungaannut, Naalakkersuisunillu taakkua akuerineqarnissaasa tungaanut.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atugassarititaasunik naleqquttunik aalajangersaasinnaapput ingerlatsinermut pilersaarummik imm. 4 tunngavigalugu akuersinissaminnut. </w:t>
      </w:r>
    </w:p>
    <w:p w14:paraId="5E1A3B50" w14:textId="77777777" w:rsidR="00B825A7" w:rsidRPr="00F97279" w:rsidRDefault="00B825A7" w:rsidP="00B825A7">
      <w:pPr>
        <w:widowControl w:val="0"/>
        <w:spacing w:after="0" w:line="288" w:lineRule="auto"/>
        <w:rPr>
          <w:rFonts w:ascii="Times New Roman" w:hAnsi="Times New Roman" w:cs="Times New Roman"/>
          <w:sz w:val="24"/>
          <w:szCs w:val="24"/>
        </w:rPr>
      </w:pPr>
    </w:p>
    <w:p w14:paraId="2F624EE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Aalajangersakkamut siunnersuut</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 17, </w:t>
      </w:r>
      <w:r>
        <w:rPr>
          <w:rFonts w:ascii="Times New Roman" w:hAnsi="Times New Roman" w:cs="Times New Roman"/>
          <w:i/>
          <w:iCs/>
          <w:sz w:val="24"/>
          <w:szCs w:val="24"/>
        </w:rPr>
        <w:t>imm</w:t>
      </w:r>
      <w:r w:rsidRPr="00F97279">
        <w:rPr>
          <w:rFonts w:ascii="Times New Roman" w:hAnsi="Times New Roman" w:cs="Times New Roman"/>
          <w:i/>
          <w:iCs/>
          <w:sz w:val="24"/>
          <w:szCs w:val="24"/>
        </w:rPr>
        <w:t>. 3</w:t>
      </w:r>
      <w:r>
        <w:rPr>
          <w:rFonts w:ascii="Times New Roman" w:hAnsi="Times New Roman" w:cs="Times New Roman"/>
          <w:sz w:val="24"/>
          <w:szCs w:val="24"/>
        </w:rPr>
        <w:t xml:space="preserve"> -mi nalunaarpoq ingerlatsinermut pilersaarut pisunut malinnaatinneqartassasoq, pisariaqassusialu tunngavigalugu allanngortinneqartarluni. </w:t>
      </w:r>
      <w:r w:rsidRPr="00F97279">
        <w:rPr>
          <w:rFonts w:ascii="Times New Roman" w:hAnsi="Times New Roman" w:cs="Times New Roman"/>
          <w:sz w:val="24"/>
          <w:szCs w:val="24"/>
        </w:rPr>
        <w:t xml:space="preserve"> </w:t>
      </w:r>
    </w:p>
    <w:p w14:paraId="69797112" w14:textId="77777777" w:rsidR="00B825A7" w:rsidRPr="00F97279" w:rsidRDefault="00B825A7" w:rsidP="00B825A7">
      <w:pPr>
        <w:widowControl w:val="0"/>
        <w:spacing w:after="0" w:line="288" w:lineRule="auto"/>
        <w:rPr>
          <w:rFonts w:ascii="Times New Roman" w:hAnsi="Times New Roman" w:cs="Times New Roman"/>
          <w:sz w:val="24"/>
          <w:szCs w:val="24"/>
        </w:rPr>
      </w:pPr>
    </w:p>
    <w:p w14:paraId="72F39D1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Ingerlatsinermut pilersaarummik allannguinissaq ilaatigut pisariaqalersinnaavoq pisuinnaatitsissummik pigisaqartup kissaatigippagu allanik allaanerusunik ingerlatsisalernissi, Naalakkersuisut imm. 1 aamma 2 naapertorlugu akuerisimasaannut sanilliullugu. </w:t>
      </w:r>
      <w:r>
        <w:rPr>
          <w:rFonts w:ascii="Times New Roman" w:hAnsi="Times New Roman" w:cs="Times New Roman"/>
          <w:sz w:val="24"/>
          <w:szCs w:val="24"/>
        </w:rPr>
        <w:lastRenderedPageBreak/>
        <w:t xml:space="preserve">Assersuutigalugu imaassinnaavoq pisinnaatitsissummik pigisaqartup kissaatigigaa nutaanik pingaaruteqartunik ingerlatsisalernissi, ingerlatsinernut akuersissutigineqarsimasunut sanilliullugit annertunerullutillu nutaajusunik, taamalu nutaanik sanaartortoqartariaqarlunilu atortulersuusersuisoqartariaqarluni il.il. Aamma pineqarsinnaapput ingerlatsinissat nutaat Inatsisartut inatsisaannut sunniuteqarsinnaasut, matumani aamma ingerlatsinerit kalaallinik sulisitsinermut il.il. sunniuteqarsinnaasut. </w:t>
      </w:r>
    </w:p>
    <w:p w14:paraId="06DFA973" w14:textId="77777777" w:rsidR="00B825A7" w:rsidRPr="00F97279" w:rsidRDefault="00B825A7" w:rsidP="00B825A7">
      <w:pPr>
        <w:widowControl w:val="0"/>
        <w:spacing w:after="0" w:line="288" w:lineRule="auto"/>
        <w:rPr>
          <w:rFonts w:ascii="Times New Roman" w:hAnsi="Times New Roman" w:cs="Times New Roman"/>
          <w:sz w:val="24"/>
          <w:szCs w:val="24"/>
        </w:rPr>
      </w:pPr>
    </w:p>
    <w:p w14:paraId="4D74459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peqataassaaq qularnaariniarnermi ingerlatsinermut pilersaarutip sukkulluunniit ingerlatassanut atatillugu tamakkiisumik malinnaatitsisunik imaqarnissaanut. </w:t>
      </w:r>
    </w:p>
    <w:p w14:paraId="009DACA3" w14:textId="77777777" w:rsidR="00B825A7" w:rsidRPr="00F97279" w:rsidRDefault="00B825A7" w:rsidP="00B825A7">
      <w:pPr>
        <w:widowControl w:val="0"/>
        <w:spacing w:after="0" w:line="288" w:lineRule="auto"/>
        <w:rPr>
          <w:rFonts w:ascii="Times New Roman" w:hAnsi="Times New Roman" w:cs="Times New Roman"/>
          <w:sz w:val="24"/>
          <w:szCs w:val="24"/>
        </w:rPr>
      </w:pPr>
    </w:p>
    <w:p w14:paraId="3BF49E5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Pisinnaatitsissummik pigisaqartup ingerlatsinermut pilersaarummi allannguutit Naalakkersuisunut akuerisassanngorlugit ingerlatissavai. </w:t>
      </w:r>
      <w:r w:rsidRPr="00F97279">
        <w:rPr>
          <w:rFonts w:ascii="Times New Roman" w:hAnsi="Times New Roman" w:cs="Times New Roman"/>
          <w:sz w:val="24"/>
          <w:szCs w:val="24"/>
        </w:rPr>
        <w:t xml:space="preserve"> </w:t>
      </w:r>
    </w:p>
    <w:p w14:paraId="326B4121" w14:textId="77777777" w:rsidR="00B825A7" w:rsidRPr="00F97279" w:rsidRDefault="00B825A7" w:rsidP="00B825A7">
      <w:pPr>
        <w:widowControl w:val="0"/>
        <w:spacing w:after="0" w:line="288" w:lineRule="auto"/>
        <w:rPr>
          <w:rFonts w:ascii="Times New Roman" w:hAnsi="Times New Roman" w:cs="Times New Roman"/>
          <w:sz w:val="24"/>
          <w:szCs w:val="24"/>
        </w:rPr>
      </w:pPr>
    </w:p>
    <w:p w14:paraId="57AE65E7"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Naalakkersuisut </w:t>
      </w:r>
      <w:r>
        <w:rPr>
          <w:rFonts w:ascii="Times New Roman" w:hAnsi="Times New Roman" w:cs="Times New Roman"/>
          <w:sz w:val="24"/>
          <w:szCs w:val="24"/>
        </w:rPr>
        <w:t>aalajangiisinnaapput ingerlatsinissanut pilersaarusiaq allannguuteqartoq Naalakkersuisunit akuerineqaqqaarsimassasoq pisinnaatitsissummik pigisaqartup akuersissummik tunngaveqartunik ingerlatsinermini ingerlaqqinnginnerani. Tamanna assersuutigalugu naleqquttuusinnaavoq pisinnaatitsissummik pigisaqartup ingerlatsinerminik annertuutigut allannguuteqartitsisimappat, ingerlatsinermut pilersaarummik malinnaatitseqqaarani.</w:t>
      </w:r>
      <w:r w:rsidRPr="00F97279">
        <w:rPr>
          <w:rFonts w:ascii="Times New Roman" w:hAnsi="Times New Roman" w:cs="Times New Roman"/>
          <w:sz w:val="24"/>
          <w:szCs w:val="24"/>
        </w:rPr>
        <w:t xml:space="preserve"> </w:t>
      </w:r>
    </w:p>
    <w:p w14:paraId="588843BB" w14:textId="77777777" w:rsidR="00B825A7" w:rsidRPr="00F97279" w:rsidRDefault="00B825A7" w:rsidP="00B825A7">
      <w:pPr>
        <w:widowControl w:val="0"/>
        <w:spacing w:after="0" w:line="288" w:lineRule="auto"/>
        <w:rPr>
          <w:rFonts w:ascii="Times New Roman" w:hAnsi="Times New Roman" w:cs="Times New Roman"/>
          <w:sz w:val="24"/>
          <w:szCs w:val="24"/>
        </w:rPr>
      </w:pPr>
    </w:p>
    <w:p w14:paraId="7E9B3D96" w14:textId="77777777" w:rsidR="00B825A7"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Aalajangersakkamut siunnersuut</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 17, </w:t>
      </w:r>
      <w:r>
        <w:rPr>
          <w:rFonts w:ascii="Times New Roman" w:hAnsi="Times New Roman" w:cs="Times New Roman"/>
          <w:i/>
          <w:iCs/>
          <w:sz w:val="24"/>
          <w:szCs w:val="24"/>
        </w:rPr>
        <w:t>imm</w:t>
      </w:r>
      <w:r w:rsidRPr="00F97279">
        <w:rPr>
          <w:rFonts w:ascii="Times New Roman" w:hAnsi="Times New Roman" w:cs="Times New Roman"/>
          <w:i/>
          <w:iCs/>
          <w:sz w:val="24"/>
          <w:szCs w:val="24"/>
        </w:rPr>
        <w:t>. 4</w:t>
      </w:r>
      <w:r>
        <w:rPr>
          <w:rFonts w:ascii="Times New Roman" w:hAnsi="Times New Roman" w:cs="Times New Roman"/>
          <w:sz w:val="24"/>
          <w:szCs w:val="24"/>
        </w:rPr>
        <w:t xml:space="preserve"> -mi imaqarpoq Naalakkersuisunut pisinnaatitsissummik akuersissuteqartarnermut atugassarititaasunik malittarisassiornissamut, imm. 1 imaluunniit 3 naapertorlugit. </w:t>
      </w:r>
      <w:r w:rsidRPr="00F97279">
        <w:rPr>
          <w:rFonts w:ascii="Times New Roman" w:hAnsi="Times New Roman" w:cs="Times New Roman"/>
          <w:sz w:val="24"/>
          <w:szCs w:val="24"/>
        </w:rPr>
        <w:t xml:space="preserve"> Naalakkersuisut </w:t>
      </w:r>
      <w:r>
        <w:rPr>
          <w:rFonts w:ascii="Times New Roman" w:hAnsi="Times New Roman" w:cs="Times New Roman"/>
          <w:sz w:val="24"/>
          <w:szCs w:val="24"/>
        </w:rPr>
        <w:t xml:space="preserve">ilaatigut atugassarititaasunik aalajangersaasinnaapput sillimaniarnermut, peqqissutsimut, avatangiisinut allanullu naleqquttunut tunngasuni, akuersissummik tunngavilimmik ingerlatsinermut atatillugu.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tamatumani ilaatigut atugassarititaasunik aalajangersaasinnaapput pisinnaatitsissummik pigisaqartup akuersissummik tunngavilinnik ingerlatsinerminut sillimasiissusertarnissaanik. Takukkit tamanna pillugu imm. 2-mi eqqaaneqartut. </w:t>
      </w:r>
    </w:p>
    <w:p w14:paraId="2496AFD6" w14:textId="77777777" w:rsidR="00B825A7" w:rsidRDefault="00B825A7" w:rsidP="00B825A7">
      <w:pPr>
        <w:widowControl w:val="0"/>
        <w:spacing w:after="0" w:line="288" w:lineRule="auto"/>
        <w:rPr>
          <w:rFonts w:ascii="Times New Roman" w:hAnsi="Times New Roman" w:cs="Times New Roman"/>
          <w:sz w:val="24"/>
          <w:szCs w:val="24"/>
        </w:rPr>
      </w:pPr>
    </w:p>
    <w:p w14:paraId="43E4607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22</w:t>
      </w:r>
      <w:r>
        <w:rPr>
          <w:rFonts w:ascii="Times New Roman" w:hAnsi="Times New Roman" w:cs="Times New Roman"/>
          <w:sz w:val="24"/>
          <w:szCs w:val="24"/>
        </w:rPr>
        <w:t xml:space="preserve"> -imut</w:t>
      </w:r>
    </w:p>
    <w:p w14:paraId="2B555FC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Siunnersuummi aalajangersagaq</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17 a</w:t>
      </w:r>
      <w:r w:rsidRPr="00F97279">
        <w:rPr>
          <w:rFonts w:ascii="Times New Roman" w:hAnsi="Times New Roman" w:cs="Times New Roman"/>
          <w:sz w:val="24"/>
          <w:szCs w:val="24"/>
        </w:rPr>
        <w:t xml:space="preserve"> </w:t>
      </w:r>
      <w:r>
        <w:rPr>
          <w:rFonts w:ascii="Times New Roman" w:hAnsi="Times New Roman" w:cs="Times New Roman"/>
          <w:sz w:val="24"/>
          <w:szCs w:val="24"/>
        </w:rPr>
        <w:t>nutaajuvoq</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Erseqqissaavoq itisilerillunilu inatsisinik atuuttunik ingerlatsinermut pilersaarummik malinninngitsumik ingerlatsisoqarnerni, aamma akuersissuteqartarnermut atugassarititaasunik. </w:t>
      </w:r>
    </w:p>
    <w:p w14:paraId="0548A8D2" w14:textId="77777777" w:rsidR="00B825A7" w:rsidRPr="00F97279" w:rsidRDefault="00B825A7" w:rsidP="00B825A7">
      <w:pPr>
        <w:widowControl w:val="0"/>
        <w:spacing w:after="0" w:line="288" w:lineRule="auto"/>
        <w:rPr>
          <w:rFonts w:ascii="Times New Roman" w:hAnsi="Times New Roman" w:cs="Times New Roman"/>
          <w:sz w:val="24"/>
          <w:szCs w:val="24"/>
        </w:rPr>
      </w:pPr>
    </w:p>
    <w:p w14:paraId="4F812AF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xml:space="preserve">§ 17 a,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Pr>
          <w:rFonts w:ascii="Times New Roman" w:hAnsi="Times New Roman" w:cs="Times New Roman"/>
          <w:i/>
          <w:iCs/>
          <w:sz w:val="24"/>
          <w:szCs w:val="24"/>
        </w:rPr>
        <w:t xml:space="preserve"> </w:t>
      </w:r>
      <w:r>
        <w:rPr>
          <w:rFonts w:ascii="Times New Roman" w:hAnsi="Times New Roman" w:cs="Times New Roman"/>
          <w:sz w:val="24"/>
          <w:szCs w:val="24"/>
        </w:rPr>
        <w:t xml:space="preserve">-imi aalajangiivoq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pisinnaatinneqassasut pisinnaatitsissummik pigisaqartumut peqqussuteqarsinnaanermut, pisinnaatitsissummik pigisaqartup ingerlatsinermut pilersaarusiamik malinninnissaanik, aammalu akuersissuteqarnermi atugassarititaasunik eqqortitsinissaanik, pisinnaatitsissummik pigisaqartup ingerlatsinermut pilersaarusiaq annerusumik minnerusumilluunniit malissimanngippagu, </w:t>
      </w:r>
      <w:r w:rsidRPr="00F97279">
        <w:rPr>
          <w:rFonts w:ascii="Times New Roman" w:hAnsi="Times New Roman" w:cs="Times New Roman"/>
          <w:sz w:val="24"/>
          <w:szCs w:val="24"/>
        </w:rPr>
        <w:t>i</w:t>
      </w:r>
      <w:r>
        <w:rPr>
          <w:rFonts w:ascii="Times New Roman" w:hAnsi="Times New Roman" w:cs="Times New Roman"/>
          <w:sz w:val="24"/>
          <w:szCs w:val="24"/>
        </w:rPr>
        <w:t xml:space="preserve">maluunniit Naalakkersuisut akuerissuteqarnermi tunngavigisaat malinneqarsimanngippata. </w:t>
      </w:r>
      <w:r w:rsidRPr="00F97279">
        <w:rPr>
          <w:rFonts w:ascii="Times New Roman" w:hAnsi="Times New Roman" w:cs="Times New Roman"/>
          <w:sz w:val="24"/>
          <w:szCs w:val="24"/>
        </w:rPr>
        <w:t xml:space="preserve"> </w:t>
      </w:r>
    </w:p>
    <w:p w14:paraId="295B6702" w14:textId="77777777" w:rsidR="00B825A7" w:rsidRPr="00F97279" w:rsidRDefault="00B825A7" w:rsidP="00B825A7">
      <w:pPr>
        <w:widowControl w:val="0"/>
        <w:spacing w:after="0" w:line="288" w:lineRule="auto"/>
        <w:rPr>
          <w:rFonts w:ascii="Times New Roman" w:hAnsi="Times New Roman" w:cs="Times New Roman"/>
          <w:sz w:val="24"/>
          <w:szCs w:val="24"/>
        </w:rPr>
      </w:pPr>
    </w:p>
    <w:p w14:paraId="328B808F"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Naalakkersuisut </w:t>
      </w:r>
      <w:r>
        <w:rPr>
          <w:rFonts w:ascii="Times New Roman" w:hAnsi="Times New Roman" w:cs="Times New Roman"/>
          <w:sz w:val="24"/>
          <w:szCs w:val="24"/>
        </w:rPr>
        <w:t>tamatumunnga atatillugu piffissamik aalajangiisinnaapput, qaqugu ingerlatsinernut pilersaarutip imaluunniit akuersinermut tunngaviusut kingusinnerpaamik malinneqalersimanissaannut imaluunniit eqqortinneqarnissaannut.</w:t>
      </w:r>
      <w:r w:rsidRPr="00F97279">
        <w:rPr>
          <w:rFonts w:ascii="Times New Roman" w:hAnsi="Times New Roman" w:cs="Times New Roman"/>
          <w:sz w:val="24"/>
          <w:szCs w:val="24"/>
        </w:rPr>
        <w:t xml:space="preserve"> </w:t>
      </w:r>
      <w:r>
        <w:rPr>
          <w:rFonts w:ascii="Times New Roman" w:hAnsi="Times New Roman" w:cs="Times New Roman"/>
          <w:sz w:val="24"/>
          <w:szCs w:val="24"/>
        </w:rPr>
        <w:t xml:space="preserve">Piffissaliineq pineqartoq atsikkutigiissaagaassaaq naapertuullunilu, isiginiarlugit eqqortitsinnginnerup suunera qanorlu ilungersunartiginera. Piffissaliinermi pineqartutut ilanngullugu isiginiartariaqarput ingerlatsinerit attuumassuteqartut ukiup ilaannaani piffissani ingerlanneqartarneri, taamalu aatsaat piffissaalersussami nutaami ajornassanngitsoq atugassarititaasunik naammassinninnissaq. </w:t>
      </w:r>
    </w:p>
    <w:p w14:paraId="2CCFB6B5" w14:textId="77777777" w:rsidR="00B825A7" w:rsidRPr="00F97279" w:rsidRDefault="00B825A7" w:rsidP="00B825A7">
      <w:pPr>
        <w:widowControl w:val="0"/>
        <w:spacing w:after="0" w:line="288" w:lineRule="auto"/>
        <w:rPr>
          <w:rFonts w:ascii="Times New Roman" w:hAnsi="Times New Roman" w:cs="Times New Roman"/>
          <w:sz w:val="24"/>
          <w:szCs w:val="24"/>
        </w:rPr>
      </w:pPr>
    </w:p>
    <w:p w14:paraId="37A0FF8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siunertaqarpoq iluaqutaasussatut qularnaariniarnermi naammassisaqarfiusumik ingerlatsinermut pilersaarutip akuersissummilu atugassarititaasut naammassineqarlutillu eqqortinneqarnissaannut. </w:t>
      </w:r>
    </w:p>
    <w:p w14:paraId="36783D68" w14:textId="77777777" w:rsidR="00B825A7" w:rsidRPr="00F97279" w:rsidRDefault="00B825A7" w:rsidP="00B825A7">
      <w:pPr>
        <w:widowControl w:val="0"/>
        <w:spacing w:after="0" w:line="288" w:lineRule="auto"/>
        <w:rPr>
          <w:rFonts w:ascii="Times New Roman" w:hAnsi="Times New Roman" w:cs="Times New Roman"/>
          <w:sz w:val="24"/>
          <w:szCs w:val="24"/>
        </w:rPr>
      </w:pPr>
    </w:p>
    <w:p w14:paraId="3DD8845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Aalajangersakkamut siunnersuutikkut</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 17 a, </w:t>
      </w:r>
      <w:r>
        <w:rPr>
          <w:rFonts w:ascii="Times New Roman" w:hAnsi="Times New Roman" w:cs="Times New Roman"/>
          <w:i/>
          <w:iCs/>
          <w:sz w:val="24"/>
          <w:szCs w:val="24"/>
        </w:rPr>
        <w:t>imm</w:t>
      </w:r>
      <w:r w:rsidRPr="00F97279">
        <w:rPr>
          <w:rFonts w:ascii="Times New Roman" w:hAnsi="Times New Roman" w:cs="Times New Roman"/>
          <w:i/>
          <w:iCs/>
          <w:sz w:val="24"/>
          <w:szCs w:val="24"/>
        </w:rPr>
        <w:t>. 2</w:t>
      </w:r>
      <w:r>
        <w:rPr>
          <w:rFonts w:ascii="Times New Roman" w:hAnsi="Times New Roman" w:cs="Times New Roman"/>
          <w:i/>
          <w:iCs/>
          <w:sz w:val="24"/>
          <w:szCs w:val="24"/>
        </w:rPr>
        <w:t xml:space="preserve"> </w:t>
      </w:r>
      <w:r>
        <w:rPr>
          <w:rFonts w:ascii="Times New Roman" w:hAnsi="Times New Roman" w:cs="Times New Roman"/>
          <w:sz w:val="24"/>
          <w:szCs w:val="24"/>
        </w:rPr>
        <w:t xml:space="preserve">-mi siunnerfiuvoq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periarfissaqarnissaat pisinnaatitsissummik pigisaqartumut  peqqussuteqarsinnaanermut, pisinnaatitsissummik pigisaqartup ingerlatsinini unitsissagaa Naalakkersuisut akuersereernissaannut ingerlatsinermut pilersaarutip malinneqarneranik atugassarititaasunillu eqqortitsineranik, imm. 1 naapertorlugu piffissaliussaasup iluani. Aalajangersakkamut tassungalu imm. 3-mi oqaaseqaatinut innersuussisoqarpoq. </w:t>
      </w:r>
    </w:p>
    <w:p w14:paraId="3658E07B" w14:textId="77777777" w:rsidR="00B825A7" w:rsidRPr="00F97279" w:rsidRDefault="00B825A7" w:rsidP="00B825A7">
      <w:pPr>
        <w:widowControl w:val="0"/>
        <w:spacing w:after="0" w:line="288" w:lineRule="auto"/>
        <w:rPr>
          <w:rFonts w:ascii="Times New Roman" w:hAnsi="Times New Roman" w:cs="Times New Roman"/>
          <w:sz w:val="24"/>
          <w:szCs w:val="24"/>
        </w:rPr>
      </w:pPr>
    </w:p>
    <w:p w14:paraId="0AA8AC59"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Peqqussut taamaattoq nalunaarutigineqarpat, taava tamatuma kingunerissavaa pisinnaatitsissummik pigisaqartup akuersissummik tunngavilimmik ingerlatsisinnaajunnaarnissaa, Naalakkersuisut akuersereernissaannut pisinnaatitsissummik pigisaqartup aalajangersakkat atugassarititaasullu malikkai. </w:t>
      </w:r>
    </w:p>
    <w:p w14:paraId="03E887C3" w14:textId="77777777" w:rsidR="00B825A7" w:rsidRPr="00F97279" w:rsidRDefault="00B825A7" w:rsidP="00B825A7">
      <w:pPr>
        <w:widowControl w:val="0"/>
        <w:spacing w:after="0" w:line="288" w:lineRule="auto"/>
        <w:rPr>
          <w:rFonts w:ascii="Times New Roman" w:hAnsi="Times New Roman" w:cs="Times New Roman"/>
          <w:sz w:val="24"/>
          <w:szCs w:val="24"/>
        </w:rPr>
      </w:pPr>
    </w:p>
    <w:p w14:paraId="0AACE48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w:t>
      </w:r>
      <w:r w:rsidRPr="00F97279">
        <w:rPr>
          <w:rFonts w:ascii="Times New Roman" w:hAnsi="Times New Roman" w:cs="Times New Roman"/>
          <w:i/>
          <w:iCs/>
          <w:sz w:val="24"/>
          <w:szCs w:val="24"/>
        </w:rPr>
        <w:t xml:space="preserve">§ 17 a, </w:t>
      </w:r>
      <w:r>
        <w:rPr>
          <w:rFonts w:ascii="Times New Roman" w:hAnsi="Times New Roman" w:cs="Times New Roman"/>
          <w:i/>
          <w:iCs/>
          <w:sz w:val="24"/>
          <w:szCs w:val="24"/>
        </w:rPr>
        <w:t>imm</w:t>
      </w:r>
      <w:r w:rsidRPr="00F97279">
        <w:rPr>
          <w:rFonts w:ascii="Times New Roman" w:hAnsi="Times New Roman" w:cs="Times New Roman"/>
          <w:i/>
          <w:iCs/>
          <w:sz w:val="24"/>
          <w:szCs w:val="24"/>
        </w:rPr>
        <w:t>. 3</w:t>
      </w:r>
      <w:r>
        <w:rPr>
          <w:rFonts w:ascii="Times New Roman" w:hAnsi="Times New Roman" w:cs="Times New Roman"/>
          <w:i/>
          <w:iCs/>
          <w:sz w:val="24"/>
          <w:szCs w:val="24"/>
        </w:rPr>
        <w:t xml:space="preserve"> -</w:t>
      </w:r>
      <w:r>
        <w:rPr>
          <w:rFonts w:ascii="Times New Roman" w:hAnsi="Times New Roman" w:cs="Times New Roman"/>
          <w:sz w:val="24"/>
          <w:szCs w:val="24"/>
        </w:rPr>
        <w:t>mi naapertorlugu</w:t>
      </w:r>
      <w:r w:rsidRPr="00F97279">
        <w:rPr>
          <w:rFonts w:ascii="Times New Roman" w:hAnsi="Times New Roman" w:cs="Times New Roman"/>
          <w:sz w:val="24"/>
          <w:szCs w:val="24"/>
        </w:rPr>
        <w:t xml:space="preserve"> Naalakkersuisut </w:t>
      </w:r>
      <w:r>
        <w:rPr>
          <w:rFonts w:ascii="Times New Roman" w:hAnsi="Times New Roman" w:cs="Times New Roman"/>
          <w:sz w:val="24"/>
          <w:szCs w:val="24"/>
        </w:rPr>
        <w:t xml:space="preserve">imm. 2 tunngavigalugu peqqussummi atugassarititaasunik aalajangersaasinnaapput pisinnaatitsissummik pigisaqartup piffissaliussap aalajangersimasup iluani Naalakkersuisuniit akuersissummik nalunaarfigineqarnissaanik, ingerlatsinermut pilersaarutip eqqortinneqarnera akuersissummilu atugassarititaasut akuerineqarnerat pillugu. Taamatut piffissaliineq naapertuuttuussaaq atsikkutigiissaartunillu tunngaveqassalluni, aalajangersarneqarlunilu isiginiarlugit eqqortitsinnginneq aalajangersakkanik. Piffissaliussamik pineqartumik aalajangiinermi ilanngullugu isiginiarneqartariaqarput piffissap ulapiffiusartup iluani ingerlatsisinnaassuseq, aamma piffissami ulapiffiuleqqikkumaartumi aatsaat atugassarititaasut naammassineqarsinnaanersut. </w:t>
      </w:r>
    </w:p>
    <w:p w14:paraId="25C7308F" w14:textId="77777777" w:rsidR="00B825A7" w:rsidRPr="00F97279" w:rsidRDefault="00B825A7" w:rsidP="00B825A7">
      <w:pPr>
        <w:widowControl w:val="0"/>
        <w:spacing w:after="0" w:line="288" w:lineRule="auto"/>
        <w:rPr>
          <w:rFonts w:ascii="Times New Roman" w:hAnsi="Times New Roman" w:cs="Times New Roman"/>
          <w:sz w:val="24"/>
          <w:szCs w:val="24"/>
        </w:rPr>
      </w:pPr>
    </w:p>
    <w:p w14:paraId="659EB5EA"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peqqussummi atugassarititaasussat aalajangersarsinnaavaat, pisinnaatitsissummik pigisaqartup piffissaq aalajangersimasoq nallertinnagu akuersissummik nalunaarfigineqassasoq Naalakkersuisuniit, pisinnaatitsissummik pigisaqartup ingerlatsinermut pilersaarummik atugassarititaasunillu naammassinninnera pillugu. </w:t>
      </w:r>
      <w:r>
        <w:rPr>
          <w:rFonts w:ascii="Times New Roman" w:hAnsi="Times New Roman" w:cs="Times New Roman"/>
          <w:sz w:val="24"/>
          <w:szCs w:val="24"/>
        </w:rPr>
        <w:lastRenderedPageBreak/>
        <w:t xml:space="preserve">Taamaalinerani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akuerisimanngippassuk pisinnaatitsissummik pigisaqartup ingerlatsinermut pilersaarummik atugassarititaasunillu malinninnera piffissaliussap iluani, taava Naalakkersuisut aalajangersinnaapput akuersissummik utertitsinissaq pillugu. </w:t>
      </w:r>
    </w:p>
    <w:p w14:paraId="14B5B54A" w14:textId="77777777" w:rsidR="00B825A7" w:rsidRPr="00F97279" w:rsidRDefault="00B825A7" w:rsidP="00B825A7">
      <w:pPr>
        <w:widowControl w:val="0"/>
        <w:spacing w:after="0" w:line="288" w:lineRule="auto"/>
        <w:rPr>
          <w:rFonts w:ascii="Times New Roman" w:hAnsi="Times New Roman" w:cs="Times New Roman"/>
          <w:sz w:val="24"/>
          <w:szCs w:val="24"/>
        </w:rPr>
      </w:pPr>
    </w:p>
    <w:p w14:paraId="19F8A536"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23</w:t>
      </w:r>
      <w:r>
        <w:rPr>
          <w:rFonts w:ascii="Times New Roman" w:hAnsi="Times New Roman" w:cs="Times New Roman"/>
          <w:sz w:val="24"/>
          <w:szCs w:val="24"/>
        </w:rPr>
        <w:t xml:space="preserve"> -imut</w:t>
      </w:r>
    </w:p>
    <w:p w14:paraId="72E6CD79"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Siunnersuummi</w:t>
      </w:r>
      <w:r w:rsidRPr="00F97279">
        <w:rPr>
          <w:rFonts w:ascii="Times New Roman" w:hAnsi="Times New Roman" w:cs="Times New Roman"/>
          <w:sz w:val="24"/>
          <w:szCs w:val="24"/>
        </w:rPr>
        <w:t xml:space="preserve"> § </w:t>
      </w:r>
      <w:r w:rsidRPr="00F97279">
        <w:rPr>
          <w:rFonts w:ascii="Times New Roman" w:hAnsi="Times New Roman" w:cs="Times New Roman"/>
          <w:i/>
          <w:iCs/>
          <w:sz w:val="24"/>
          <w:szCs w:val="24"/>
        </w:rPr>
        <w:t xml:space="preserve">18,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sidRPr="00F97279">
        <w:rPr>
          <w:rFonts w:ascii="Times New Roman" w:hAnsi="Times New Roman" w:cs="Times New Roman"/>
          <w:sz w:val="24"/>
          <w:szCs w:val="24"/>
        </w:rPr>
        <w:t>, nr. 1</w:t>
      </w:r>
      <w:r>
        <w:rPr>
          <w:rFonts w:ascii="Times New Roman" w:hAnsi="Times New Roman" w:cs="Times New Roman"/>
          <w:sz w:val="24"/>
          <w:szCs w:val="24"/>
        </w:rPr>
        <w:t xml:space="preserve"> naapertorlugu pisinnaatitsissummik pigisaqartoq akuttoqatigiissaakkamik nassiussaqartassaaq nalunaarusiamik akuersissut naapertorlugu ingerlatsineq pillugu Naalakkersuisunut. Aalajangersakkap taassuma assigaa maanna Inatsisartut inatsisaanni § 18, imm. 1</w:t>
      </w:r>
      <w:r w:rsidRPr="00F97279">
        <w:rPr>
          <w:rFonts w:ascii="Times New Roman" w:hAnsi="Times New Roman" w:cs="Times New Roman"/>
          <w:sz w:val="24"/>
          <w:szCs w:val="24"/>
        </w:rPr>
        <w:t>.</w:t>
      </w:r>
    </w:p>
    <w:p w14:paraId="1B659864" w14:textId="77777777" w:rsidR="00B825A7" w:rsidRPr="00F97279" w:rsidRDefault="00B825A7" w:rsidP="00B825A7">
      <w:pPr>
        <w:widowControl w:val="0"/>
        <w:spacing w:after="0" w:line="288" w:lineRule="auto"/>
        <w:rPr>
          <w:rFonts w:ascii="Times New Roman" w:hAnsi="Times New Roman" w:cs="Times New Roman"/>
          <w:sz w:val="24"/>
          <w:szCs w:val="24"/>
        </w:rPr>
      </w:pPr>
    </w:p>
    <w:p w14:paraId="2393EA8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Siunnersuummi</w:t>
      </w:r>
      <w:r w:rsidRPr="006F2FDF">
        <w:rPr>
          <w:rFonts w:ascii="Times New Roman" w:hAnsi="Times New Roman" w:cs="Times New Roman"/>
          <w:sz w:val="24"/>
          <w:szCs w:val="24"/>
        </w:rPr>
        <w:t xml:space="preserve"> § 18, </w:t>
      </w:r>
      <w:r>
        <w:rPr>
          <w:rFonts w:ascii="Times New Roman" w:hAnsi="Times New Roman" w:cs="Times New Roman"/>
          <w:sz w:val="24"/>
          <w:szCs w:val="24"/>
        </w:rPr>
        <w:t>imm</w:t>
      </w:r>
      <w:r w:rsidRPr="006F2FDF">
        <w:rPr>
          <w:rFonts w:ascii="Times New Roman" w:hAnsi="Times New Roman" w:cs="Times New Roman"/>
          <w:sz w:val="24"/>
          <w:szCs w:val="24"/>
        </w:rPr>
        <w:t xml:space="preserve">. 1, </w:t>
      </w:r>
      <w:r>
        <w:rPr>
          <w:rFonts w:ascii="Times New Roman" w:hAnsi="Times New Roman" w:cs="Times New Roman"/>
          <w:sz w:val="24"/>
          <w:szCs w:val="24"/>
        </w:rPr>
        <w:t xml:space="preserve">taamaattoq nr. 2-mi suli ilassutitut aalajangiivoq akuersissut kommunimi sumiiffimmut tunngasuuppat, taava pisinnaatitsissummik pigisaqartup nalunaarusiani aamma kommunimut nassiutissagaa. Tamatuma qularnaassavaa kommunip susassaqartup ilisimatinneqarnissaa ingerlatsinerit kommunimi ingerlanneqartut pillugit. </w:t>
      </w:r>
    </w:p>
    <w:p w14:paraId="7C9816D9" w14:textId="77777777" w:rsidR="00B825A7" w:rsidRPr="00F97279" w:rsidRDefault="00B825A7" w:rsidP="00B825A7">
      <w:pPr>
        <w:widowControl w:val="0"/>
        <w:spacing w:after="0" w:line="288" w:lineRule="auto"/>
        <w:rPr>
          <w:rFonts w:ascii="Times New Roman" w:hAnsi="Times New Roman" w:cs="Times New Roman"/>
          <w:sz w:val="24"/>
          <w:szCs w:val="24"/>
        </w:rPr>
      </w:pPr>
    </w:p>
    <w:p w14:paraId="71B187A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Siunnersuummi</w:t>
      </w:r>
      <w:r w:rsidRPr="00F97279">
        <w:rPr>
          <w:rFonts w:ascii="Times New Roman" w:hAnsi="Times New Roman" w:cs="Times New Roman"/>
          <w:sz w:val="24"/>
          <w:szCs w:val="24"/>
        </w:rPr>
        <w:t xml:space="preserve"> </w:t>
      </w:r>
      <w:r w:rsidRPr="00F97279">
        <w:rPr>
          <w:rFonts w:ascii="Times New Roman" w:hAnsi="Times New Roman" w:cs="Times New Roman"/>
          <w:i/>
          <w:iCs/>
          <w:sz w:val="24"/>
          <w:szCs w:val="24"/>
        </w:rPr>
        <w:t xml:space="preserve">§ 18, </w:t>
      </w:r>
      <w:r>
        <w:rPr>
          <w:rFonts w:ascii="Times New Roman" w:hAnsi="Times New Roman" w:cs="Times New Roman"/>
          <w:i/>
          <w:iCs/>
          <w:sz w:val="24"/>
          <w:szCs w:val="24"/>
        </w:rPr>
        <w:t>imm</w:t>
      </w:r>
      <w:r w:rsidRPr="00F97279">
        <w:rPr>
          <w:rFonts w:ascii="Times New Roman" w:hAnsi="Times New Roman" w:cs="Times New Roman"/>
          <w:i/>
          <w:iCs/>
          <w:sz w:val="24"/>
          <w:szCs w:val="24"/>
        </w:rPr>
        <w:t>. 2</w:t>
      </w:r>
      <w:r w:rsidRPr="00F97279">
        <w:rPr>
          <w:rFonts w:ascii="Times New Roman" w:hAnsi="Times New Roman" w:cs="Times New Roman"/>
          <w:sz w:val="24"/>
          <w:szCs w:val="24"/>
        </w:rPr>
        <w:t xml:space="preserve">, </w:t>
      </w:r>
      <w:r>
        <w:rPr>
          <w:rFonts w:ascii="Times New Roman" w:hAnsi="Times New Roman" w:cs="Times New Roman"/>
          <w:sz w:val="24"/>
          <w:szCs w:val="24"/>
        </w:rPr>
        <w:t>nutaajuvoq</w:t>
      </w:r>
      <w:r w:rsidRPr="00F97279">
        <w:rPr>
          <w:rFonts w:ascii="Times New Roman" w:hAnsi="Times New Roman" w:cs="Times New Roman"/>
          <w:sz w:val="24"/>
          <w:szCs w:val="24"/>
        </w:rPr>
        <w:t>.</w:t>
      </w:r>
    </w:p>
    <w:p w14:paraId="42AEFA00" w14:textId="77777777" w:rsidR="00B825A7" w:rsidRPr="00F97279" w:rsidRDefault="00B825A7" w:rsidP="00B825A7">
      <w:pPr>
        <w:widowControl w:val="0"/>
        <w:spacing w:after="0" w:line="288" w:lineRule="auto"/>
        <w:rPr>
          <w:rFonts w:ascii="Times New Roman" w:hAnsi="Times New Roman" w:cs="Times New Roman"/>
          <w:sz w:val="24"/>
          <w:szCs w:val="24"/>
        </w:rPr>
      </w:pPr>
    </w:p>
    <w:p w14:paraId="4DB9991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Aalajangersarneqarpoq nalunaarusiat imm. 1 naapertorlugu</w:t>
      </w:r>
      <w:r w:rsidRPr="00F97279">
        <w:rPr>
          <w:rFonts w:ascii="Times New Roman" w:hAnsi="Times New Roman" w:cs="Times New Roman"/>
          <w:sz w:val="24"/>
          <w:szCs w:val="24"/>
        </w:rPr>
        <w:t xml:space="preserve"> Naalakkersuisu</w:t>
      </w:r>
      <w:r>
        <w:rPr>
          <w:rFonts w:ascii="Times New Roman" w:hAnsi="Times New Roman" w:cs="Times New Roman"/>
          <w:sz w:val="24"/>
          <w:szCs w:val="24"/>
        </w:rPr>
        <w:t>nu</w:t>
      </w:r>
      <w:r w:rsidRPr="00F97279">
        <w:rPr>
          <w:rFonts w:ascii="Times New Roman" w:hAnsi="Times New Roman" w:cs="Times New Roman"/>
          <w:sz w:val="24"/>
          <w:szCs w:val="24"/>
        </w:rPr>
        <w:t xml:space="preserve">t </w:t>
      </w:r>
      <w:r>
        <w:rPr>
          <w:rFonts w:ascii="Times New Roman" w:hAnsi="Times New Roman" w:cs="Times New Roman"/>
          <w:sz w:val="24"/>
          <w:szCs w:val="24"/>
        </w:rPr>
        <w:t xml:space="preserve">ingerlatinneqartut nipangiusimasassaasut – isertuussassaasut. Ingerlaqqittumik aalajangerneqarpoq nalunaarusiat isertuussatut aalajangersakkat allat tunngavigalugit nipangiusimaneqartussaasut, Naalakkersuisunut nalunaarusiatut allatut Naalakkersuisunit imm. 3 naapertorlugu akuersissummiluunniit aalajangersarneqartutut. Taamaasillutik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ersarinnerusunik atugassarititaasunik suliaqarsinnaapput, assersuutigalugu paasissutissat suut isertuussassaanersut, paasissutissallu suut isertuussassaajunnaartarnersut piffissaliussaq naagaangat. Aamma innersuussisoqarpoq imm. 3-mut tassungalu oqaaseqaatinut. </w:t>
      </w:r>
      <w:r w:rsidRPr="00F97279">
        <w:rPr>
          <w:rFonts w:ascii="Times New Roman" w:hAnsi="Times New Roman" w:cs="Times New Roman"/>
          <w:sz w:val="24"/>
          <w:szCs w:val="24"/>
        </w:rPr>
        <w:t xml:space="preserve"> </w:t>
      </w:r>
    </w:p>
    <w:p w14:paraId="6433891B" w14:textId="77777777" w:rsidR="00B825A7" w:rsidRPr="00F97279" w:rsidRDefault="00B825A7" w:rsidP="00B825A7">
      <w:pPr>
        <w:widowControl w:val="0"/>
        <w:spacing w:after="0" w:line="288" w:lineRule="auto"/>
        <w:rPr>
          <w:rFonts w:ascii="Times New Roman" w:hAnsi="Times New Roman" w:cs="Times New Roman"/>
          <w:sz w:val="24"/>
          <w:szCs w:val="24"/>
        </w:rPr>
      </w:pPr>
    </w:p>
    <w:p w14:paraId="281FCB0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Pisariaqarpoq isertuussisussaanermut malittarisassaqarnissaa, paasissutissat pineqartut niuernikkut isertuussaasinnaammata imaluunniit inuussutissarsiornikkut isertuussaasinnaallutik, taamalu nipangiusimaneqarlutik suliarineqassallutik. Allat pissusissaanngitsumik iluaqutissineqarsinnaapput Naalakkersuisut pisussaaffeqassappata paasissutissanik ingerlatitseqqissinnaanermut, assersuutigalugu sulianut paasisinneqarnissamik piumasaqaateqarnikkut. </w:t>
      </w:r>
    </w:p>
    <w:p w14:paraId="66BC3C1B" w14:textId="77777777" w:rsidR="00B825A7" w:rsidRPr="00F97279" w:rsidRDefault="00B825A7" w:rsidP="00B825A7">
      <w:pPr>
        <w:widowControl w:val="0"/>
        <w:spacing w:after="0" w:line="288" w:lineRule="auto"/>
        <w:rPr>
          <w:rFonts w:ascii="Times New Roman" w:hAnsi="Times New Roman" w:cs="Times New Roman"/>
          <w:sz w:val="24"/>
          <w:szCs w:val="24"/>
        </w:rPr>
      </w:pPr>
    </w:p>
    <w:p w14:paraId="5E5AC7F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Pisortat ingerlatsinerat pillugu paasitinneqarsinnaatitaaneq pillugu Inatsisartut inatsisaannut naapertuuppoq. Inatsimmi § 3, imm 1-ip kinguneraa Naalakkersuisut malittarisassiorsinnaanerat, pisortat ersarinnerusumik nalunaarneqartut, suliassaqarfiit imaluunniit pappialaatit, aalajangersakkat §§ 7-14 nalinginnaasumik kinguneqarsinnaasut sulianut atatillugu paasitinneqarnissamik qinnuteqartup itigartinneqarsinnaanera, tamannali inatsisip avataaniissinnaalluni. </w:t>
      </w:r>
    </w:p>
    <w:p w14:paraId="5BB69870" w14:textId="77777777" w:rsidR="00B825A7" w:rsidRPr="00F97279" w:rsidRDefault="00B825A7" w:rsidP="00B825A7">
      <w:pPr>
        <w:widowControl w:val="0"/>
        <w:spacing w:after="0" w:line="288" w:lineRule="auto"/>
        <w:rPr>
          <w:rFonts w:ascii="Times New Roman" w:hAnsi="Times New Roman" w:cs="Times New Roman"/>
          <w:sz w:val="24"/>
          <w:szCs w:val="24"/>
        </w:rPr>
      </w:pPr>
    </w:p>
    <w:p w14:paraId="0702D9A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 xml:space="preserve">Paasissutissat imm. 1-imi pineqartut aallaavittut §§ 12-14-imi pineqartuni ilaassapput, </w:t>
      </w:r>
      <w:r w:rsidRPr="006A0A6D">
        <w:rPr>
          <w:rFonts w:ascii="Times New Roman" w:hAnsi="Times New Roman" w:cs="Times New Roman"/>
          <w:sz w:val="24"/>
          <w:szCs w:val="24"/>
        </w:rPr>
        <w:t>Pisortat ingerlatsinerat pillugu paasitinneqarsinnaatitaaneq pillugu Inatsisartut inatsisaa</w:t>
      </w:r>
      <w:r>
        <w:rPr>
          <w:rFonts w:ascii="Times New Roman" w:hAnsi="Times New Roman" w:cs="Times New Roman"/>
          <w:sz w:val="24"/>
          <w:szCs w:val="24"/>
        </w:rPr>
        <w:t xml:space="preserve">nni. Taamaasilluni imm. 2-mi aalajangersagaq </w:t>
      </w:r>
      <w:r w:rsidRPr="00734D9D">
        <w:rPr>
          <w:rFonts w:ascii="Times New Roman" w:hAnsi="Times New Roman" w:cs="Times New Roman"/>
          <w:sz w:val="24"/>
          <w:szCs w:val="24"/>
        </w:rPr>
        <w:t>Pisortat ingerlatsinerat pillugu paasitinneqarsinnaatitaaneq pillugu Inatsisartut inatsisaa</w:t>
      </w:r>
      <w:r>
        <w:rPr>
          <w:rFonts w:ascii="Times New Roman" w:hAnsi="Times New Roman" w:cs="Times New Roman"/>
          <w:sz w:val="24"/>
          <w:szCs w:val="24"/>
        </w:rPr>
        <w:t xml:space="preserve">nni aalajangersakkat ilagalugit qularnaarissaaq, paasissutissat Naalakkersuisuni atorneqartut imaluunniit kommunimi atorneqartut paasitinneqarsinnaanerup avataaniittussaasut. </w:t>
      </w:r>
    </w:p>
    <w:p w14:paraId="1363C045" w14:textId="77777777" w:rsidR="00B825A7" w:rsidRPr="00F97279" w:rsidRDefault="00B825A7" w:rsidP="00B825A7">
      <w:pPr>
        <w:widowControl w:val="0"/>
        <w:spacing w:after="0" w:line="288" w:lineRule="auto"/>
        <w:rPr>
          <w:rFonts w:ascii="Times New Roman" w:hAnsi="Times New Roman" w:cs="Times New Roman"/>
          <w:sz w:val="24"/>
          <w:szCs w:val="24"/>
        </w:rPr>
      </w:pPr>
    </w:p>
    <w:p w14:paraId="74D3D52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aamma nr. 2-mi aalajangersaavoq nalunaarusiat kommuninut imm. 1 naapertorlugu nassiunneqartut isertuussassaasut, isertuussinissamut aalajangersakkat atugassarititaasullu Naalakkersuisunut ingerlatinneqartut assigisaannik. Aalajangersakkat killiliisut imaluunniit erseqqissaasut Naalakkersuisut isertuussisussaanerannik taamaasillutik assigisaannik atortinneqassapput kommunip pisussaaffiani, nalunaarusiami paasissutissat imm. 1 naapertorlugu isertuunneqartussaasut pillugit. </w:t>
      </w:r>
    </w:p>
    <w:p w14:paraId="7DA635CD" w14:textId="77777777" w:rsidR="00B825A7" w:rsidRPr="00F97279" w:rsidRDefault="00B825A7" w:rsidP="00B825A7">
      <w:pPr>
        <w:widowControl w:val="0"/>
        <w:spacing w:after="0" w:line="288" w:lineRule="auto"/>
        <w:rPr>
          <w:rFonts w:ascii="Times New Roman" w:hAnsi="Times New Roman" w:cs="Times New Roman"/>
          <w:sz w:val="24"/>
          <w:szCs w:val="24"/>
        </w:rPr>
      </w:pPr>
    </w:p>
    <w:p w14:paraId="6C6AEF7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xml:space="preserve">§ 18, </w:t>
      </w:r>
      <w:r>
        <w:rPr>
          <w:rFonts w:ascii="Times New Roman" w:hAnsi="Times New Roman" w:cs="Times New Roman"/>
          <w:i/>
          <w:iCs/>
          <w:sz w:val="24"/>
          <w:szCs w:val="24"/>
        </w:rPr>
        <w:t>imm</w:t>
      </w:r>
      <w:r w:rsidRPr="00F97279">
        <w:rPr>
          <w:rFonts w:ascii="Times New Roman" w:hAnsi="Times New Roman" w:cs="Times New Roman"/>
          <w:i/>
          <w:iCs/>
          <w:sz w:val="24"/>
          <w:szCs w:val="24"/>
        </w:rPr>
        <w:t>. 3</w:t>
      </w:r>
      <w:r>
        <w:rPr>
          <w:rFonts w:ascii="Times New Roman" w:hAnsi="Times New Roman" w:cs="Times New Roman"/>
          <w:i/>
          <w:iCs/>
          <w:sz w:val="24"/>
          <w:szCs w:val="24"/>
        </w:rPr>
        <w:t xml:space="preserve"> -</w:t>
      </w:r>
      <w:r>
        <w:rPr>
          <w:rFonts w:ascii="Times New Roman" w:hAnsi="Times New Roman" w:cs="Times New Roman"/>
          <w:sz w:val="24"/>
          <w:szCs w:val="24"/>
        </w:rPr>
        <w:t xml:space="preserve">mi Naalakkersuisunut pisinnaatitsivoq ersarinnerusunik aalajangersaasinnaanermut atugassarititaasunillu pilersitsisinnaanermut, pisinnaatitsissummik pigisaqartup nalunaarusianik nassitsisarnerani, paasissutissanik nalunaaruteqartarnerni allani nipangiusimanninnernilu nalunaarusianik ilisimatitsissutinillu allanik.  </w:t>
      </w:r>
      <w:r w:rsidRPr="00F97279">
        <w:rPr>
          <w:rFonts w:ascii="Times New Roman" w:hAnsi="Times New Roman" w:cs="Times New Roman"/>
          <w:i/>
          <w:iCs/>
          <w:sz w:val="24"/>
          <w:szCs w:val="24"/>
        </w:rPr>
        <w:t xml:space="preserve"> </w:t>
      </w:r>
    </w:p>
    <w:p w14:paraId="5D72452E" w14:textId="77777777" w:rsidR="00B825A7" w:rsidRPr="00F97279" w:rsidRDefault="00B825A7" w:rsidP="00B825A7">
      <w:pPr>
        <w:widowControl w:val="0"/>
        <w:spacing w:after="0" w:line="288" w:lineRule="auto"/>
        <w:rPr>
          <w:rFonts w:ascii="Times New Roman" w:hAnsi="Times New Roman" w:cs="Times New Roman"/>
          <w:sz w:val="24"/>
          <w:szCs w:val="24"/>
        </w:rPr>
      </w:pPr>
    </w:p>
    <w:p w14:paraId="03D4ED86" w14:textId="77777777" w:rsidR="00B825A7" w:rsidRPr="00F97279" w:rsidRDefault="00B825A7" w:rsidP="00B825A7">
      <w:pPr>
        <w:widowControl w:val="0"/>
        <w:spacing w:after="0" w:line="288" w:lineRule="auto"/>
        <w:rPr>
          <w:rFonts w:ascii="Times New Roman" w:hAnsi="Times New Roman" w:cs="Times New Roman"/>
          <w:i/>
          <w:iCs/>
          <w:sz w:val="24"/>
          <w:szCs w:val="24"/>
        </w:rPr>
      </w:pPr>
      <w:r>
        <w:rPr>
          <w:rFonts w:ascii="Times New Roman" w:hAnsi="Times New Roman" w:cs="Times New Roman"/>
          <w:sz w:val="24"/>
          <w:szCs w:val="24"/>
        </w:rPr>
        <w:t xml:space="preserve">Aalajangersakkat taamaattut atugassarititaasullu assersuutigalugu nalunaarusiami imaluunniit akuersissummi atugassarititaasuni aalajangersarneqarsinnaapput. Aalajangersakkat ilaatigut tunngasinnaapput qaqugu pisinnaatitsissummik pigisaqartup nalunaarummik nassiussinissaanik, nalunaarusiat ersarinnerusunik sunik imaqarnissaannik annertussusissaannillu, isertuussisussaanerullu piffissalersorneqarneranik. </w:t>
      </w:r>
    </w:p>
    <w:p w14:paraId="1AA8F22B" w14:textId="77777777" w:rsidR="00B825A7" w:rsidRPr="00F97279" w:rsidRDefault="00B825A7" w:rsidP="00B825A7">
      <w:pPr>
        <w:widowControl w:val="0"/>
        <w:spacing w:after="0" w:line="288" w:lineRule="auto"/>
        <w:rPr>
          <w:rFonts w:ascii="Times New Roman" w:hAnsi="Times New Roman" w:cs="Times New Roman"/>
          <w:sz w:val="24"/>
          <w:szCs w:val="24"/>
        </w:rPr>
      </w:pPr>
    </w:p>
    <w:p w14:paraId="5E5F0FD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24</w:t>
      </w:r>
      <w:r>
        <w:rPr>
          <w:rFonts w:ascii="Times New Roman" w:hAnsi="Times New Roman" w:cs="Times New Roman"/>
          <w:sz w:val="24"/>
          <w:szCs w:val="24"/>
        </w:rPr>
        <w:t xml:space="preserve"> -imut</w:t>
      </w:r>
    </w:p>
    <w:p w14:paraId="7FEFC27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siunnersuutit Inatsisartut inatsisaanni kapitali 9-ip qulequtaa allanngortippaa. </w:t>
      </w:r>
    </w:p>
    <w:p w14:paraId="2C03FF69" w14:textId="77777777" w:rsidR="00B825A7" w:rsidRPr="00F97279" w:rsidRDefault="00B825A7" w:rsidP="00B825A7">
      <w:pPr>
        <w:widowControl w:val="0"/>
        <w:spacing w:after="0" w:line="288" w:lineRule="auto"/>
        <w:rPr>
          <w:rFonts w:ascii="Times New Roman" w:hAnsi="Times New Roman" w:cs="Times New Roman"/>
          <w:sz w:val="24"/>
          <w:szCs w:val="24"/>
        </w:rPr>
      </w:pPr>
    </w:p>
    <w:p w14:paraId="306A3131" w14:textId="77777777" w:rsidR="00B825A7" w:rsidRPr="00F97279" w:rsidRDefault="00B825A7" w:rsidP="00B825A7">
      <w:pPr>
        <w:widowControl w:val="0"/>
        <w:spacing w:after="0" w:line="288" w:lineRule="auto"/>
        <w:rPr>
          <w:rFonts w:ascii="Times New Roman" w:hAnsi="Times New Roman" w:cs="Times New Roman"/>
          <w:sz w:val="24"/>
          <w:szCs w:val="24"/>
        </w:rPr>
      </w:pPr>
      <w:bookmarkStart w:id="4" w:name="_Hlk132572608"/>
      <w:r>
        <w:rPr>
          <w:rFonts w:ascii="Times New Roman" w:hAnsi="Times New Roman" w:cs="Times New Roman"/>
          <w:sz w:val="24"/>
          <w:szCs w:val="24"/>
        </w:rPr>
        <w:t xml:space="preserve">Siunnersuummi piviusunik allannguinissaq siunertaanngilaq. Taamaallaat oqaasertalersuinermi erseqqissaasoqarpoq, nalilerneqarluni qulequtaa naleqqunnerusoq kapitalip imaanut. </w:t>
      </w:r>
    </w:p>
    <w:bookmarkEnd w:id="4"/>
    <w:p w14:paraId="74EDFAAA" w14:textId="77777777" w:rsidR="00B825A7" w:rsidRPr="00F97279" w:rsidRDefault="00B825A7" w:rsidP="00B825A7">
      <w:pPr>
        <w:widowControl w:val="0"/>
        <w:spacing w:after="0" w:line="288" w:lineRule="auto"/>
        <w:rPr>
          <w:rFonts w:ascii="Times New Roman" w:hAnsi="Times New Roman" w:cs="Times New Roman"/>
          <w:sz w:val="24"/>
          <w:szCs w:val="24"/>
        </w:rPr>
      </w:pPr>
    </w:p>
    <w:p w14:paraId="68B6521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25</w:t>
      </w:r>
      <w:r>
        <w:rPr>
          <w:rFonts w:ascii="Times New Roman" w:hAnsi="Times New Roman" w:cs="Times New Roman"/>
          <w:sz w:val="24"/>
          <w:szCs w:val="24"/>
        </w:rPr>
        <w:t xml:space="preserve"> -imut</w:t>
      </w:r>
    </w:p>
    <w:p w14:paraId="3578A38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Aalajangersakkap siunnersuummi </w:t>
      </w:r>
      <w:r w:rsidRPr="00F97279">
        <w:rPr>
          <w:rFonts w:ascii="Times New Roman" w:hAnsi="Times New Roman" w:cs="Times New Roman"/>
          <w:i/>
          <w:iCs/>
          <w:sz w:val="24"/>
          <w:szCs w:val="24"/>
        </w:rPr>
        <w:t xml:space="preserve">§ 20,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Pr>
          <w:rFonts w:ascii="Times New Roman" w:hAnsi="Times New Roman" w:cs="Times New Roman"/>
          <w:i/>
          <w:iCs/>
          <w:sz w:val="24"/>
          <w:szCs w:val="24"/>
        </w:rPr>
        <w:t xml:space="preserve"> -</w:t>
      </w:r>
      <w:r>
        <w:rPr>
          <w:rFonts w:ascii="Times New Roman" w:hAnsi="Times New Roman" w:cs="Times New Roman"/>
          <w:sz w:val="24"/>
          <w:szCs w:val="24"/>
        </w:rPr>
        <w:t>imi ataatsimut isigaluni assigaa Inatsisartut inatsisaanni § 20-imi aalajangersagaq. Allannguutilli siunnersuutigineqartup taamaattoq imai ersarinnerusumik erseqqissaavigai</w:t>
      </w:r>
      <w:r w:rsidRPr="00F97279">
        <w:rPr>
          <w:rFonts w:ascii="Times New Roman" w:hAnsi="Times New Roman" w:cs="Times New Roman"/>
          <w:sz w:val="24"/>
          <w:szCs w:val="24"/>
        </w:rPr>
        <w:t xml:space="preserve">. </w:t>
      </w:r>
    </w:p>
    <w:p w14:paraId="702599ED" w14:textId="77777777" w:rsidR="00B825A7" w:rsidRPr="00F97279" w:rsidRDefault="00B825A7" w:rsidP="00B825A7">
      <w:pPr>
        <w:widowControl w:val="0"/>
        <w:spacing w:after="0" w:line="288" w:lineRule="auto"/>
        <w:rPr>
          <w:rFonts w:ascii="Times New Roman" w:hAnsi="Times New Roman" w:cs="Times New Roman"/>
          <w:sz w:val="24"/>
          <w:szCs w:val="24"/>
        </w:rPr>
      </w:pPr>
    </w:p>
    <w:p w14:paraId="6D8F01E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Aalajangersarneqarpoq inerteqquteqarneq tunniussisinnaanermik nuussisinnaanermilluunniit takornariartitsinermut akuersissummik, tamanna Naalakkersuisunit akuerineqarsimanngippat. </w:t>
      </w:r>
      <w:r>
        <w:rPr>
          <w:rFonts w:ascii="Times New Roman" w:hAnsi="Times New Roman" w:cs="Times New Roman"/>
          <w:sz w:val="24"/>
          <w:szCs w:val="24"/>
        </w:rPr>
        <w:lastRenderedPageBreak/>
        <w:t>Tamatumunngalu atatillugu aamma imm. 2 oqaaseqaatillu innersuunneqarput.</w:t>
      </w:r>
      <w:r w:rsidRPr="00F97279">
        <w:rPr>
          <w:rFonts w:ascii="Times New Roman" w:hAnsi="Times New Roman" w:cs="Times New Roman"/>
          <w:sz w:val="24"/>
          <w:szCs w:val="24"/>
        </w:rPr>
        <w:t xml:space="preserve">  </w:t>
      </w:r>
    </w:p>
    <w:p w14:paraId="22499912" w14:textId="77777777" w:rsidR="00B825A7" w:rsidRPr="00F97279" w:rsidRDefault="00B825A7" w:rsidP="00B825A7">
      <w:pPr>
        <w:widowControl w:val="0"/>
        <w:spacing w:after="0" w:line="288" w:lineRule="auto"/>
        <w:rPr>
          <w:rFonts w:ascii="Times New Roman" w:hAnsi="Times New Roman" w:cs="Times New Roman"/>
          <w:sz w:val="24"/>
          <w:szCs w:val="24"/>
        </w:rPr>
      </w:pPr>
    </w:p>
    <w:p w14:paraId="7C82156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Allamut tunniussineq imaluunniit nuussineq tassaavoq toqqaannartumik imaluunniit toqqaannanngitsumik pisinnaatitsissummik pigisaqartumiit illuatungiusumut allamut tunniussineq, matumani aamma ingerlatseqatigiiffimmut, suliffeqarfimmut imaluunniit inummut. Tamanna atuuppoq apeqqutaatinnagu tigusisup / nuussivigineqartup pisinnaatitsissummik pigisaqartuusinnaaneq naammassisimanera naammassisimannginneraaluunniit. </w:t>
      </w:r>
    </w:p>
    <w:p w14:paraId="257B6C9B" w14:textId="77777777" w:rsidR="00B825A7" w:rsidRPr="00F97279" w:rsidRDefault="00B825A7" w:rsidP="00B825A7">
      <w:pPr>
        <w:widowControl w:val="0"/>
        <w:spacing w:after="0" w:line="288" w:lineRule="auto"/>
        <w:rPr>
          <w:rFonts w:ascii="Times New Roman" w:hAnsi="Times New Roman" w:cs="Times New Roman"/>
          <w:sz w:val="24"/>
          <w:szCs w:val="24"/>
        </w:rPr>
      </w:pPr>
    </w:p>
    <w:p w14:paraId="0B0230A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Toqqaannartumik akuersissummik pisinnaatitsissummik pigisaqartumiit  allamut tunniussinermi imaluunniit nuussinermi ilaapput nuussinerit illuatungiusumut allamut kimulluunniit. </w:t>
      </w:r>
    </w:p>
    <w:p w14:paraId="6E1249CA" w14:textId="77777777" w:rsidR="00B825A7" w:rsidRPr="00F97279" w:rsidRDefault="00B825A7" w:rsidP="00B825A7">
      <w:pPr>
        <w:widowControl w:val="0"/>
        <w:spacing w:after="0" w:line="288" w:lineRule="auto"/>
        <w:rPr>
          <w:rFonts w:ascii="Times New Roman" w:hAnsi="Times New Roman" w:cs="Times New Roman"/>
          <w:sz w:val="24"/>
          <w:szCs w:val="24"/>
        </w:rPr>
      </w:pPr>
    </w:p>
    <w:p w14:paraId="4EA5CEA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Toqqaannanngitsumik tunniussinermi imaluunniit nuussinermi ilaapput allannguut imaluunniit allannguutit arlaqartut pisinnaatitsissuteqartumut ingerlatseqatigiiffimmut, allanngorpat illuatungerisaq imaluunniit illuatungerisat, ingerlatseqatigiiffimmi aalajangiisuusumik sunniuteqartoq, imaluunniit ataasiakkaatut imaluunniit ataatsimoortut imaluunniit suleqatigiittut toqqaannartumik imaluunniit toqqaannanngitsumik  piginnittuusoq, nakkutiginnittoq imaluunniit atuisinnaatitaasoq minnerpaamik ingerlatsiviup aningaasaataanik taasisinnaanernilluunniit affaanit annerusunik. </w:t>
      </w:r>
    </w:p>
    <w:p w14:paraId="49F4E741" w14:textId="77777777" w:rsidR="00B825A7" w:rsidRPr="00F97279" w:rsidRDefault="00B825A7" w:rsidP="00B825A7">
      <w:pPr>
        <w:widowControl w:val="0"/>
        <w:spacing w:after="0" w:line="288" w:lineRule="auto"/>
        <w:rPr>
          <w:rFonts w:ascii="Times New Roman" w:hAnsi="Times New Roman" w:cs="Times New Roman"/>
          <w:sz w:val="24"/>
          <w:szCs w:val="24"/>
        </w:rPr>
      </w:pPr>
    </w:p>
    <w:p w14:paraId="5358909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Taamaasilluni taamaallaat toqqaannanngitsumik tunniussineruvoq qularnaveeqqusiinermi imaluunniit pisisinnaanermik neriorsuut aktianik, pissutsit taakkua peqataasunik allannguuteqartitsippata, aalajangiisuusumik ingerlatseqatigiiffimmi oqartussaasuni, imaluunniit ataasiakkaarluni imaluunniit peqatigiilluni imaluunniit suleqatigiilluni toqqaannartumik toqqaannanngitsumilluunniit piginnittuugaanni, (peqataasoq ataaseq alla arlallilluunniit aqqutigalugit) nakkutiginnittuugaanni imaluunniit atuisinnaasuugaanni minnerpaamik ingerlatseqatigiiffiup aningaasanik pigisaasa affaanik imaluunniit taasisinnaatitaanernik.  </w:t>
      </w:r>
    </w:p>
    <w:p w14:paraId="07B0B560" w14:textId="77777777" w:rsidR="00B825A7" w:rsidRPr="00F97279" w:rsidRDefault="00B825A7" w:rsidP="00B825A7">
      <w:pPr>
        <w:widowControl w:val="0"/>
        <w:spacing w:after="0" w:line="288" w:lineRule="auto"/>
        <w:rPr>
          <w:rFonts w:ascii="Times New Roman" w:hAnsi="Times New Roman" w:cs="Times New Roman"/>
          <w:sz w:val="24"/>
          <w:szCs w:val="24"/>
        </w:rPr>
      </w:pPr>
    </w:p>
    <w:p w14:paraId="212ACB4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Ersarinnerusumik isumalersuineq aalajangiisuusumik oqartussaassuseqarneq pillugu aalajangersakkat ileqqullu Kalaallit Nunaanni ataatsimut ingerlatseqatigiiffiit, piginneqatigiiffiit immaqalu aningaasaliissuteqarnikkut ingerlatsiviit allat pillugit inatsisiliornermiipput. Tamatumani pineqarpoq Aktiaatileqatigiiffiit piginneqatigiiffillu pillugit peqqussutip Kalaallit Nunaanni atortuulersinneqarnera</w:t>
      </w:r>
      <w:r w:rsidRPr="00F97279">
        <w:rPr>
          <w:rFonts w:ascii="Times New Roman" w:hAnsi="Times New Roman" w:cs="Times New Roman"/>
          <w:sz w:val="24"/>
          <w:szCs w:val="24"/>
        </w:rPr>
        <w:t xml:space="preserve"> (</w:t>
      </w:r>
      <w:r>
        <w:rPr>
          <w:rFonts w:ascii="Times New Roman" w:hAnsi="Times New Roman" w:cs="Times New Roman"/>
          <w:sz w:val="24"/>
          <w:szCs w:val="24"/>
        </w:rPr>
        <w:t>ingerlatseqatigiiffiit pillugit inatsit</w:t>
      </w:r>
      <w:r w:rsidRPr="00F97279">
        <w:rPr>
          <w:rFonts w:ascii="Times New Roman" w:hAnsi="Times New Roman" w:cs="Times New Roman"/>
          <w:sz w:val="24"/>
          <w:szCs w:val="24"/>
        </w:rPr>
        <w:t xml:space="preserve">). </w:t>
      </w:r>
    </w:p>
    <w:p w14:paraId="01C59E31" w14:textId="77777777" w:rsidR="00B825A7" w:rsidRPr="00F97279" w:rsidRDefault="00B825A7" w:rsidP="00B825A7">
      <w:pPr>
        <w:widowControl w:val="0"/>
        <w:spacing w:after="0" w:line="288" w:lineRule="auto"/>
        <w:rPr>
          <w:rFonts w:ascii="Times New Roman" w:hAnsi="Times New Roman" w:cs="Times New Roman"/>
          <w:sz w:val="24"/>
          <w:szCs w:val="24"/>
        </w:rPr>
      </w:pPr>
    </w:p>
    <w:p w14:paraId="15527C2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Inatsisini aalajangersakkani ileqquusut sapinngisamik assigisaanik anaanaasutut ingerlatseqatigiiffinni allani ingerlatseqatigiiffinnilu allani kalaallit imaluunniit danskit aningaasaliissuteqarlutik ingerlatsiviisa avataaniittuniipput, matumani aamma kalaallit aamma danskit suliffeqarfiutaat aamma nunani allamiut aningaasaliissuteqarnikkut </w:t>
      </w:r>
      <w:r>
        <w:rPr>
          <w:rFonts w:ascii="Times New Roman" w:hAnsi="Times New Roman" w:cs="Times New Roman"/>
          <w:sz w:val="24"/>
          <w:szCs w:val="24"/>
        </w:rPr>
        <w:lastRenderedPageBreak/>
        <w:t xml:space="preserve">ingerlatseqatigiiffiutaat, aamma inunnut atatillugit aningaasaliissutinik piginneqataasunut ingerlatsivinni oqartussaassutsinik piginnittuusuni. </w:t>
      </w:r>
    </w:p>
    <w:p w14:paraId="18714FB8" w14:textId="77777777" w:rsidR="00B825A7" w:rsidRPr="00F97279" w:rsidRDefault="00B825A7" w:rsidP="00B825A7">
      <w:pPr>
        <w:widowControl w:val="0"/>
        <w:spacing w:after="0" w:line="288" w:lineRule="auto"/>
        <w:rPr>
          <w:rFonts w:ascii="Times New Roman" w:hAnsi="Times New Roman" w:cs="Times New Roman"/>
          <w:sz w:val="24"/>
          <w:szCs w:val="24"/>
        </w:rPr>
      </w:pPr>
    </w:p>
    <w:p w14:paraId="4E0BF9C5"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Tunniussineq imaluunniit nuussineq akuersissummik qaqutigoortuunngilaq, ilaasinnaallunilu pissusissamisoortumik suliffeqarfimmik ineriartortitsinermi.</w:t>
      </w:r>
      <w:r w:rsidRPr="00F97279">
        <w:rPr>
          <w:rFonts w:ascii="Times New Roman" w:hAnsi="Times New Roman" w:cs="Times New Roman"/>
          <w:sz w:val="24"/>
          <w:szCs w:val="24"/>
        </w:rPr>
        <w:t xml:space="preserve"> </w:t>
      </w:r>
    </w:p>
    <w:p w14:paraId="3C79CFAF" w14:textId="77777777" w:rsidR="00B825A7" w:rsidRPr="00F97279" w:rsidRDefault="00B825A7" w:rsidP="00B825A7">
      <w:pPr>
        <w:widowControl w:val="0"/>
        <w:spacing w:after="0" w:line="288" w:lineRule="auto"/>
        <w:rPr>
          <w:rFonts w:ascii="Times New Roman" w:hAnsi="Times New Roman" w:cs="Times New Roman"/>
          <w:sz w:val="24"/>
          <w:szCs w:val="24"/>
        </w:rPr>
      </w:pPr>
    </w:p>
    <w:p w14:paraId="2821539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Tamanna tunuliaqutaralugu nuussinissamik imaluunniit tunniussinissamik akuersissuteqarneq naaggaartorneqarnavianngilaq, pissutissaviusunik tamatumunnga pissuteqanngippat. Akuersissuteqarnerup nalunaarutigineqannginnerani ilaatigut qularnaartariaqassaaq pisussaaffiit naammassineqarnissaannut tunngaviusut pisinnaatitsissummik pigisaqartumut ajornerulersinneqannginnissaat imaluunniit peerneqannginnissaat nuussinermi imaluunniit tunniussinermi. </w:t>
      </w:r>
    </w:p>
    <w:p w14:paraId="21910B6C" w14:textId="77777777" w:rsidR="00B825A7" w:rsidRPr="00F97279" w:rsidRDefault="00B825A7" w:rsidP="00B825A7">
      <w:pPr>
        <w:widowControl w:val="0"/>
        <w:spacing w:after="0" w:line="288" w:lineRule="auto"/>
        <w:rPr>
          <w:rFonts w:ascii="Times New Roman" w:hAnsi="Times New Roman" w:cs="Times New Roman"/>
          <w:sz w:val="24"/>
          <w:szCs w:val="24"/>
        </w:rPr>
      </w:pPr>
    </w:p>
    <w:p w14:paraId="546FE4DB"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Taamaasilluni aalajangersagaq ilaatigut siunertaqarpoq qularnaarinissamik Naalakkersuisut periarfissaqarnissaannik nakkutilliinissamut, tunniussisoqannginnerani imaluunniit nuussisoqannginnerani taamaattoqassappat qularnaarneqarsimassasoq, akuersissummik tunngaveqartumik takornariartitsinermut akuersissummi pisussaaffiit ajorseriartinneqannginnissaat.  Aalajangersagarlu tamatuma saniatigut siunertaqarpoq qularnaassallugu Naalakkersuisut periarfissaqarnissaat pitsaassusilinnik ingerlatsisoqarnissaata ajorseriartinneqannginnissaa nuussinermik pissuteqartumik, aammalu pisinnaatitsissummik piginnittunngortut nutaat pisinnaatitsissummik pigisaqartumut piumasaqaatit Inatsisartut inatsisaat aalajangersakkallu taassuminnga aallaaveqartut naammassineqarsinnaaginnassasut. </w:t>
      </w:r>
    </w:p>
    <w:p w14:paraId="63AB8F5B" w14:textId="77777777" w:rsidR="00B825A7" w:rsidRPr="00F97279" w:rsidRDefault="00B825A7" w:rsidP="00B825A7">
      <w:pPr>
        <w:widowControl w:val="0"/>
        <w:spacing w:after="0" w:line="288" w:lineRule="auto"/>
        <w:rPr>
          <w:rFonts w:ascii="Times New Roman" w:hAnsi="Times New Roman" w:cs="Times New Roman"/>
          <w:sz w:val="24"/>
          <w:szCs w:val="24"/>
        </w:rPr>
      </w:pPr>
    </w:p>
    <w:p w14:paraId="47A7822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Aalajangersagaq ingerlaqqittumik siunertaqarpoq qularnaassallugu Naalakkersuisut ilaatigut periarfissaqarnissaat aningaasaqarnermik, akitsuusiisarnermik aamma akileraarutitsigut pissutsinik isiginiaanissamut, aammalu</w:t>
      </w:r>
      <w:r w:rsidRPr="00F97279">
        <w:rPr>
          <w:rFonts w:ascii="Times New Roman" w:hAnsi="Times New Roman" w:cs="Times New Roman"/>
          <w:sz w:val="24"/>
          <w:szCs w:val="24"/>
        </w:rPr>
        <w:t xml:space="preserve"> Naalakkersuisut </w:t>
      </w:r>
      <w:r>
        <w:rPr>
          <w:rFonts w:ascii="Times New Roman" w:hAnsi="Times New Roman" w:cs="Times New Roman"/>
          <w:sz w:val="24"/>
          <w:szCs w:val="24"/>
        </w:rPr>
        <w:t xml:space="preserve">nuussinissamik imaluunniit tunniussinissamik akuersinissamik itigartitsisinnaanerat periarfissaassasoq, Namminersorlutik Oqartussanut inuiaqatigiinnullu akileraarutitsigut imaluunniit akitsuusersuinikkut killup tungaanut aaqqissuussineq kinguneqassappat. </w:t>
      </w:r>
    </w:p>
    <w:p w14:paraId="0039FCAD" w14:textId="77777777" w:rsidR="00B825A7" w:rsidRPr="00F97279" w:rsidRDefault="00B825A7" w:rsidP="00B825A7">
      <w:pPr>
        <w:widowControl w:val="0"/>
        <w:spacing w:after="0" w:line="288" w:lineRule="auto"/>
        <w:rPr>
          <w:rFonts w:ascii="Times New Roman" w:hAnsi="Times New Roman" w:cs="Times New Roman"/>
          <w:sz w:val="24"/>
          <w:szCs w:val="24"/>
        </w:rPr>
      </w:pPr>
    </w:p>
    <w:p w14:paraId="4B9F23C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xml:space="preserve">§ 20, </w:t>
      </w:r>
      <w:r>
        <w:rPr>
          <w:rFonts w:ascii="Times New Roman" w:hAnsi="Times New Roman" w:cs="Times New Roman"/>
          <w:i/>
          <w:iCs/>
          <w:sz w:val="24"/>
          <w:szCs w:val="24"/>
        </w:rPr>
        <w:t>imm</w:t>
      </w:r>
      <w:r w:rsidRPr="00F97279">
        <w:rPr>
          <w:rFonts w:ascii="Times New Roman" w:hAnsi="Times New Roman" w:cs="Times New Roman"/>
          <w:i/>
          <w:iCs/>
          <w:sz w:val="24"/>
          <w:szCs w:val="24"/>
        </w:rPr>
        <w:t>. 2</w:t>
      </w:r>
      <w:r>
        <w:rPr>
          <w:rFonts w:ascii="Times New Roman" w:hAnsi="Times New Roman" w:cs="Times New Roman"/>
          <w:i/>
          <w:iCs/>
          <w:sz w:val="24"/>
          <w:szCs w:val="24"/>
        </w:rPr>
        <w:t xml:space="preserve"> </w:t>
      </w:r>
      <w:r>
        <w:rPr>
          <w:rFonts w:ascii="Times New Roman" w:hAnsi="Times New Roman" w:cs="Times New Roman"/>
          <w:sz w:val="24"/>
          <w:szCs w:val="24"/>
        </w:rPr>
        <w:t xml:space="preserve">-miittoq atuarneqassaaq paasineqassallunilu imm. 1-imut atasumik. Innersuunneqassaaq imm. 1, tassungalu oqaaseqaatit. </w:t>
      </w:r>
      <w:r w:rsidRPr="00F97279">
        <w:rPr>
          <w:rFonts w:ascii="Times New Roman" w:hAnsi="Times New Roman" w:cs="Times New Roman"/>
          <w:sz w:val="24"/>
          <w:szCs w:val="24"/>
        </w:rPr>
        <w:t xml:space="preserve"> </w:t>
      </w:r>
    </w:p>
    <w:p w14:paraId="332C8C92" w14:textId="77777777" w:rsidR="00B825A7" w:rsidRPr="00F97279" w:rsidRDefault="00B825A7" w:rsidP="00B825A7">
      <w:pPr>
        <w:widowControl w:val="0"/>
        <w:spacing w:after="0" w:line="288" w:lineRule="auto"/>
        <w:rPr>
          <w:rFonts w:ascii="Times New Roman" w:hAnsi="Times New Roman" w:cs="Times New Roman"/>
          <w:sz w:val="24"/>
          <w:szCs w:val="24"/>
        </w:rPr>
      </w:pPr>
    </w:p>
    <w:p w14:paraId="4F1987E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siunnersuutikkut aalajangerneqarpoq akuersissut taamaallaat tunniunneqarsinnaasoq imaluunniit nuunneqarsinnaasoq pisinnaatitsissummik piginnittuulertussamut nutaamut pisinnaatitsissummik pigisaqartumut piumasaqaatinik naammassinnittumut Inatsisartut inatsisaat naapertorlugu, aammalu aalajangersakkat taanna tunngavigalugu aalajangersakkat naapertorlugit. </w:t>
      </w:r>
    </w:p>
    <w:p w14:paraId="217F2147" w14:textId="77777777" w:rsidR="00B825A7" w:rsidRPr="00F97279" w:rsidRDefault="00B825A7" w:rsidP="00B825A7">
      <w:pPr>
        <w:widowControl w:val="0"/>
        <w:spacing w:after="0" w:line="288" w:lineRule="auto"/>
        <w:rPr>
          <w:rFonts w:ascii="Times New Roman" w:hAnsi="Times New Roman" w:cs="Times New Roman"/>
          <w:sz w:val="24"/>
          <w:szCs w:val="24"/>
        </w:rPr>
      </w:pPr>
    </w:p>
    <w:p w14:paraId="252C666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Aalajangersakkat pineqartut ilaatigut imaqarput piumasaqaatinik qinnuteqartumut aamma </w:t>
      </w:r>
      <w:r>
        <w:rPr>
          <w:rFonts w:ascii="Times New Roman" w:hAnsi="Times New Roman" w:cs="Times New Roman"/>
          <w:sz w:val="24"/>
          <w:szCs w:val="24"/>
        </w:rPr>
        <w:lastRenderedPageBreak/>
        <w:t xml:space="preserve">pisinnaatitsissummik pigisaqartumut </w:t>
      </w:r>
      <w:r w:rsidRPr="00F97279">
        <w:rPr>
          <w:rFonts w:ascii="Times New Roman" w:hAnsi="Times New Roman" w:cs="Times New Roman"/>
          <w:sz w:val="24"/>
          <w:szCs w:val="24"/>
        </w:rPr>
        <w:t xml:space="preserve">§§ 8 c </w:t>
      </w:r>
      <w:r>
        <w:rPr>
          <w:rFonts w:ascii="Times New Roman" w:hAnsi="Times New Roman" w:cs="Times New Roman"/>
          <w:sz w:val="24"/>
          <w:szCs w:val="24"/>
        </w:rPr>
        <w:t>aamma</w:t>
      </w:r>
      <w:r w:rsidRPr="00F97279">
        <w:rPr>
          <w:rFonts w:ascii="Times New Roman" w:hAnsi="Times New Roman" w:cs="Times New Roman"/>
          <w:sz w:val="24"/>
          <w:szCs w:val="24"/>
        </w:rPr>
        <w:t xml:space="preserve"> 12-15 </w:t>
      </w:r>
      <w:r>
        <w:rPr>
          <w:rFonts w:ascii="Times New Roman" w:hAnsi="Times New Roman" w:cs="Times New Roman"/>
          <w:sz w:val="24"/>
          <w:szCs w:val="24"/>
        </w:rPr>
        <w:t>naapertorlugit, aammalu aalajangersakkat atugassarititaasullu Naalakkersuisunit aalajangersarneqartut akuersissuteqarnissamut aaqqissuussamik suliaqarnermi § 8, tak. § 8 b, naapertorlugit, aamma aalajangersakkat atugassarititaasullu akuersissummut, takukkit ilaatigut</w:t>
      </w:r>
      <w:r w:rsidRPr="00F97279">
        <w:rPr>
          <w:rFonts w:ascii="Times New Roman" w:hAnsi="Times New Roman" w:cs="Times New Roman"/>
          <w:sz w:val="24"/>
          <w:szCs w:val="24"/>
        </w:rPr>
        <w:t xml:space="preserve"> §§ 7 </w:t>
      </w:r>
      <w:r>
        <w:rPr>
          <w:rFonts w:ascii="Times New Roman" w:hAnsi="Times New Roman" w:cs="Times New Roman"/>
          <w:sz w:val="24"/>
          <w:szCs w:val="24"/>
        </w:rPr>
        <w:t>aamma</w:t>
      </w:r>
      <w:r w:rsidRPr="00F97279">
        <w:rPr>
          <w:rFonts w:ascii="Times New Roman" w:hAnsi="Times New Roman" w:cs="Times New Roman"/>
          <w:sz w:val="24"/>
          <w:szCs w:val="24"/>
        </w:rPr>
        <w:t xml:space="preserve"> 11 a. </w:t>
      </w:r>
      <w:r>
        <w:rPr>
          <w:rFonts w:ascii="Times New Roman" w:hAnsi="Times New Roman" w:cs="Times New Roman"/>
          <w:sz w:val="24"/>
          <w:szCs w:val="24"/>
        </w:rPr>
        <w:t xml:space="preserve">Aalajangersakkat ataasiakkaat innersuunneqassapput, aamma taakkununnga oqaaseqaatit. </w:t>
      </w:r>
    </w:p>
    <w:p w14:paraId="33614D71" w14:textId="77777777" w:rsidR="00B825A7" w:rsidRPr="00F97279" w:rsidRDefault="00B825A7" w:rsidP="00B825A7">
      <w:pPr>
        <w:widowControl w:val="0"/>
        <w:spacing w:after="0" w:line="288" w:lineRule="auto"/>
        <w:rPr>
          <w:rFonts w:ascii="Times New Roman" w:hAnsi="Times New Roman" w:cs="Times New Roman"/>
          <w:sz w:val="24"/>
          <w:szCs w:val="24"/>
        </w:rPr>
      </w:pPr>
    </w:p>
    <w:p w14:paraId="36E4C19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qularnaarissaaq takornariartitsinermut akuersissutip taamaallaat allamut tunniunneqarsinnaaneranik imaluunniit nuunneqarsinnaaneranik inummut imaluunniit ingerlatseqatigiiffimmut, akuersissuteqarsinnaanermut piumasaqaatinik naammassinnittumut, aamma § 8, tak. § 8 b, naapertorlugit periaasissat atorlugit aatsaat akuersissummik tunineqarsinnaasumut. </w:t>
      </w:r>
    </w:p>
    <w:p w14:paraId="00E39A05" w14:textId="77777777" w:rsidR="00B825A7" w:rsidRPr="00F97279" w:rsidRDefault="00B825A7" w:rsidP="00B825A7">
      <w:pPr>
        <w:widowControl w:val="0"/>
        <w:spacing w:after="0" w:line="288" w:lineRule="auto"/>
        <w:rPr>
          <w:rFonts w:ascii="Times New Roman" w:hAnsi="Times New Roman" w:cs="Times New Roman"/>
          <w:sz w:val="24"/>
          <w:szCs w:val="24"/>
        </w:rPr>
      </w:pPr>
    </w:p>
    <w:p w14:paraId="3698755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xml:space="preserve">§ 20, </w:t>
      </w:r>
      <w:r>
        <w:rPr>
          <w:rFonts w:ascii="Times New Roman" w:hAnsi="Times New Roman" w:cs="Times New Roman"/>
          <w:i/>
          <w:iCs/>
          <w:sz w:val="24"/>
          <w:szCs w:val="24"/>
        </w:rPr>
        <w:t>imm</w:t>
      </w:r>
      <w:r w:rsidRPr="00F97279">
        <w:rPr>
          <w:rFonts w:ascii="Times New Roman" w:hAnsi="Times New Roman" w:cs="Times New Roman"/>
          <w:i/>
          <w:iCs/>
          <w:sz w:val="24"/>
          <w:szCs w:val="24"/>
        </w:rPr>
        <w:t>. 3</w:t>
      </w:r>
      <w:r>
        <w:rPr>
          <w:rFonts w:ascii="Times New Roman" w:hAnsi="Times New Roman" w:cs="Times New Roman"/>
          <w:i/>
          <w:iCs/>
          <w:sz w:val="24"/>
          <w:szCs w:val="24"/>
        </w:rPr>
        <w:t xml:space="preserve"> -</w:t>
      </w:r>
      <w:r>
        <w:rPr>
          <w:rFonts w:ascii="Times New Roman" w:hAnsi="Times New Roman" w:cs="Times New Roman"/>
          <w:sz w:val="24"/>
          <w:szCs w:val="24"/>
        </w:rPr>
        <w:t xml:space="preserve">miittoq naapertorlugu Naalakkersuisut atugassarititaasunik aalajangersaasinnaapput nuussinissamut akuersissuteqarnikkut. </w:t>
      </w:r>
    </w:p>
    <w:p w14:paraId="11D9E43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ilaatigut peqataassaaq qularnaarinermi pisinnaatitsissummik pigisaqartut nutaat piumasaqaatit assigisaannik naammassinnissasut, pisinnaatitsissummik tunniussisup aamma Namminersorlutik Oqartussat soqutigisaminnik isumaginninnissaannut periarfissaqartitsiviusumik, matumani aamma aningaasaqarnikkut soqutigisat nuussinermi ajornerulersinnagit. </w:t>
      </w:r>
    </w:p>
    <w:p w14:paraId="6F1603D3" w14:textId="77777777" w:rsidR="00B825A7" w:rsidRPr="00F97279" w:rsidRDefault="00B825A7" w:rsidP="00B825A7">
      <w:pPr>
        <w:widowControl w:val="0"/>
        <w:spacing w:after="0" w:line="288" w:lineRule="auto"/>
        <w:rPr>
          <w:rFonts w:ascii="Times New Roman" w:hAnsi="Times New Roman" w:cs="Times New Roman"/>
          <w:sz w:val="24"/>
          <w:szCs w:val="24"/>
        </w:rPr>
      </w:pPr>
    </w:p>
    <w:p w14:paraId="3A9DA5A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xml:space="preserve">§ 20, </w:t>
      </w:r>
      <w:r>
        <w:rPr>
          <w:rFonts w:ascii="Times New Roman" w:hAnsi="Times New Roman" w:cs="Times New Roman"/>
          <w:i/>
          <w:iCs/>
          <w:sz w:val="24"/>
          <w:szCs w:val="24"/>
        </w:rPr>
        <w:t>imm</w:t>
      </w:r>
      <w:r w:rsidRPr="00F97279">
        <w:rPr>
          <w:rFonts w:ascii="Times New Roman" w:hAnsi="Times New Roman" w:cs="Times New Roman"/>
          <w:i/>
          <w:iCs/>
          <w:sz w:val="24"/>
          <w:szCs w:val="24"/>
        </w:rPr>
        <w:t>. 4</w:t>
      </w:r>
      <w:r>
        <w:rPr>
          <w:rFonts w:ascii="Times New Roman" w:hAnsi="Times New Roman" w:cs="Times New Roman"/>
          <w:i/>
          <w:iCs/>
          <w:sz w:val="24"/>
          <w:szCs w:val="24"/>
        </w:rPr>
        <w:t xml:space="preserve"> -</w:t>
      </w:r>
      <w:r>
        <w:rPr>
          <w:rFonts w:ascii="Times New Roman" w:hAnsi="Times New Roman" w:cs="Times New Roman"/>
          <w:sz w:val="24"/>
          <w:szCs w:val="24"/>
        </w:rPr>
        <w:t xml:space="preserve">mi nalunaarpoq akuersissut Inatsisartut inatsisaat naapertorlugu inatsisitigut malersorneqarsinnaanngitsoq. Tassa imaappoq inatsisitigut akuersissummik malersuineq inatsisitigut sunniuteqanngilaq. </w:t>
      </w:r>
    </w:p>
    <w:p w14:paraId="4CE9803D" w14:textId="77777777" w:rsidR="00B825A7" w:rsidRPr="00F97279" w:rsidRDefault="00B825A7" w:rsidP="00B825A7">
      <w:pPr>
        <w:widowControl w:val="0"/>
        <w:spacing w:after="0" w:line="288" w:lineRule="auto"/>
        <w:rPr>
          <w:rFonts w:ascii="Times New Roman" w:hAnsi="Times New Roman" w:cs="Times New Roman"/>
          <w:sz w:val="24"/>
          <w:szCs w:val="24"/>
        </w:rPr>
      </w:pPr>
    </w:p>
    <w:p w14:paraId="34E98C50"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isigineqassaaq imm. 1-imut atasumik. Taamaattumik aalajangersagaq isummersornerunngilaq akuersissutip eqqartuussivitsigut malersorniarsinnaaneranut, anguniarlugu misilinneqarnissaa eqqartuussivinni atortuunersoq imaluunniit sunniuteqartarnersoq. </w:t>
      </w:r>
    </w:p>
    <w:p w14:paraId="7EB89EF8" w14:textId="77777777" w:rsidR="00B825A7" w:rsidRPr="00F97279" w:rsidRDefault="00B825A7" w:rsidP="00B825A7">
      <w:pPr>
        <w:widowControl w:val="0"/>
        <w:spacing w:after="0" w:line="288" w:lineRule="auto"/>
        <w:rPr>
          <w:rFonts w:ascii="Times New Roman" w:hAnsi="Times New Roman" w:cs="Times New Roman"/>
          <w:sz w:val="24"/>
          <w:szCs w:val="24"/>
        </w:rPr>
      </w:pPr>
    </w:p>
    <w:p w14:paraId="0BB77BF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Eqqartuussivitsigut malersuinermi taamaallaat eqqarsaatigineqarput aningaasanik pissaqartut malersuisinnaanerat. Aalajangersakkap taamaasilluni aalajangersarpaa aningaasanik pissallip eqqartuussiviit aqqutigalugit takornariartitsinermut akuersissut tigusinnaanngikkaa. </w:t>
      </w:r>
    </w:p>
    <w:p w14:paraId="191C8855" w14:textId="77777777" w:rsidR="00B825A7" w:rsidRPr="00F97279" w:rsidRDefault="00B825A7" w:rsidP="00B825A7">
      <w:pPr>
        <w:widowControl w:val="0"/>
        <w:spacing w:after="0" w:line="288" w:lineRule="auto"/>
        <w:rPr>
          <w:rFonts w:ascii="Times New Roman" w:hAnsi="Times New Roman" w:cs="Times New Roman"/>
          <w:sz w:val="24"/>
          <w:szCs w:val="24"/>
        </w:rPr>
      </w:pPr>
    </w:p>
    <w:p w14:paraId="76A6DC2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26</w:t>
      </w:r>
      <w:r>
        <w:rPr>
          <w:rFonts w:ascii="Times New Roman" w:hAnsi="Times New Roman" w:cs="Times New Roman"/>
          <w:sz w:val="24"/>
          <w:szCs w:val="24"/>
        </w:rPr>
        <w:t xml:space="preserve"> -imut</w:t>
      </w:r>
    </w:p>
    <w:p w14:paraId="7A59862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 20-imi aalajangersagaq nutaajuvoq. </w:t>
      </w:r>
      <w:r w:rsidRPr="00F97279">
        <w:rPr>
          <w:rFonts w:ascii="Times New Roman" w:hAnsi="Times New Roman" w:cs="Times New Roman"/>
          <w:sz w:val="24"/>
          <w:szCs w:val="24"/>
        </w:rPr>
        <w:t xml:space="preserve"> </w:t>
      </w:r>
    </w:p>
    <w:p w14:paraId="577BB3D2" w14:textId="77777777" w:rsidR="00B825A7" w:rsidRPr="00F97279" w:rsidRDefault="00B825A7" w:rsidP="00B825A7">
      <w:pPr>
        <w:widowControl w:val="0"/>
        <w:spacing w:after="0" w:line="288" w:lineRule="auto"/>
        <w:rPr>
          <w:rFonts w:ascii="Times New Roman" w:hAnsi="Times New Roman" w:cs="Times New Roman"/>
          <w:sz w:val="24"/>
          <w:szCs w:val="24"/>
        </w:rPr>
      </w:pPr>
    </w:p>
    <w:p w14:paraId="3FAE67A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Siunnersuummi aalajangersakkami </w:t>
      </w:r>
      <w:r w:rsidRPr="00F97279">
        <w:rPr>
          <w:rFonts w:ascii="Times New Roman" w:hAnsi="Times New Roman" w:cs="Times New Roman"/>
          <w:i/>
          <w:iCs/>
          <w:sz w:val="24"/>
          <w:szCs w:val="24"/>
        </w:rPr>
        <w:t xml:space="preserve">§ 20 a,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Pr>
          <w:rFonts w:ascii="Times New Roman" w:hAnsi="Times New Roman" w:cs="Times New Roman"/>
          <w:i/>
          <w:iCs/>
          <w:sz w:val="24"/>
          <w:szCs w:val="24"/>
        </w:rPr>
        <w:t xml:space="preserve"> </w:t>
      </w:r>
      <w:r>
        <w:rPr>
          <w:rFonts w:ascii="Times New Roman" w:hAnsi="Times New Roman" w:cs="Times New Roman"/>
          <w:sz w:val="24"/>
          <w:szCs w:val="24"/>
        </w:rPr>
        <w:t xml:space="preserve">-imi nalunaarneqarpoq pisinnaatitsissummik pigisaqartup kattunnera ingerlatseqatigiiffimmut allamut inatsisigut sunniuteqanngitsoq, pisinnaatitsissummik pigisaqartup Inatsisartut inatsisaat tunngavigalugu akuersissummut pigisaanut, kattunneq Naalakkersuisunit akuerineqarsimanngippat. </w:t>
      </w:r>
      <w:r w:rsidRPr="00F97279">
        <w:rPr>
          <w:rFonts w:ascii="Times New Roman" w:hAnsi="Times New Roman" w:cs="Times New Roman"/>
          <w:sz w:val="24"/>
          <w:szCs w:val="24"/>
        </w:rPr>
        <w:t xml:space="preserve"> </w:t>
      </w:r>
    </w:p>
    <w:p w14:paraId="20CBBF93" w14:textId="77777777" w:rsidR="00B825A7" w:rsidRPr="00F97279" w:rsidRDefault="00B825A7" w:rsidP="00B825A7">
      <w:pPr>
        <w:widowControl w:val="0"/>
        <w:spacing w:after="0" w:line="288" w:lineRule="auto"/>
        <w:rPr>
          <w:rFonts w:ascii="Times New Roman" w:hAnsi="Times New Roman" w:cs="Times New Roman"/>
          <w:sz w:val="24"/>
          <w:szCs w:val="24"/>
        </w:rPr>
      </w:pPr>
    </w:p>
    <w:p w14:paraId="4381239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 xml:space="preserve">Aalajangersagaq siunertaqarpoq qularnaariniarnermik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periarfissaqassasut malinnaasinnaassasut kattuttoqarniarpat kattunnissami, qularnaarumallugu pisinnaatitsissummik pigisaqartup Inatsisartut inatsisaat tunngavigalugu pisussaaffiisa kattunnikkut ajorseriannginnissaat. </w:t>
      </w:r>
    </w:p>
    <w:p w14:paraId="4C3E8895" w14:textId="77777777" w:rsidR="00B825A7" w:rsidRPr="00F97279" w:rsidRDefault="00B825A7" w:rsidP="00B825A7">
      <w:pPr>
        <w:widowControl w:val="0"/>
        <w:spacing w:after="0" w:line="288" w:lineRule="auto"/>
        <w:rPr>
          <w:rFonts w:ascii="Times New Roman" w:hAnsi="Times New Roman" w:cs="Times New Roman"/>
          <w:sz w:val="24"/>
          <w:szCs w:val="24"/>
        </w:rPr>
      </w:pPr>
    </w:p>
    <w:p w14:paraId="160A8F3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Aalajangersagarlu ilanngullugu aamma kinguneqassaaq Naalakkersuisut periarfissaqassasut qularnaassallugu kattussinikkut ingerlatsinerit pitsaassusilimmik ingerlanneqarnerat ajorseriartinneqassanngitsoq, aammalu pisinnaatitsissummik pigisaqartup ingerlaqqittumik kattutereernermi pisinnaatitsissummik pigisaqartumut piumasaqaatinik naammassinninnissaa Inatsisartut inatsisaat naapertorlugu, aamma aalajangersakkat atugassarititaasullu taanna tunngavigalugit aalajangersagaasut naapertorlugit. </w:t>
      </w:r>
    </w:p>
    <w:p w14:paraId="2E256868" w14:textId="77777777" w:rsidR="00B825A7" w:rsidRPr="00F97279" w:rsidRDefault="00B825A7" w:rsidP="00B825A7">
      <w:pPr>
        <w:widowControl w:val="0"/>
        <w:spacing w:after="0" w:line="288" w:lineRule="auto"/>
        <w:rPr>
          <w:rFonts w:ascii="Times New Roman" w:hAnsi="Times New Roman" w:cs="Times New Roman"/>
          <w:sz w:val="24"/>
          <w:szCs w:val="24"/>
        </w:rPr>
      </w:pPr>
    </w:p>
    <w:p w14:paraId="6C232A6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Siunnersuummi </w:t>
      </w:r>
      <w:r w:rsidRPr="00F97279">
        <w:rPr>
          <w:rFonts w:ascii="Times New Roman" w:hAnsi="Times New Roman" w:cs="Times New Roman"/>
          <w:i/>
          <w:iCs/>
          <w:sz w:val="24"/>
          <w:szCs w:val="24"/>
        </w:rPr>
        <w:t xml:space="preserve">§ 20 a, </w:t>
      </w:r>
      <w:r>
        <w:rPr>
          <w:rFonts w:ascii="Times New Roman" w:hAnsi="Times New Roman" w:cs="Times New Roman"/>
          <w:i/>
          <w:iCs/>
          <w:sz w:val="24"/>
          <w:szCs w:val="24"/>
        </w:rPr>
        <w:t>imm</w:t>
      </w:r>
      <w:r w:rsidRPr="00F97279">
        <w:rPr>
          <w:rFonts w:ascii="Times New Roman" w:hAnsi="Times New Roman" w:cs="Times New Roman"/>
          <w:i/>
          <w:iCs/>
          <w:sz w:val="24"/>
          <w:szCs w:val="24"/>
        </w:rPr>
        <w:t>. 2</w:t>
      </w:r>
      <w:r>
        <w:rPr>
          <w:rFonts w:ascii="Times New Roman" w:hAnsi="Times New Roman" w:cs="Times New Roman"/>
          <w:i/>
          <w:iCs/>
          <w:sz w:val="24"/>
          <w:szCs w:val="24"/>
        </w:rPr>
        <w:t xml:space="preserve"> -</w:t>
      </w:r>
      <w:r>
        <w:rPr>
          <w:rFonts w:ascii="Times New Roman" w:hAnsi="Times New Roman" w:cs="Times New Roman"/>
          <w:sz w:val="24"/>
          <w:szCs w:val="24"/>
        </w:rPr>
        <w:t>mi aalajangersakkami nalunaarneqarpoq pisinnaatitsissummik pigisaqartup avissaarnera ingerlatseqatigiiffinnut arlaqartunut inatsisitigut sunniuteqanngitsoq pisinnaatitsissummik pigisaqartup akuersissummik tunngaveqartumik ingerlatsineranut, Inatsisartut inatsisaannik tunngaveqartumut, Naalakkersuisut avissaarneq akuerisimanngippassuk.</w:t>
      </w:r>
    </w:p>
    <w:p w14:paraId="1C1FB733" w14:textId="77777777" w:rsidR="00B825A7" w:rsidRPr="00F97279" w:rsidRDefault="00B825A7" w:rsidP="00B825A7">
      <w:pPr>
        <w:widowControl w:val="0"/>
        <w:spacing w:after="0" w:line="288" w:lineRule="auto"/>
        <w:rPr>
          <w:rFonts w:ascii="Times New Roman" w:hAnsi="Times New Roman" w:cs="Times New Roman"/>
          <w:sz w:val="24"/>
          <w:szCs w:val="24"/>
        </w:rPr>
      </w:pPr>
    </w:p>
    <w:p w14:paraId="07C3CF1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ilaatigut siunertaqarpoq qularnaassallugu Naalakkersuisut periarfissaqassasut nakkutilliinissamut pisinnaatitsissummik pigisaqartup ingerlatseqatigiiffiutaata ingerlatseqatigiiffinnut arlaqartunut aggorneqarsinnaanera ingerlatseqatigiiffinnut arlaqartunut sioqqullugu pisinnaatitsissummik pigisaqartup akuersissummik tunngaveqartumik pisussaaffiisa ajorseriartinneqannginnissaat avissaartitsinikkut. </w:t>
      </w:r>
    </w:p>
    <w:p w14:paraId="7DED25C2" w14:textId="77777777" w:rsidR="00B825A7" w:rsidRPr="00F97279" w:rsidRDefault="00B825A7" w:rsidP="00B825A7">
      <w:pPr>
        <w:widowControl w:val="0"/>
        <w:spacing w:after="0" w:line="288" w:lineRule="auto"/>
        <w:rPr>
          <w:rFonts w:ascii="Times New Roman" w:hAnsi="Times New Roman" w:cs="Times New Roman"/>
          <w:sz w:val="24"/>
          <w:szCs w:val="24"/>
        </w:rPr>
      </w:pPr>
    </w:p>
    <w:p w14:paraId="0DCE7359"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Aalajangersakkap kinguneraa Naalakkersuisut periarfissaqassasut qularnaassallugu pitsaassusilimmik ingerlatsinissamut periarfissat ajornerulersinneqassanngitsut, pisinnaatitsissummik pigisaqartup ingerlatseqatigiiffiutaata ingerlatseqatigiiffinnut arlaqartunut avinneqarneratigut, pisinnaatitsissummillu pigisaqartup ingerlaqqilluni aamma avissaareernikkut pisinnaatitsissummik pigisaqartumut piumasaqaatit naammassisinnaassagai Inatsisartut inatsisaat naapertorlugu, aammalu inatsit naapertorlugu aalajangersakkani maleruagassat tunngavigalugit. </w:t>
      </w:r>
    </w:p>
    <w:p w14:paraId="442BD827" w14:textId="77777777" w:rsidR="00B825A7" w:rsidRPr="00F97279" w:rsidRDefault="00B825A7" w:rsidP="00B825A7">
      <w:pPr>
        <w:widowControl w:val="0"/>
        <w:spacing w:after="0" w:line="288" w:lineRule="auto"/>
        <w:rPr>
          <w:rFonts w:ascii="Times New Roman" w:hAnsi="Times New Roman" w:cs="Times New Roman"/>
          <w:sz w:val="24"/>
          <w:szCs w:val="24"/>
        </w:rPr>
      </w:pPr>
    </w:p>
    <w:p w14:paraId="61101A3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xml:space="preserve">§ 20 a, </w:t>
      </w:r>
      <w:r>
        <w:rPr>
          <w:rFonts w:ascii="Times New Roman" w:hAnsi="Times New Roman" w:cs="Times New Roman"/>
          <w:i/>
          <w:iCs/>
          <w:sz w:val="24"/>
          <w:szCs w:val="24"/>
        </w:rPr>
        <w:t>imm</w:t>
      </w:r>
      <w:r w:rsidRPr="00F97279">
        <w:rPr>
          <w:rFonts w:ascii="Times New Roman" w:hAnsi="Times New Roman" w:cs="Times New Roman"/>
          <w:i/>
          <w:iCs/>
          <w:sz w:val="24"/>
          <w:szCs w:val="24"/>
        </w:rPr>
        <w:t>. 3</w:t>
      </w:r>
      <w:r>
        <w:rPr>
          <w:rFonts w:ascii="Times New Roman" w:hAnsi="Times New Roman" w:cs="Times New Roman"/>
          <w:i/>
          <w:iCs/>
          <w:sz w:val="24"/>
          <w:szCs w:val="24"/>
        </w:rPr>
        <w:t xml:space="preserve"> -</w:t>
      </w:r>
      <w:r>
        <w:rPr>
          <w:rFonts w:ascii="Times New Roman" w:hAnsi="Times New Roman" w:cs="Times New Roman"/>
          <w:sz w:val="24"/>
          <w:szCs w:val="24"/>
        </w:rPr>
        <w:t xml:space="preserve">mi atuarneqassaaq imm. 1 aamma 2-mut atasumik. Imm. 1-imut aamma imm. 2-mut taakkununngalu oqaaseqaatinut innersuussisoqarpoq. </w:t>
      </w:r>
    </w:p>
    <w:p w14:paraId="41C9DBB0" w14:textId="77777777" w:rsidR="00B825A7" w:rsidRPr="00F97279" w:rsidRDefault="00B825A7" w:rsidP="00B825A7">
      <w:pPr>
        <w:widowControl w:val="0"/>
        <w:spacing w:after="0" w:line="288" w:lineRule="auto"/>
        <w:rPr>
          <w:rFonts w:ascii="Times New Roman" w:hAnsi="Times New Roman" w:cs="Times New Roman"/>
          <w:sz w:val="24"/>
          <w:szCs w:val="24"/>
        </w:rPr>
      </w:pPr>
    </w:p>
    <w:p w14:paraId="77FDBB8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siunnersuutikkut aalajangersarneqarpoq kattussineq imaluunniit avissaartitsineq taamaallaat akuerineqarsinnaasut, pisinnaatitsissummik piginnittup kattutereernermi imaluunniit avissaartitsereernermi naammassisimappagit Inatsisartut inatsisaat naapertorlugu piumasaqaataasut, aamma Inatsisartut inatsisaannik tunngaveqartumik akuersissummi aalajangersakkat. </w:t>
      </w:r>
    </w:p>
    <w:p w14:paraId="5C0F82DB" w14:textId="77777777" w:rsidR="00B825A7" w:rsidRPr="00F97279" w:rsidRDefault="00B825A7" w:rsidP="00B825A7">
      <w:pPr>
        <w:widowControl w:val="0"/>
        <w:spacing w:after="0" w:line="288" w:lineRule="auto"/>
        <w:rPr>
          <w:rFonts w:ascii="Times New Roman" w:hAnsi="Times New Roman" w:cs="Times New Roman"/>
          <w:sz w:val="24"/>
          <w:szCs w:val="24"/>
        </w:rPr>
      </w:pPr>
    </w:p>
    <w:p w14:paraId="5A1BE58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Aalajangersakkat eqqaaneqartut ilaatigut ilagaat qinnuteqartumut aamma pisinnaatitsissummik pigisaqartumut piumasaqaatit §§ 8 e aamma 12-15-imiittut, aamma aalajangersakkat atugassarititaasullu qinnuteqartumut pisinnaatitsissummillu pigisaqartumut piumasaqaatit, </w:t>
      </w:r>
      <w:r w:rsidRPr="00F97279">
        <w:rPr>
          <w:rFonts w:ascii="Times New Roman" w:hAnsi="Times New Roman" w:cs="Times New Roman"/>
          <w:sz w:val="24"/>
          <w:szCs w:val="24"/>
        </w:rPr>
        <w:t>Naalakkersuisu</w:t>
      </w:r>
      <w:r>
        <w:rPr>
          <w:rFonts w:ascii="Times New Roman" w:hAnsi="Times New Roman" w:cs="Times New Roman"/>
          <w:sz w:val="24"/>
          <w:szCs w:val="24"/>
        </w:rPr>
        <w:t>ni</w:t>
      </w:r>
      <w:r w:rsidRPr="00F97279">
        <w:rPr>
          <w:rFonts w:ascii="Times New Roman" w:hAnsi="Times New Roman" w:cs="Times New Roman"/>
          <w:sz w:val="24"/>
          <w:szCs w:val="24"/>
        </w:rPr>
        <w:t xml:space="preserve">t </w:t>
      </w:r>
      <w:r>
        <w:rPr>
          <w:rFonts w:ascii="Times New Roman" w:hAnsi="Times New Roman" w:cs="Times New Roman"/>
          <w:sz w:val="24"/>
          <w:szCs w:val="24"/>
        </w:rPr>
        <w:t xml:space="preserve">aalajangersarneqartut akuersissuteqarnissamik § 8, tak. § 8 b, naapertorlugu ingerlatsinerni, akuersissummilu atugassarititaasunik aalajangiisuusut, tak. ilaatigut §§ 7 aamma 11 a. Aalajangersakkanut ataasiakkaanut innersuussisoqassaaq, taakkununngalu oqaaseqaatinut. </w:t>
      </w:r>
    </w:p>
    <w:p w14:paraId="7B420B77" w14:textId="77777777" w:rsidR="00B825A7" w:rsidRPr="00F97279" w:rsidRDefault="00B825A7" w:rsidP="00B825A7">
      <w:pPr>
        <w:widowControl w:val="0"/>
        <w:spacing w:after="0" w:line="288" w:lineRule="auto"/>
        <w:rPr>
          <w:rFonts w:ascii="Times New Roman" w:hAnsi="Times New Roman" w:cs="Times New Roman"/>
          <w:sz w:val="24"/>
          <w:szCs w:val="24"/>
        </w:rPr>
      </w:pPr>
    </w:p>
    <w:p w14:paraId="2FBECBB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Aalajangersakkap qularnaassavaa pisinnaatitsissummik pigisaqartup takornariartitsinermut akuersissut naapertorlugu piffissami sumiluunniit naammassisussaammagit piumasaqaataasut akuersissummik tunineqarsinnaanissamut, aamma § 8, tak. § 8 b naapertorlugu akuersissummik tunniussisoqarnissaani. </w:t>
      </w:r>
    </w:p>
    <w:p w14:paraId="459B0713" w14:textId="77777777" w:rsidR="00B825A7" w:rsidRPr="00F97279" w:rsidRDefault="00B825A7" w:rsidP="00B825A7">
      <w:pPr>
        <w:widowControl w:val="0"/>
        <w:spacing w:after="0" w:line="288" w:lineRule="auto"/>
        <w:rPr>
          <w:rFonts w:ascii="Times New Roman" w:hAnsi="Times New Roman" w:cs="Times New Roman"/>
          <w:sz w:val="24"/>
          <w:szCs w:val="24"/>
        </w:rPr>
      </w:pPr>
    </w:p>
    <w:p w14:paraId="676B2F9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xml:space="preserve">§ 20 a, </w:t>
      </w:r>
      <w:r>
        <w:rPr>
          <w:rFonts w:ascii="Times New Roman" w:hAnsi="Times New Roman" w:cs="Times New Roman"/>
          <w:i/>
          <w:iCs/>
          <w:sz w:val="24"/>
          <w:szCs w:val="24"/>
        </w:rPr>
        <w:t>imm</w:t>
      </w:r>
      <w:r w:rsidRPr="00F97279">
        <w:rPr>
          <w:rFonts w:ascii="Times New Roman" w:hAnsi="Times New Roman" w:cs="Times New Roman"/>
          <w:i/>
          <w:iCs/>
          <w:sz w:val="24"/>
          <w:szCs w:val="24"/>
        </w:rPr>
        <w:t>. 4</w:t>
      </w:r>
      <w:r>
        <w:rPr>
          <w:rFonts w:ascii="Times New Roman" w:hAnsi="Times New Roman" w:cs="Times New Roman"/>
          <w:i/>
          <w:iCs/>
          <w:sz w:val="24"/>
          <w:szCs w:val="24"/>
        </w:rPr>
        <w:t xml:space="preserve"> -</w:t>
      </w:r>
      <w:r>
        <w:rPr>
          <w:rFonts w:ascii="Times New Roman" w:hAnsi="Times New Roman" w:cs="Times New Roman"/>
          <w:sz w:val="24"/>
          <w:szCs w:val="24"/>
        </w:rPr>
        <w:t>miittoq naapertorlugu</w:t>
      </w:r>
      <w:r w:rsidRPr="00F97279">
        <w:rPr>
          <w:rFonts w:ascii="Times New Roman" w:hAnsi="Times New Roman" w:cs="Times New Roman"/>
          <w:sz w:val="24"/>
          <w:szCs w:val="24"/>
        </w:rPr>
        <w:t xml:space="preserve"> Naalakkersuisut </w:t>
      </w:r>
      <w:r>
        <w:rPr>
          <w:rFonts w:ascii="Times New Roman" w:hAnsi="Times New Roman" w:cs="Times New Roman"/>
          <w:sz w:val="24"/>
          <w:szCs w:val="24"/>
        </w:rPr>
        <w:t xml:space="preserve">atugassarititaasussanik aalajangersaasinnaapput kattuttarnernut imaluunniit avissaartitsisarnernut, imm. 1 imaluunniit 2 naapertorlugu. </w:t>
      </w:r>
    </w:p>
    <w:p w14:paraId="160D2C24"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ilaatigut tamatumunnga atatillugu atugassarititaasunik aalajangersaasinnaapput pisinnaatitsissummik pigisaqartup pisinnaatitsissummik pigisaqartumit naammassineqartussanik, takornariartitsinermut akuersissut naapertorlugu, kattussinermi imaluunniit avissaartitsinermi, piffissap akuersissuteqarfiusup sinnerani tamarmiusumi. </w:t>
      </w:r>
    </w:p>
    <w:p w14:paraId="12631FB9" w14:textId="77777777" w:rsidR="00B825A7" w:rsidRPr="00F97279" w:rsidRDefault="00B825A7" w:rsidP="00B825A7">
      <w:pPr>
        <w:widowControl w:val="0"/>
        <w:spacing w:after="0" w:line="288" w:lineRule="auto"/>
        <w:rPr>
          <w:rFonts w:ascii="Times New Roman" w:hAnsi="Times New Roman" w:cs="Times New Roman"/>
          <w:sz w:val="24"/>
          <w:szCs w:val="24"/>
        </w:rPr>
      </w:pPr>
    </w:p>
    <w:p w14:paraId="7FC4A9F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ilaatigut peqataassaaq qularnaaralunilu pisinnaatitsissummik pigisaqartup sukkulluunniit ingerlatsinermik tunniussisutulli piumasaqaatinik naammassinnittarnissaanut, Namminersorlutillu Oqartussat soqutigisaminnik isumaginnissinnaanerat, matumani aamma aningaasatigut allannguinikkut ajorseriartinneqassanngitsut. </w:t>
      </w:r>
    </w:p>
    <w:p w14:paraId="36BA2813" w14:textId="77777777" w:rsidR="00B825A7" w:rsidRPr="00F97279" w:rsidRDefault="00B825A7" w:rsidP="00B825A7">
      <w:pPr>
        <w:widowControl w:val="0"/>
        <w:spacing w:after="0" w:line="288" w:lineRule="auto"/>
        <w:rPr>
          <w:rFonts w:ascii="Times New Roman" w:hAnsi="Times New Roman" w:cs="Times New Roman"/>
          <w:sz w:val="24"/>
          <w:szCs w:val="24"/>
        </w:rPr>
      </w:pPr>
    </w:p>
    <w:p w14:paraId="1EA040B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27</w:t>
      </w:r>
      <w:r>
        <w:rPr>
          <w:rFonts w:ascii="Times New Roman" w:hAnsi="Times New Roman" w:cs="Times New Roman"/>
          <w:sz w:val="24"/>
          <w:szCs w:val="24"/>
        </w:rPr>
        <w:t xml:space="preserve"> -imut</w:t>
      </w:r>
    </w:p>
    <w:p w14:paraId="04E0525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F97279">
        <w:rPr>
          <w:rFonts w:ascii="Times New Roman" w:hAnsi="Times New Roman" w:cs="Times New Roman"/>
          <w:i/>
          <w:iCs/>
          <w:sz w:val="24"/>
          <w:szCs w:val="24"/>
        </w:rPr>
        <w:t xml:space="preserve">§ 21 a </w:t>
      </w:r>
      <w:r>
        <w:rPr>
          <w:rFonts w:ascii="Times New Roman" w:hAnsi="Times New Roman" w:cs="Times New Roman"/>
          <w:sz w:val="24"/>
          <w:szCs w:val="24"/>
        </w:rPr>
        <w:t>nutaajuvoq.</w:t>
      </w:r>
      <w:r w:rsidRPr="00F97279">
        <w:rPr>
          <w:rFonts w:ascii="Times New Roman" w:hAnsi="Times New Roman" w:cs="Times New Roman"/>
          <w:sz w:val="24"/>
          <w:szCs w:val="24"/>
        </w:rPr>
        <w:t xml:space="preserve"> </w:t>
      </w:r>
    </w:p>
    <w:p w14:paraId="2CC4094F" w14:textId="77777777" w:rsidR="00B825A7" w:rsidRPr="00F97279" w:rsidRDefault="00B825A7" w:rsidP="00B825A7">
      <w:pPr>
        <w:widowControl w:val="0"/>
        <w:spacing w:after="0" w:line="288" w:lineRule="auto"/>
        <w:rPr>
          <w:rFonts w:ascii="Times New Roman" w:hAnsi="Times New Roman" w:cs="Times New Roman"/>
          <w:sz w:val="24"/>
          <w:szCs w:val="24"/>
        </w:rPr>
      </w:pPr>
    </w:p>
    <w:p w14:paraId="77A5E188"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erseqqissarneqarpoq takornariartitsinermut akuersissut atorunnaassasoq piffissaq akuersissuteqarfiusoq naappat, imaluunniit akuersissut unippat imaluunniit Naalakkersuisunit utertinneqarpat. </w:t>
      </w:r>
    </w:p>
    <w:p w14:paraId="31CA0356" w14:textId="77777777" w:rsidR="00B825A7" w:rsidRPr="00F97279" w:rsidRDefault="00B825A7" w:rsidP="00B825A7">
      <w:pPr>
        <w:widowControl w:val="0"/>
        <w:spacing w:after="0" w:line="288" w:lineRule="auto"/>
        <w:rPr>
          <w:rFonts w:ascii="Times New Roman" w:hAnsi="Times New Roman" w:cs="Times New Roman"/>
          <w:sz w:val="24"/>
          <w:szCs w:val="24"/>
        </w:rPr>
      </w:pPr>
    </w:p>
    <w:p w14:paraId="2DEEC77F"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naapertorlugu akuersissut aamma atorunnaassaaq pisinnaatitsissummik pigisaqartumit utertinneqaruni, Naalakkersuisullu utertitsineq akuerereerpassuk. </w:t>
      </w:r>
    </w:p>
    <w:p w14:paraId="3C681107" w14:textId="77777777" w:rsidR="00B825A7" w:rsidRPr="00F97279" w:rsidRDefault="00B825A7" w:rsidP="00B825A7">
      <w:pPr>
        <w:widowControl w:val="0"/>
        <w:spacing w:after="0" w:line="288" w:lineRule="auto"/>
        <w:rPr>
          <w:rFonts w:ascii="Times New Roman" w:hAnsi="Times New Roman" w:cs="Times New Roman"/>
          <w:sz w:val="24"/>
          <w:szCs w:val="24"/>
        </w:rPr>
      </w:pPr>
    </w:p>
    <w:p w14:paraId="7F6214BA"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Akuersissutip uninnerata siusinnerusukkut pisinnaatitsissummik pigisaqartuusimasoq pisussaaffiianngilaa akuersissutip taamaatinnera pisussaaffigisinnaasaanik naammassineqanngitsunik. Pisinnaatitsissummik pigisaqartup </w:t>
      </w:r>
      <w:r>
        <w:rPr>
          <w:rFonts w:ascii="Times New Roman" w:hAnsi="Times New Roman" w:cs="Times New Roman"/>
          <w:sz w:val="24"/>
          <w:szCs w:val="24"/>
        </w:rPr>
        <w:lastRenderedPageBreak/>
        <w:t xml:space="preserve">qularnaveeqqusiissutigisimasinnaasai  pisussaaffimminik naammassinninnissaminut akuersissutip atorunnaareerneratigut aamma isumamineertumik unittanngillat, akuersissutip atorunnaarnerani, kisiannili aatsaat pisussaaffiit akuersissut naapertorlugu piusut naammassineqareeraangata, tamatumani aamma tamakkiisumik naammaginartumillu saliisoqareeraangat, ingerlatsisimanerup kingornagut. </w:t>
      </w:r>
    </w:p>
    <w:p w14:paraId="70C225F1" w14:textId="77777777" w:rsidR="00B825A7" w:rsidRDefault="00B825A7" w:rsidP="00B825A7">
      <w:pPr>
        <w:widowControl w:val="0"/>
        <w:spacing w:after="0" w:line="288" w:lineRule="auto"/>
        <w:rPr>
          <w:rFonts w:ascii="Times New Roman" w:hAnsi="Times New Roman" w:cs="Times New Roman"/>
          <w:sz w:val="24"/>
          <w:szCs w:val="24"/>
        </w:rPr>
      </w:pPr>
    </w:p>
    <w:p w14:paraId="633690D9"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28</w:t>
      </w:r>
      <w:r>
        <w:rPr>
          <w:rFonts w:ascii="Times New Roman" w:hAnsi="Times New Roman" w:cs="Times New Roman"/>
          <w:sz w:val="24"/>
          <w:szCs w:val="24"/>
        </w:rPr>
        <w:t xml:space="preserve"> -imut</w:t>
      </w:r>
    </w:p>
    <w:p w14:paraId="3F5FD03D"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siunnersuutip Inatsisartut inatsisaanni kapitali 11-ip qulequtaa allanngortippaa. </w:t>
      </w:r>
    </w:p>
    <w:p w14:paraId="59C49438" w14:textId="77777777" w:rsidR="00B825A7" w:rsidRPr="00F97279" w:rsidRDefault="00B825A7" w:rsidP="00B825A7">
      <w:pPr>
        <w:widowControl w:val="0"/>
        <w:spacing w:after="0" w:line="288" w:lineRule="auto"/>
        <w:rPr>
          <w:rFonts w:ascii="Times New Roman" w:hAnsi="Times New Roman" w:cs="Times New Roman"/>
          <w:sz w:val="24"/>
          <w:szCs w:val="24"/>
        </w:rPr>
      </w:pPr>
    </w:p>
    <w:p w14:paraId="6576FCF0" w14:textId="77777777" w:rsidR="00B825A7" w:rsidRDefault="00B825A7" w:rsidP="00B825A7">
      <w:pPr>
        <w:widowControl w:val="0"/>
        <w:spacing w:after="0" w:line="288" w:lineRule="auto"/>
        <w:rPr>
          <w:rFonts w:ascii="Times New Roman" w:hAnsi="Times New Roman" w:cs="Times New Roman"/>
          <w:sz w:val="24"/>
          <w:szCs w:val="24"/>
        </w:rPr>
      </w:pPr>
      <w:r w:rsidRPr="00C478C2">
        <w:rPr>
          <w:rFonts w:ascii="Times New Roman" w:hAnsi="Times New Roman" w:cs="Times New Roman"/>
          <w:sz w:val="24"/>
          <w:szCs w:val="24"/>
        </w:rPr>
        <w:t>Siunnersuummi piviusunik allannguinissaq siunertaanngilaq. Taamaallaat oqaasertalersuinermi erseqqissaasoqarpoq, nalilerneqarluni qulequtaa naleqqunnerusoq kapitalip imaanut.</w:t>
      </w:r>
    </w:p>
    <w:p w14:paraId="20D25FCD" w14:textId="77777777" w:rsidR="00B825A7" w:rsidRPr="00F97279" w:rsidRDefault="00B825A7" w:rsidP="00B825A7">
      <w:pPr>
        <w:widowControl w:val="0"/>
        <w:spacing w:after="0" w:line="288" w:lineRule="auto"/>
        <w:rPr>
          <w:rFonts w:ascii="Times New Roman" w:hAnsi="Times New Roman" w:cs="Times New Roman"/>
          <w:sz w:val="24"/>
          <w:szCs w:val="24"/>
        </w:rPr>
      </w:pPr>
    </w:p>
    <w:p w14:paraId="41B2026E"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F97279">
        <w:rPr>
          <w:rFonts w:ascii="Times New Roman" w:hAnsi="Times New Roman" w:cs="Times New Roman"/>
          <w:sz w:val="24"/>
          <w:szCs w:val="24"/>
        </w:rPr>
        <w:t>r. 29</w:t>
      </w:r>
      <w:r>
        <w:rPr>
          <w:rFonts w:ascii="Times New Roman" w:hAnsi="Times New Roman" w:cs="Times New Roman"/>
          <w:sz w:val="24"/>
          <w:szCs w:val="24"/>
        </w:rPr>
        <w:t xml:space="preserve"> -imut</w:t>
      </w:r>
    </w:p>
    <w:p w14:paraId="6514105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 27-imi nutaajuvoq. </w:t>
      </w:r>
      <w:r w:rsidRPr="00F97279">
        <w:rPr>
          <w:rFonts w:ascii="Times New Roman" w:hAnsi="Times New Roman" w:cs="Times New Roman"/>
          <w:sz w:val="24"/>
          <w:szCs w:val="24"/>
        </w:rPr>
        <w:t xml:space="preserve"> </w:t>
      </w:r>
    </w:p>
    <w:p w14:paraId="4DC31C3D" w14:textId="77777777" w:rsidR="00B825A7" w:rsidRPr="00F97279" w:rsidRDefault="00B825A7" w:rsidP="00B825A7">
      <w:pPr>
        <w:widowControl w:val="0"/>
        <w:spacing w:after="0" w:line="288" w:lineRule="auto"/>
        <w:rPr>
          <w:rFonts w:ascii="Times New Roman" w:hAnsi="Times New Roman" w:cs="Times New Roman"/>
          <w:sz w:val="24"/>
          <w:szCs w:val="24"/>
        </w:rPr>
      </w:pPr>
    </w:p>
    <w:p w14:paraId="511F3311"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Siunnersuummi aalajangersagaq </w:t>
      </w:r>
      <w:r w:rsidRPr="00F97279">
        <w:rPr>
          <w:rFonts w:ascii="Times New Roman" w:hAnsi="Times New Roman" w:cs="Times New Roman"/>
          <w:i/>
          <w:iCs/>
          <w:sz w:val="24"/>
          <w:szCs w:val="24"/>
        </w:rPr>
        <w:t xml:space="preserve">§ 27 a, </w:t>
      </w:r>
      <w:r>
        <w:rPr>
          <w:rFonts w:ascii="Times New Roman" w:hAnsi="Times New Roman" w:cs="Times New Roman"/>
          <w:i/>
          <w:iCs/>
          <w:sz w:val="24"/>
          <w:szCs w:val="24"/>
        </w:rPr>
        <w:t>imm</w:t>
      </w:r>
      <w:r w:rsidRPr="00F97279">
        <w:rPr>
          <w:rFonts w:ascii="Times New Roman" w:hAnsi="Times New Roman" w:cs="Times New Roman"/>
          <w:i/>
          <w:iCs/>
          <w:sz w:val="24"/>
          <w:szCs w:val="24"/>
        </w:rPr>
        <w:t>. 1,</w:t>
      </w:r>
      <w:r w:rsidRPr="00F97279">
        <w:rPr>
          <w:rFonts w:ascii="Times New Roman" w:hAnsi="Times New Roman" w:cs="Times New Roman"/>
          <w:sz w:val="24"/>
          <w:szCs w:val="24"/>
        </w:rPr>
        <w:t xml:space="preserve"> Naalakkersuisu</w:t>
      </w:r>
      <w:r>
        <w:rPr>
          <w:rFonts w:ascii="Times New Roman" w:hAnsi="Times New Roman" w:cs="Times New Roman"/>
          <w:sz w:val="24"/>
          <w:szCs w:val="24"/>
        </w:rPr>
        <w:t>nik periarfissiivoq takornariartitsinermu</w:t>
      </w:r>
      <w:r w:rsidRPr="00F97279">
        <w:rPr>
          <w:rFonts w:ascii="Times New Roman" w:hAnsi="Times New Roman" w:cs="Times New Roman"/>
          <w:sz w:val="24"/>
          <w:szCs w:val="24"/>
        </w:rPr>
        <w:t>t</w:t>
      </w:r>
      <w:r>
        <w:rPr>
          <w:rFonts w:ascii="Times New Roman" w:hAnsi="Times New Roman" w:cs="Times New Roman"/>
          <w:sz w:val="24"/>
          <w:szCs w:val="24"/>
        </w:rPr>
        <w:t xml:space="preserve"> akuersissuteqarumanngissinnaanermik, imaluunniit Inatsisartut inatsisaat naapertorlugu akuersiumanngissinnaanermut, tamanna inuiaqatigiinni soqutigisanut tunngaviusunut pingaaruteqartunullu akerliuppat. </w:t>
      </w:r>
      <w:r w:rsidRPr="00F97279">
        <w:rPr>
          <w:rFonts w:ascii="Times New Roman" w:hAnsi="Times New Roman" w:cs="Times New Roman"/>
          <w:sz w:val="24"/>
          <w:szCs w:val="24"/>
        </w:rPr>
        <w:t xml:space="preserve"> </w:t>
      </w:r>
    </w:p>
    <w:p w14:paraId="34F6E406" w14:textId="77777777" w:rsidR="00B825A7" w:rsidRPr="00F97279" w:rsidRDefault="00B825A7" w:rsidP="00B825A7">
      <w:pPr>
        <w:widowControl w:val="0"/>
        <w:spacing w:after="0" w:line="288" w:lineRule="auto"/>
        <w:rPr>
          <w:rFonts w:ascii="Times New Roman" w:hAnsi="Times New Roman" w:cs="Times New Roman"/>
          <w:sz w:val="24"/>
          <w:szCs w:val="24"/>
        </w:rPr>
      </w:pPr>
    </w:p>
    <w:p w14:paraId="7E9693A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Namminersorlutik Oqartussat aamma Naalagaaffiup akornanni nunanut tamalaanut tunngasutigut oqartussaaneq aalajangerneqartarpoq tunngaviusumik tunuliaqutaralugu suliassaqarfik pineqartoq tiguneqareersimanersoq imaluunniit Namminersorlutik Oqartussaniit tiguneqarsimannginnersoq. Namminersorneq pillugu inatsimmi §§ 11-12-ip tamanna kinguneraa. </w:t>
      </w:r>
      <w:r w:rsidRPr="00F97279">
        <w:rPr>
          <w:rFonts w:ascii="Times New Roman" w:hAnsi="Times New Roman" w:cs="Times New Roman"/>
          <w:sz w:val="24"/>
          <w:szCs w:val="24"/>
        </w:rPr>
        <w:t xml:space="preserve">§ 11 </w:t>
      </w:r>
      <w:r>
        <w:rPr>
          <w:rFonts w:ascii="Times New Roman" w:hAnsi="Times New Roman" w:cs="Times New Roman"/>
          <w:sz w:val="24"/>
          <w:szCs w:val="24"/>
        </w:rPr>
        <w:t xml:space="preserve">aamma </w:t>
      </w:r>
      <w:r w:rsidRPr="00F97279">
        <w:rPr>
          <w:rFonts w:ascii="Times New Roman" w:hAnsi="Times New Roman" w:cs="Times New Roman"/>
          <w:sz w:val="24"/>
          <w:szCs w:val="24"/>
        </w:rPr>
        <w:t xml:space="preserve">§ 12, </w:t>
      </w:r>
      <w:r>
        <w:rPr>
          <w:rFonts w:ascii="Times New Roman" w:hAnsi="Times New Roman" w:cs="Times New Roman"/>
          <w:sz w:val="24"/>
          <w:szCs w:val="24"/>
        </w:rPr>
        <w:t>imm</w:t>
      </w:r>
      <w:r w:rsidRPr="00F97279">
        <w:rPr>
          <w:rFonts w:ascii="Times New Roman" w:hAnsi="Times New Roman" w:cs="Times New Roman"/>
          <w:sz w:val="24"/>
          <w:szCs w:val="24"/>
        </w:rPr>
        <w:t xml:space="preserve">. 1 </w:t>
      </w:r>
      <w:r>
        <w:rPr>
          <w:rFonts w:ascii="Times New Roman" w:hAnsi="Times New Roman" w:cs="Times New Roman"/>
          <w:sz w:val="24"/>
          <w:szCs w:val="24"/>
        </w:rPr>
        <w:t>aamma</w:t>
      </w:r>
      <w:r w:rsidRPr="00F97279">
        <w:rPr>
          <w:rFonts w:ascii="Times New Roman" w:hAnsi="Times New Roman" w:cs="Times New Roman"/>
          <w:sz w:val="24"/>
          <w:szCs w:val="24"/>
        </w:rPr>
        <w:t xml:space="preserve"> 2</w:t>
      </w:r>
      <w:r>
        <w:rPr>
          <w:rFonts w:ascii="Times New Roman" w:hAnsi="Times New Roman" w:cs="Times New Roman"/>
          <w:sz w:val="24"/>
          <w:szCs w:val="24"/>
        </w:rPr>
        <w:t xml:space="preserve"> tunngavigalugit Namminersorlutik Oqartussat piginnaatitaapput isumaqatigiinniarsinnaanermut, isumaqatigiissuteqarsinnaanermut aamma atorunnaarsitsisinnaanermut nunat tamalaat akornanni isumaqatigiissutinik suliassaqarfinni tiguneqareersimasuni, matumani aamma takornariartitsinermut atatillugu suliassaqarfimmi. Taamaasillutik Namminersorlutik Oqartussat piginnaatitaapput nunanut tamalaanut tunngasuni, matumani aamma sillimaniarnermut aamma illersornissamut tunngasuni pissutsini, suliassaqarfinni tiguneqareersimasuni. </w:t>
      </w:r>
    </w:p>
    <w:p w14:paraId="71AAF622" w14:textId="77777777" w:rsidR="00B825A7" w:rsidRPr="00F97279" w:rsidRDefault="00B825A7" w:rsidP="00B825A7">
      <w:pPr>
        <w:widowControl w:val="0"/>
        <w:spacing w:after="0" w:line="288" w:lineRule="auto"/>
        <w:rPr>
          <w:rFonts w:ascii="Times New Roman" w:hAnsi="Times New Roman" w:cs="Times New Roman"/>
          <w:sz w:val="24"/>
          <w:szCs w:val="24"/>
        </w:rPr>
      </w:pPr>
    </w:p>
    <w:p w14:paraId="46B1646C"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Naatsorsuutigineqarpoq aalajangiinerit aalajangersagaq tunngavigalugu nunanut allanut politikkimut, illersornissamut politikkimut imaluunniit sillimaniarnermut politikkimut tunngasut imaluunniit taakkunani soqutigisat danskit oqartussaasuilu suleqatigiinnikkut pisassasut, aammalu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danskit oqartussaasui qinnuigisinnaagaat tusarniaanermi akissuteqaateqaqqullugit Naalakkersuisut aalajangiinissaannut, tamanna pissusissamisoorsimappat naleqquttuullunilu. </w:t>
      </w:r>
    </w:p>
    <w:p w14:paraId="1E6656A2" w14:textId="77777777" w:rsidR="00B825A7" w:rsidRPr="00F97279" w:rsidRDefault="00B825A7" w:rsidP="00B825A7">
      <w:pPr>
        <w:widowControl w:val="0"/>
        <w:spacing w:after="0" w:line="288" w:lineRule="auto"/>
        <w:rPr>
          <w:rFonts w:ascii="Times New Roman" w:hAnsi="Times New Roman" w:cs="Times New Roman"/>
          <w:sz w:val="24"/>
          <w:szCs w:val="24"/>
        </w:rPr>
      </w:pPr>
    </w:p>
    <w:p w14:paraId="57163EB2"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Qinnuteqartoq tassaasinnaavoq akuersissummik tuninineqarnissamik qinnuteqartoq, imaluunniit Inatsisartut inatsisaat naapertorlugu akuersisoqarnissaanik qinnuteqartoq. </w:t>
      </w:r>
    </w:p>
    <w:p w14:paraId="0B701533" w14:textId="77777777" w:rsidR="00B825A7" w:rsidRPr="00F97279" w:rsidRDefault="00B825A7" w:rsidP="00B825A7">
      <w:pPr>
        <w:widowControl w:val="0"/>
        <w:spacing w:after="0" w:line="288" w:lineRule="auto"/>
        <w:rPr>
          <w:rFonts w:ascii="Times New Roman" w:hAnsi="Times New Roman" w:cs="Times New Roman"/>
          <w:sz w:val="24"/>
          <w:szCs w:val="24"/>
        </w:rPr>
      </w:pPr>
    </w:p>
    <w:p w14:paraId="65E9F388" w14:textId="77777777" w:rsidR="00B825A7" w:rsidRPr="00F97279" w:rsidRDefault="00B825A7" w:rsidP="00B825A7">
      <w:pPr>
        <w:widowControl w:val="0"/>
        <w:spacing w:after="0" w:line="288" w:lineRule="auto"/>
        <w:rPr>
          <w:rFonts w:ascii="Times New Roman" w:hAnsi="Times New Roman" w:cs="Times New Roman"/>
          <w:sz w:val="24"/>
          <w:szCs w:val="24"/>
        </w:rPr>
      </w:pPr>
      <w:r w:rsidRPr="00F97279">
        <w:rPr>
          <w:rFonts w:ascii="Times New Roman" w:hAnsi="Times New Roman" w:cs="Times New Roman"/>
          <w:sz w:val="24"/>
          <w:szCs w:val="24"/>
        </w:rPr>
        <w:t>Naalakkersuisut</w:t>
      </w:r>
      <w:r>
        <w:rPr>
          <w:rFonts w:ascii="Times New Roman" w:hAnsi="Times New Roman" w:cs="Times New Roman"/>
          <w:sz w:val="24"/>
          <w:szCs w:val="24"/>
        </w:rPr>
        <w:t xml:space="preserve"> tamatumunnga atatillugu aalajangiinerat aalajangiinertut nammineertutut aalajangiiffigineqarsinnaavoq, imaluunniit aalajangiinerup ilaatut, nalunaaruteqarnissamik imaluunniit nalunaaruteqannginnissamik akuersissummik, imaluunniit qinnuteqartumut akuersineq imaluunniit pisinnaatitsissummi akuersineq. </w:t>
      </w:r>
      <w:r w:rsidRPr="00F97279">
        <w:rPr>
          <w:rFonts w:ascii="Times New Roman" w:hAnsi="Times New Roman" w:cs="Times New Roman"/>
          <w:sz w:val="24"/>
          <w:szCs w:val="24"/>
        </w:rPr>
        <w:t xml:space="preserve">Naalakkersuisut </w:t>
      </w:r>
      <w:r>
        <w:rPr>
          <w:rFonts w:ascii="Times New Roman" w:hAnsi="Times New Roman" w:cs="Times New Roman"/>
          <w:sz w:val="24"/>
          <w:szCs w:val="24"/>
        </w:rPr>
        <w:t xml:space="preserve">aamma tamanna pillugu immikkoortumik aalajangiisinnaapput, Naalakkersuisut aalajangiinnginneranni akuersissummik tunniussaqarnissamik tunniussaqannginnissamilluunniit, imaluunniit akuersinissamik. </w:t>
      </w:r>
    </w:p>
    <w:p w14:paraId="5B309679" w14:textId="77777777" w:rsidR="00B825A7" w:rsidRPr="00F97279" w:rsidRDefault="00B825A7" w:rsidP="00B825A7">
      <w:pPr>
        <w:widowControl w:val="0"/>
        <w:spacing w:after="0" w:line="288" w:lineRule="auto"/>
        <w:rPr>
          <w:rFonts w:ascii="Times New Roman" w:hAnsi="Times New Roman" w:cs="Times New Roman"/>
          <w:sz w:val="24"/>
          <w:szCs w:val="24"/>
        </w:rPr>
      </w:pPr>
    </w:p>
    <w:p w14:paraId="720999A3"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Aalajangersakkami siunertaavoq qularnaassallugu Naalakkersuisut siunnersuut tunngavigalugu pisinnaatinneqarnersut akulerutissallugit inuiaqatigiinni soqutigisat immikkut pingaaruteqartut, aalajangiinermilu isiginiagassat, akuersissuteqartoqassanersoq imaluunniit Inatsisartut inatsisaat naapertorlugu akuersisoqassanersoq.</w:t>
      </w:r>
    </w:p>
    <w:p w14:paraId="755801D1" w14:textId="77777777" w:rsidR="00B825A7" w:rsidRPr="00F97279" w:rsidRDefault="00B825A7" w:rsidP="00B825A7">
      <w:pPr>
        <w:widowControl w:val="0"/>
        <w:spacing w:after="0" w:line="288" w:lineRule="auto"/>
        <w:rPr>
          <w:rFonts w:ascii="Times New Roman" w:hAnsi="Times New Roman" w:cs="Times New Roman"/>
          <w:sz w:val="24"/>
          <w:szCs w:val="24"/>
        </w:rPr>
      </w:pPr>
    </w:p>
    <w:p w14:paraId="4C4A95A7"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atorneqassaaq taamaallaat pisuni immikkut ittuni, inuiaqatigiinni soqutigisat immikkut ittut, tamatumani aamma nunanut allanut politikkimik, illersornissamut politikkimi imaluunniit sillimaniarnermut politikkimi pissutsit soqutigisalluunniit tamatumani tunngaviunersut. </w:t>
      </w:r>
    </w:p>
    <w:p w14:paraId="645C02B4" w14:textId="77777777" w:rsidR="00B825A7" w:rsidRPr="00F97279" w:rsidRDefault="00B825A7" w:rsidP="00B825A7">
      <w:pPr>
        <w:widowControl w:val="0"/>
        <w:spacing w:after="0" w:line="288" w:lineRule="auto"/>
        <w:rPr>
          <w:rFonts w:ascii="Times New Roman" w:hAnsi="Times New Roman" w:cs="Times New Roman"/>
          <w:sz w:val="24"/>
          <w:szCs w:val="24"/>
        </w:rPr>
      </w:pPr>
    </w:p>
    <w:p w14:paraId="38E0A7D4" w14:textId="77777777" w:rsidR="00B825A7" w:rsidRPr="00F97279" w:rsidRDefault="00B825A7" w:rsidP="00B825A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Aalajangersakkap matuma assinga nassaassaavoq danskit nunap toqqavia pillugu inatsisaanni aamma imartani ruujorersuarnut atortulersuutini. </w:t>
      </w:r>
    </w:p>
    <w:bookmarkEnd w:id="0"/>
    <w:p w14:paraId="477760AB" w14:textId="77777777" w:rsidR="003E602E" w:rsidRDefault="003E602E" w:rsidP="00F4648E">
      <w:pPr>
        <w:spacing w:after="0" w:line="288" w:lineRule="auto"/>
        <w:rPr>
          <w:rFonts w:ascii="Times New Roman" w:hAnsi="Times New Roman" w:cs="Times New Roman"/>
          <w:sz w:val="24"/>
          <w:szCs w:val="24"/>
        </w:rPr>
      </w:pPr>
    </w:p>
    <w:p w14:paraId="13D1A5B0"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Siunnersuummi </w:t>
      </w:r>
      <w:r w:rsidRPr="005E74EA">
        <w:rPr>
          <w:rFonts w:ascii="Times New Roman" w:hAnsi="Times New Roman" w:cs="Times New Roman"/>
          <w:i/>
          <w:iCs/>
          <w:sz w:val="24"/>
          <w:szCs w:val="24"/>
        </w:rPr>
        <w:t xml:space="preserve">§ 27 a, </w:t>
      </w:r>
      <w:r>
        <w:rPr>
          <w:rFonts w:ascii="Times New Roman" w:hAnsi="Times New Roman" w:cs="Times New Roman"/>
          <w:i/>
          <w:iCs/>
          <w:sz w:val="24"/>
          <w:szCs w:val="24"/>
        </w:rPr>
        <w:t>imm</w:t>
      </w:r>
      <w:r w:rsidRPr="005E74EA">
        <w:rPr>
          <w:rFonts w:ascii="Times New Roman" w:hAnsi="Times New Roman" w:cs="Times New Roman"/>
          <w:i/>
          <w:iCs/>
          <w:sz w:val="24"/>
          <w:szCs w:val="24"/>
        </w:rPr>
        <w:t>. 2</w:t>
      </w:r>
      <w:r>
        <w:rPr>
          <w:rFonts w:ascii="Times New Roman" w:hAnsi="Times New Roman" w:cs="Times New Roman"/>
          <w:i/>
          <w:iCs/>
          <w:sz w:val="24"/>
          <w:szCs w:val="24"/>
        </w:rPr>
        <w:t xml:space="preserve"> </w:t>
      </w:r>
      <w:r>
        <w:rPr>
          <w:rFonts w:ascii="Times New Roman" w:hAnsi="Times New Roman" w:cs="Times New Roman"/>
          <w:sz w:val="24"/>
          <w:szCs w:val="24"/>
        </w:rPr>
        <w:t xml:space="preserve">-mi aalajangersagaq pisinnaatitsissummik pigisaqartunut qinnuteqartunullu pisussaaffiliivoq paasissutissanik pissutsinut tamanut attuumassuteqarsinnaasunut atatillugu imm. 1 naapertorlugu atorneqartussanik Naalakkersuisunut ilisimatitsissuteqartarnissamik. Tamakkua assersuutigalugu tassaasinnaapput paasissutissat kikkut piginnittuunerannut, naalagaaffinnut allanut attuumassuteqarnernik, niueqatigiinnermik, tamatumani aamma pisisarnermut isumaqatigiissutinik suliffeqarfinnit sakkutooqarnermut suliffissuaqarfinneersunik imaluunniit nunaniit pingajuusuniit, aammalu siusinnerusukkut iliuusereriikkat kinguneqartinnerannik eqqorneqarnikuunernik nunat tamalaat akornanni isumaqatigiissutaasunut atatillugu, il.il. </w:t>
      </w:r>
    </w:p>
    <w:p w14:paraId="6CCE1F16" w14:textId="77777777" w:rsidR="006D51C4" w:rsidRPr="005E74EA" w:rsidRDefault="006D51C4" w:rsidP="006D51C4">
      <w:pPr>
        <w:widowControl w:val="0"/>
        <w:spacing w:after="0" w:line="288" w:lineRule="auto"/>
        <w:rPr>
          <w:rFonts w:ascii="Times New Roman" w:hAnsi="Times New Roman" w:cs="Times New Roman"/>
          <w:sz w:val="24"/>
          <w:szCs w:val="24"/>
        </w:rPr>
      </w:pPr>
    </w:p>
    <w:p w14:paraId="3A8B7A24"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Pisinnaatitsissummik pigisaqartup imaluunniit qinnuteqartup Naalakkersuisunut paasissutissaatai uppernarsaasigaassapput, assersuutigalugu nalunaarsuiffinniit anillatsitsinernik imaluunniit certifikatit assilineqarnerinik.  </w:t>
      </w:r>
    </w:p>
    <w:p w14:paraId="13D98754" w14:textId="77777777" w:rsidR="006D51C4" w:rsidRPr="005E74EA" w:rsidRDefault="006D51C4" w:rsidP="006D51C4">
      <w:pPr>
        <w:widowControl w:val="0"/>
        <w:spacing w:after="0" w:line="288" w:lineRule="auto"/>
        <w:rPr>
          <w:rFonts w:ascii="Times New Roman" w:hAnsi="Times New Roman" w:cs="Times New Roman"/>
          <w:sz w:val="24"/>
          <w:szCs w:val="24"/>
        </w:rPr>
      </w:pPr>
    </w:p>
    <w:p w14:paraId="1B296999"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Ingerlaqqittumik aalajangersakkami Naalakkersuisunik pisinnaatitsisoqarpoq pisinnaatitsissummik pigisaqartumiit aamma qinnuteqartuniit piumasaqarsinnaasut </w:t>
      </w:r>
      <w:r>
        <w:rPr>
          <w:rFonts w:ascii="Times New Roman" w:hAnsi="Times New Roman" w:cs="Times New Roman"/>
          <w:sz w:val="24"/>
          <w:szCs w:val="24"/>
        </w:rPr>
        <w:lastRenderedPageBreak/>
        <w:t xml:space="preserve">paasissutissanik sunilluunniit, kiisalu aamma uppernarsaatinik tamakkununnga naleqquttutut pissusissamisoortutullu isigineqartunik imm. 1-imik tunngaveqartumik naammattunik paasissutissaateqarluni aalajangiisoqarsinnaaqqullugu. </w:t>
      </w:r>
    </w:p>
    <w:p w14:paraId="1EC4E262" w14:textId="77777777" w:rsidR="006D51C4" w:rsidRPr="005E74EA" w:rsidRDefault="006D51C4" w:rsidP="006D51C4">
      <w:pPr>
        <w:widowControl w:val="0"/>
        <w:spacing w:after="0" w:line="288" w:lineRule="auto"/>
        <w:rPr>
          <w:rFonts w:ascii="Times New Roman" w:hAnsi="Times New Roman" w:cs="Times New Roman"/>
          <w:sz w:val="24"/>
          <w:szCs w:val="24"/>
        </w:rPr>
      </w:pPr>
    </w:p>
    <w:p w14:paraId="022D8E3D"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Paasissutissat Naalakkersuisunut tunniunneqartut aalajangersakkamik tunngaveqartumik </w:t>
      </w:r>
      <w:r w:rsidRPr="000B6096">
        <w:rPr>
          <w:rFonts w:ascii="Times New Roman" w:hAnsi="Times New Roman" w:cs="Times New Roman"/>
          <w:sz w:val="24"/>
          <w:szCs w:val="24"/>
        </w:rPr>
        <w:t>Pisortat ingerlatsinerat pillugu paasitinneqarsinnaatitaaneq pillugu Inatsisartut inatsisaat</w:t>
      </w:r>
      <w:r>
        <w:rPr>
          <w:rFonts w:ascii="Times New Roman" w:hAnsi="Times New Roman" w:cs="Times New Roman"/>
          <w:sz w:val="24"/>
          <w:szCs w:val="24"/>
        </w:rPr>
        <w:t xml:space="preserve"> nr. 9, ulloq 13. juni 1994-imeersumi  kingusinnerusukkut allanngortinneqartoq naapertorlugu aalajangersakkanut ilaapput. Tamanna aamma isumaqarpoq paasissutissanik piniarsinnaatitaanerup avataaniittoqarsinnaasoq, assersuutigalugu teknikkikkut qanoq aaqqissuussisimanerit pillugit paasissutissani, imaluunniit ingerlatsinerup niuernermullu tunngasutigut assigisaasigulluunniit pissutsini, taakkua inummut imaluunniit suliffeqarfimmut pineqartumut paasissutissaappata immikkut pingaaruteqartut. </w:t>
      </w:r>
    </w:p>
    <w:p w14:paraId="28B67C53" w14:textId="77777777" w:rsidR="006D51C4" w:rsidRPr="005E74EA" w:rsidRDefault="006D51C4" w:rsidP="006D51C4">
      <w:pPr>
        <w:widowControl w:val="0"/>
        <w:spacing w:after="0" w:line="288" w:lineRule="auto"/>
        <w:rPr>
          <w:rFonts w:ascii="Times New Roman" w:hAnsi="Times New Roman" w:cs="Times New Roman"/>
          <w:sz w:val="24"/>
          <w:szCs w:val="24"/>
        </w:rPr>
      </w:pPr>
    </w:p>
    <w:p w14:paraId="7BCC3E8A"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Aalajangersagaq siunnersuummi</w:t>
      </w:r>
      <w:r w:rsidRPr="005E74EA">
        <w:rPr>
          <w:rFonts w:ascii="Times New Roman" w:hAnsi="Times New Roman" w:cs="Times New Roman"/>
          <w:sz w:val="24"/>
          <w:szCs w:val="24"/>
        </w:rPr>
        <w:t xml:space="preserve"> </w:t>
      </w:r>
      <w:r w:rsidRPr="005E74EA">
        <w:rPr>
          <w:rFonts w:ascii="Times New Roman" w:hAnsi="Times New Roman" w:cs="Times New Roman"/>
          <w:i/>
          <w:iCs/>
          <w:sz w:val="24"/>
          <w:szCs w:val="24"/>
        </w:rPr>
        <w:t xml:space="preserve">§ 27 a, </w:t>
      </w:r>
      <w:r>
        <w:rPr>
          <w:rFonts w:ascii="Times New Roman" w:hAnsi="Times New Roman" w:cs="Times New Roman"/>
          <w:i/>
          <w:iCs/>
          <w:sz w:val="24"/>
          <w:szCs w:val="24"/>
        </w:rPr>
        <w:t>imm</w:t>
      </w:r>
      <w:r w:rsidRPr="005E74EA">
        <w:rPr>
          <w:rFonts w:ascii="Times New Roman" w:hAnsi="Times New Roman" w:cs="Times New Roman"/>
          <w:i/>
          <w:iCs/>
          <w:sz w:val="24"/>
          <w:szCs w:val="24"/>
        </w:rPr>
        <w:t>. 3</w:t>
      </w:r>
      <w:r>
        <w:rPr>
          <w:rFonts w:ascii="Times New Roman" w:hAnsi="Times New Roman" w:cs="Times New Roman"/>
          <w:i/>
          <w:iCs/>
          <w:sz w:val="24"/>
          <w:szCs w:val="24"/>
        </w:rPr>
        <w:t xml:space="preserve"> -</w:t>
      </w:r>
      <w:r>
        <w:rPr>
          <w:rFonts w:ascii="Times New Roman" w:hAnsi="Times New Roman" w:cs="Times New Roman"/>
          <w:sz w:val="24"/>
          <w:szCs w:val="24"/>
        </w:rPr>
        <w:t xml:space="preserve">mi Naalakkersuisunik pisinnaatitsivoq misissuisinnaanermik aamma nalilersuisinnaanermik pisariaqartinneqartunik, assersuutigalugu siunnerfigalugu nalilersuinissaq pisinnaatitsissummik pigisaqartup aamma qinnuteqartut paasissutissanik imm. 2 naapertorlugu uppernarsaasiiumalluni. </w:t>
      </w:r>
    </w:p>
    <w:p w14:paraId="6588226D" w14:textId="77777777" w:rsidR="006D51C4" w:rsidRPr="005E74EA" w:rsidRDefault="006D51C4" w:rsidP="006D51C4">
      <w:pPr>
        <w:widowControl w:val="0"/>
        <w:spacing w:after="0" w:line="288" w:lineRule="auto"/>
        <w:rPr>
          <w:rFonts w:ascii="Times New Roman" w:hAnsi="Times New Roman" w:cs="Times New Roman"/>
          <w:sz w:val="24"/>
          <w:szCs w:val="24"/>
        </w:rPr>
      </w:pPr>
    </w:p>
    <w:p w14:paraId="329D97D3" w14:textId="77777777" w:rsidR="006D51C4" w:rsidRPr="005E74EA" w:rsidRDefault="006D51C4" w:rsidP="006D51C4">
      <w:pPr>
        <w:widowControl w:val="0"/>
        <w:spacing w:after="0" w:line="288" w:lineRule="auto"/>
        <w:rPr>
          <w:rFonts w:ascii="Times New Roman" w:hAnsi="Times New Roman" w:cs="Times New Roman"/>
          <w:sz w:val="24"/>
          <w:szCs w:val="24"/>
        </w:rPr>
      </w:pPr>
      <w:r w:rsidRPr="005E74EA">
        <w:rPr>
          <w:rFonts w:ascii="Times New Roman" w:hAnsi="Times New Roman" w:cs="Times New Roman"/>
          <w:sz w:val="24"/>
          <w:szCs w:val="24"/>
        </w:rPr>
        <w:t xml:space="preserve">Naalakkersuisut </w:t>
      </w:r>
      <w:r>
        <w:rPr>
          <w:rFonts w:ascii="Times New Roman" w:hAnsi="Times New Roman" w:cs="Times New Roman"/>
          <w:sz w:val="24"/>
          <w:szCs w:val="24"/>
        </w:rPr>
        <w:t xml:space="preserve">tamatumunnga atatillugu ilaatigut nunami namminermi aamma nunat tamalaat akornanni paasissutissanik katersuivinni ujarlersinnaapput. </w:t>
      </w:r>
      <w:r w:rsidRPr="005E74EA">
        <w:rPr>
          <w:rFonts w:ascii="Times New Roman" w:hAnsi="Times New Roman" w:cs="Times New Roman"/>
          <w:sz w:val="24"/>
          <w:szCs w:val="24"/>
        </w:rPr>
        <w:t xml:space="preserve">Naalakkersuisut </w:t>
      </w:r>
      <w:r>
        <w:rPr>
          <w:rFonts w:ascii="Times New Roman" w:hAnsi="Times New Roman" w:cs="Times New Roman"/>
          <w:sz w:val="24"/>
          <w:szCs w:val="24"/>
        </w:rPr>
        <w:t>aamma attaveqarsinnaapput paasissutissanillu piniarsinnaallutik nunani allani oqartussaniit, matumani aamma nunanit pingajuusuniit, aamma europami nunallu tamalaat akornanni oqartussaniit kattuffinniillu, tamatumani aamma europami oqartussani aamma kattuffinni. Pisortat aamma kattuffiit ilaatigut tassaasinnaapput EU, EFTA, Europol, NATO, Interpol aamma FN.</w:t>
      </w:r>
    </w:p>
    <w:p w14:paraId="62D64687" w14:textId="77777777" w:rsidR="006D51C4" w:rsidRPr="005E74EA" w:rsidRDefault="006D51C4" w:rsidP="006D51C4">
      <w:pPr>
        <w:widowControl w:val="0"/>
        <w:spacing w:after="0" w:line="288" w:lineRule="auto"/>
        <w:rPr>
          <w:rFonts w:ascii="Times New Roman" w:hAnsi="Times New Roman" w:cs="Times New Roman"/>
          <w:sz w:val="24"/>
          <w:szCs w:val="24"/>
        </w:rPr>
      </w:pPr>
    </w:p>
    <w:p w14:paraId="515C90D1"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w:t>
      </w:r>
      <w:r w:rsidRPr="005E74EA">
        <w:rPr>
          <w:rFonts w:ascii="Times New Roman" w:hAnsi="Times New Roman" w:cs="Times New Roman"/>
          <w:sz w:val="24"/>
          <w:szCs w:val="24"/>
        </w:rPr>
        <w:t>r. 30</w:t>
      </w:r>
      <w:r>
        <w:rPr>
          <w:rFonts w:ascii="Times New Roman" w:hAnsi="Times New Roman" w:cs="Times New Roman"/>
          <w:sz w:val="24"/>
          <w:szCs w:val="24"/>
        </w:rPr>
        <w:t xml:space="preserve"> -imut</w:t>
      </w:r>
    </w:p>
    <w:p w14:paraId="672C91B7"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Siunnersuutigineqarpoq ikkussisoqassasoq nutaamik </w:t>
      </w:r>
      <w:r w:rsidRPr="005E74EA">
        <w:rPr>
          <w:rFonts w:ascii="Times New Roman" w:hAnsi="Times New Roman" w:cs="Times New Roman"/>
          <w:i/>
          <w:iCs/>
          <w:sz w:val="24"/>
          <w:szCs w:val="24"/>
        </w:rPr>
        <w:t>kapit</w:t>
      </w:r>
      <w:r>
        <w:rPr>
          <w:rFonts w:ascii="Times New Roman" w:hAnsi="Times New Roman" w:cs="Times New Roman"/>
          <w:i/>
          <w:iCs/>
          <w:sz w:val="24"/>
          <w:szCs w:val="24"/>
        </w:rPr>
        <w:t>ali</w:t>
      </w:r>
      <w:r w:rsidRPr="005E74EA">
        <w:rPr>
          <w:rFonts w:ascii="Times New Roman" w:hAnsi="Times New Roman" w:cs="Times New Roman"/>
          <w:i/>
          <w:iCs/>
          <w:sz w:val="24"/>
          <w:szCs w:val="24"/>
        </w:rPr>
        <w:t xml:space="preserve"> 11 a</w:t>
      </w:r>
      <w:r w:rsidRPr="005E74EA">
        <w:rPr>
          <w:rFonts w:ascii="Times New Roman" w:hAnsi="Times New Roman" w:cs="Times New Roman"/>
          <w:sz w:val="24"/>
          <w:szCs w:val="24"/>
        </w:rPr>
        <w:t xml:space="preserve"> </w:t>
      </w:r>
      <w:r>
        <w:rPr>
          <w:rFonts w:ascii="Times New Roman" w:hAnsi="Times New Roman" w:cs="Times New Roman"/>
          <w:sz w:val="24"/>
          <w:szCs w:val="24"/>
        </w:rPr>
        <w:t xml:space="preserve">-mik, nutaanik aalajangersagartaqartumik inatsisinik atuisarnermut takornariartitsinermut akuersissummut atatillugu, aamma akuersissummut atatillugu akerleriissutaasut (isumaqatigiinngissutaasut) imaluunniit eqqartuussivinni pissutsinut allanut tunngasuni. </w:t>
      </w:r>
    </w:p>
    <w:p w14:paraId="33DF19FC" w14:textId="77777777" w:rsidR="006D51C4" w:rsidRPr="005E74EA" w:rsidRDefault="006D51C4" w:rsidP="006D51C4">
      <w:pPr>
        <w:widowControl w:val="0"/>
        <w:spacing w:after="0" w:line="288" w:lineRule="auto"/>
        <w:rPr>
          <w:rFonts w:ascii="Times New Roman" w:hAnsi="Times New Roman" w:cs="Times New Roman"/>
          <w:sz w:val="24"/>
          <w:szCs w:val="24"/>
        </w:rPr>
      </w:pPr>
    </w:p>
    <w:p w14:paraId="10F49FBB"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Siunnersuutigineqartoq </w:t>
      </w:r>
      <w:r w:rsidRPr="005E74EA">
        <w:rPr>
          <w:rFonts w:ascii="Times New Roman" w:hAnsi="Times New Roman" w:cs="Times New Roman"/>
          <w:sz w:val="24"/>
          <w:szCs w:val="24"/>
        </w:rPr>
        <w:t xml:space="preserve">§ 27 c </w:t>
      </w:r>
      <w:r>
        <w:rPr>
          <w:rFonts w:ascii="Times New Roman" w:hAnsi="Times New Roman" w:cs="Times New Roman"/>
          <w:sz w:val="24"/>
          <w:szCs w:val="24"/>
        </w:rPr>
        <w:t xml:space="preserve">imaqarpoq aalajangersakkanik takornariartitsinermik ingerlatsineq pillugu inatsit suut atorneqarnissaannut. </w:t>
      </w:r>
      <w:r w:rsidRPr="005E74EA">
        <w:rPr>
          <w:rFonts w:ascii="Times New Roman" w:hAnsi="Times New Roman" w:cs="Times New Roman"/>
          <w:sz w:val="24"/>
          <w:szCs w:val="24"/>
        </w:rPr>
        <w:t xml:space="preserve"> </w:t>
      </w:r>
    </w:p>
    <w:p w14:paraId="13A091D8" w14:textId="77777777" w:rsidR="006D51C4" w:rsidRPr="005E74EA" w:rsidRDefault="006D51C4" w:rsidP="006D51C4">
      <w:pPr>
        <w:widowControl w:val="0"/>
        <w:spacing w:after="0" w:line="288" w:lineRule="auto"/>
        <w:rPr>
          <w:rFonts w:ascii="Times New Roman" w:hAnsi="Times New Roman" w:cs="Times New Roman"/>
          <w:sz w:val="24"/>
          <w:szCs w:val="24"/>
        </w:rPr>
      </w:pPr>
    </w:p>
    <w:p w14:paraId="1207B4D5"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Aalajangersagaq</w:t>
      </w:r>
      <w:r w:rsidRPr="005E74EA">
        <w:rPr>
          <w:rFonts w:ascii="Times New Roman" w:hAnsi="Times New Roman" w:cs="Times New Roman"/>
          <w:sz w:val="24"/>
          <w:szCs w:val="24"/>
        </w:rPr>
        <w:t xml:space="preserve"> </w:t>
      </w:r>
      <w:r w:rsidRPr="005E74EA">
        <w:rPr>
          <w:rFonts w:ascii="Times New Roman" w:hAnsi="Times New Roman" w:cs="Times New Roman"/>
          <w:i/>
          <w:iCs/>
          <w:sz w:val="24"/>
          <w:szCs w:val="24"/>
        </w:rPr>
        <w:t xml:space="preserve">§ 27 c, </w:t>
      </w:r>
      <w:r>
        <w:rPr>
          <w:rFonts w:ascii="Times New Roman" w:hAnsi="Times New Roman" w:cs="Times New Roman"/>
          <w:i/>
          <w:iCs/>
          <w:sz w:val="24"/>
          <w:szCs w:val="24"/>
        </w:rPr>
        <w:t>imm</w:t>
      </w:r>
      <w:r w:rsidRPr="005E74EA">
        <w:rPr>
          <w:rFonts w:ascii="Times New Roman" w:hAnsi="Times New Roman" w:cs="Times New Roman"/>
          <w:i/>
          <w:iCs/>
          <w:sz w:val="24"/>
          <w:szCs w:val="24"/>
        </w:rPr>
        <w:t>. 1</w:t>
      </w:r>
      <w:r>
        <w:rPr>
          <w:rFonts w:ascii="Times New Roman" w:hAnsi="Times New Roman" w:cs="Times New Roman"/>
          <w:i/>
          <w:iCs/>
          <w:sz w:val="24"/>
          <w:szCs w:val="24"/>
        </w:rPr>
        <w:t xml:space="preserve"> </w:t>
      </w:r>
      <w:r>
        <w:rPr>
          <w:rFonts w:ascii="Times New Roman" w:hAnsi="Times New Roman" w:cs="Times New Roman"/>
          <w:sz w:val="24"/>
          <w:szCs w:val="24"/>
        </w:rPr>
        <w:t xml:space="preserve">-imi aqutsivoq inatsisinik toqqagassanik takornariartitsinermut akuersissuteqartarnermi, akuersissummik tunngaveqartunik ingerlatsinermut, aamma pissutsinut pissutsinut pineqartunut atasuni. Taakkua aalajangersakkat naalagaqarput Inatsisartut inatsisaannik aamma allatigut kalaallit inatsisaannik aamma danskit inatsisaannik, piffissami pineqartumi Kalaallit Nunaanni atuuttuusunik. </w:t>
      </w:r>
    </w:p>
    <w:p w14:paraId="4CB10D0B" w14:textId="77777777" w:rsidR="006D51C4" w:rsidRPr="005E74EA" w:rsidRDefault="006D51C4" w:rsidP="006D51C4">
      <w:pPr>
        <w:widowControl w:val="0"/>
        <w:spacing w:after="0" w:line="288" w:lineRule="auto"/>
        <w:rPr>
          <w:rFonts w:ascii="Times New Roman" w:hAnsi="Times New Roman" w:cs="Times New Roman"/>
          <w:sz w:val="24"/>
          <w:szCs w:val="24"/>
        </w:rPr>
      </w:pPr>
    </w:p>
    <w:p w14:paraId="3F4E4BA4" w14:textId="77777777" w:rsidR="006D51C4" w:rsidRPr="005E74EA" w:rsidRDefault="006D51C4" w:rsidP="006D51C4">
      <w:pPr>
        <w:widowControl w:val="0"/>
        <w:spacing w:after="0" w:line="288" w:lineRule="auto"/>
        <w:rPr>
          <w:rFonts w:ascii="Times New Roman" w:hAnsi="Times New Roman" w:cs="Times New Roman"/>
          <w:sz w:val="24"/>
          <w:szCs w:val="24"/>
        </w:rPr>
      </w:pPr>
      <w:r w:rsidRPr="00042EC5">
        <w:rPr>
          <w:rFonts w:ascii="Times New Roman" w:hAnsi="Times New Roman" w:cs="Times New Roman"/>
          <w:sz w:val="24"/>
          <w:szCs w:val="24"/>
        </w:rPr>
        <w:lastRenderedPageBreak/>
        <w:t xml:space="preserve">Inatsisinik sunik atuisussaanermut malittarisassat nalinginnaasut naapertorlugit imaassaaq, akuersissut, ingerlatsineq akuersissummik tunngaveqartoq aamma pissutsit tamatumunnga atasuusut naalagaqartut aqunneqarlutillu Inatsisartut inatsisaanniit, aamma kalaallit inatsisaannit </w:t>
      </w:r>
      <w:r>
        <w:rPr>
          <w:rFonts w:ascii="Times New Roman" w:hAnsi="Times New Roman" w:cs="Times New Roman"/>
          <w:sz w:val="24"/>
          <w:szCs w:val="24"/>
        </w:rPr>
        <w:t xml:space="preserve">allanit </w:t>
      </w:r>
      <w:r w:rsidRPr="00042EC5">
        <w:rPr>
          <w:rFonts w:ascii="Times New Roman" w:hAnsi="Times New Roman" w:cs="Times New Roman"/>
          <w:sz w:val="24"/>
          <w:szCs w:val="24"/>
        </w:rPr>
        <w:t>aamma danskit inatsisaannit</w:t>
      </w:r>
      <w:r>
        <w:rPr>
          <w:rFonts w:ascii="Times New Roman" w:hAnsi="Times New Roman" w:cs="Times New Roman"/>
          <w:sz w:val="24"/>
          <w:szCs w:val="24"/>
        </w:rPr>
        <w:t xml:space="preserve">, piffissami pineqartumi Kalaallit Nunaanni atuuttuusunit. Aalajangersakkamulli siunnersuut siunertaqarpoq qularnaassallugu akuersissut, akuersissummik tunngavilimmik ingerlatsineq aamma pissutsit tamatumunnga attuumassuteqartut pissutsinik allanik pissutilimmik naalagaqassasut imaluunniit aqunneqassasut inatsisinit allanit, kalaallit aamma danskit inatsisiginngisaannit, Kalaallit Nunaanni piffissami pineqartumi atortuusunit.  </w:t>
      </w:r>
    </w:p>
    <w:p w14:paraId="39B8BAF4" w14:textId="77777777" w:rsidR="006D51C4" w:rsidRPr="005E74EA" w:rsidRDefault="006D51C4" w:rsidP="006D51C4">
      <w:pPr>
        <w:widowControl w:val="0"/>
        <w:spacing w:after="0" w:line="288" w:lineRule="auto"/>
        <w:rPr>
          <w:rFonts w:ascii="Times New Roman" w:hAnsi="Times New Roman" w:cs="Times New Roman"/>
          <w:sz w:val="24"/>
          <w:szCs w:val="24"/>
        </w:rPr>
      </w:pPr>
    </w:p>
    <w:p w14:paraId="7EE8FD73"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Imm. 1 tunngavigalugu inatsimmik toqqaanermi ilaapput pissutsit suulluunniit takornariartitsinermut akuersissummut attuumassuteqartut, ingerlatsinerit akuersissummik tunngaveqartut pissutsillu tamatumunnga attuumassuteqartut. Inatsisinik atuinermi aamma assersuutigalugu ilaavoq pisinnaatitsissummik pigisaqartup ingerlatsinermut pilersaarutaa, taassuma eqqortinnissaa naammassineqarnissaalu, </w:t>
      </w:r>
      <w:r w:rsidRPr="005E74EA">
        <w:rPr>
          <w:rFonts w:ascii="Times New Roman" w:hAnsi="Times New Roman" w:cs="Times New Roman"/>
          <w:sz w:val="24"/>
          <w:szCs w:val="24"/>
        </w:rPr>
        <w:t>Naalakkersuisut</w:t>
      </w:r>
      <w:r>
        <w:rPr>
          <w:rFonts w:ascii="Times New Roman" w:hAnsi="Times New Roman" w:cs="Times New Roman"/>
          <w:sz w:val="24"/>
          <w:szCs w:val="24"/>
        </w:rPr>
        <w:t xml:space="preserve"> ingerlatsinermut pilersaarummik akuersissuteqarnissaat, aammalu pisinnaatitsissummik pigisaqartup Naalakkersuisunut aamma kommunimut nalunaarusiortarnissaa. Inatsisinik atuinerup aammattaaq ilagaa Naalakkersuisut aamma kommunit nakkutilliinerat, aalajangiisarnerit aamma peqqussutit pisinnaatitsissummik pigisaqartup akuersissummik tunngaveqartumik ingerlatsinermut pilersaarutaa, pisussaaffimminillu Inatsisartut inatsisaat, akuersissut ingerlatsinermullu pilersaarut naapertorlugit naammassinnittarnera, Naalakkersuisut aamma kommunip aalajangiisarneri peqqussutigisartagaalu. Inatsisinik atuinermi aamma ilaapput pissutsit suulluunniit takornariartitsinermut akuersissummik tunngavilimmik, imaluunniit takornariartitsinermut akuersissuteqannginnermik tunngavilimmik atugassarititaasut, nalinginnaasumik neqeroortitsinermik ingerlatsisarneq aamma Naalakkersuisut tamatumani sulianik ingerlatsisarnerat, aalajangiisarnerat, ingerlatsineq aamma pissutsit tamatumunnga attuumassuteqartut. </w:t>
      </w:r>
      <w:r w:rsidRPr="005E74EA">
        <w:rPr>
          <w:rFonts w:ascii="Times New Roman" w:hAnsi="Times New Roman" w:cs="Times New Roman"/>
          <w:sz w:val="24"/>
          <w:szCs w:val="24"/>
        </w:rPr>
        <w:t xml:space="preserve"> </w:t>
      </w:r>
    </w:p>
    <w:p w14:paraId="4B502AAD"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Aalajangersagaq</w:t>
      </w:r>
      <w:r w:rsidRPr="005E74EA">
        <w:rPr>
          <w:rFonts w:ascii="Times New Roman" w:hAnsi="Times New Roman" w:cs="Times New Roman"/>
          <w:sz w:val="24"/>
          <w:szCs w:val="24"/>
        </w:rPr>
        <w:t xml:space="preserve"> </w:t>
      </w:r>
      <w:r w:rsidRPr="005E74EA">
        <w:rPr>
          <w:rFonts w:ascii="Times New Roman" w:hAnsi="Times New Roman" w:cs="Times New Roman"/>
          <w:i/>
          <w:iCs/>
          <w:sz w:val="24"/>
          <w:szCs w:val="24"/>
        </w:rPr>
        <w:t xml:space="preserve">§ 27 c, </w:t>
      </w:r>
      <w:r>
        <w:rPr>
          <w:rFonts w:ascii="Times New Roman" w:hAnsi="Times New Roman" w:cs="Times New Roman"/>
          <w:i/>
          <w:iCs/>
          <w:sz w:val="24"/>
          <w:szCs w:val="24"/>
        </w:rPr>
        <w:t>imm</w:t>
      </w:r>
      <w:r w:rsidRPr="005E74EA">
        <w:rPr>
          <w:rFonts w:ascii="Times New Roman" w:hAnsi="Times New Roman" w:cs="Times New Roman"/>
          <w:i/>
          <w:iCs/>
          <w:sz w:val="24"/>
          <w:szCs w:val="24"/>
        </w:rPr>
        <w:t>. 2</w:t>
      </w:r>
      <w:r>
        <w:rPr>
          <w:rFonts w:ascii="Times New Roman" w:hAnsi="Times New Roman" w:cs="Times New Roman"/>
          <w:i/>
          <w:iCs/>
          <w:sz w:val="24"/>
          <w:szCs w:val="24"/>
        </w:rPr>
        <w:t xml:space="preserve"> </w:t>
      </w:r>
      <w:r>
        <w:rPr>
          <w:rFonts w:ascii="Times New Roman" w:hAnsi="Times New Roman" w:cs="Times New Roman"/>
          <w:sz w:val="24"/>
          <w:szCs w:val="24"/>
        </w:rPr>
        <w:t xml:space="preserve">-mi aqutsivoq inatsisinik atuinermik akerleriissutaasunik sunilluunniit aalajangiisarnerni, takornariartitsinermut akuersissummut atatillugu, akuersissummik tunngaveqartumik ingerlatsinerni imaluunniit pissutsini tamatumunnga attuumassuteqartuni. </w:t>
      </w:r>
      <w:r w:rsidRPr="005E74EA">
        <w:rPr>
          <w:rFonts w:ascii="Times New Roman" w:hAnsi="Times New Roman" w:cs="Times New Roman"/>
          <w:sz w:val="24"/>
          <w:szCs w:val="24"/>
        </w:rPr>
        <w:t xml:space="preserve"> </w:t>
      </w:r>
      <w:r>
        <w:rPr>
          <w:rFonts w:ascii="Times New Roman" w:hAnsi="Times New Roman" w:cs="Times New Roman"/>
          <w:sz w:val="24"/>
          <w:szCs w:val="24"/>
        </w:rPr>
        <w:t>Pineqartutut akerleriissutaasoq (isumaqatigiinngissutaasoq) aalajangiivigineqartarpoq Inatsisartut inatsisaanni aalajangersakkat tunngavigalugit, aamma kalaallini inatsisit allat, danskit inatsisaat, piffissami pineqartumi Kalaallit Nunaanni atortuusut tunngavigalugit.</w:t>
      </w:r>
      <w:r w:rsidRPr="005E74EA">
        <w:rPr>
          <w:rFonts w:ascii="Times New Roman" w:hAnsi="Times New Roman" w:cs="Times New Roman"/>
          <w:sz w:val="24"/>
          <w:szCs w:val="24"/>
        </w:rPr>
        <w:t xml:space="preserve">  </w:t>
      </w:r>
    </w:p>
    <w:p w14:paraId="5D81F91A" w14:textId="77777777" w:rsidR="006D51C4" w:rsidRPr="005E74EA" w:rsidRDefault="006D51C4" w:rsidP="006D51C4">
      <w:pPr>
        <w:widowControl w:val="0"/>
        <w:spacing w:after="0" w:line="288" w:lineRule="auto"/>
        <w:rPr>
          <w:rFonts w:ascii="Times New Roman" w:hAnsi="Times New Roman" w:cs="Times New Roman"/>
          <w:sz w:val="24"/>
          <w:szCs w:val="24"/>
        </w:rPr>
      </w:pPr>
    </w:p>
    <w:p w14:paraId="5E3E3482"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imm. 2 siunertaqarpoq qularnaassallugu isumaqatigiinngissutaasut akuersissummut, akuersissummik tunngavilimmik ingerlatsinermut, imaluunniit tamatumunnga atatillugu pissutsit isumaqatigiinngissutaasut aalajangiivigineqartassasut kalaallit inatsisaat, danskit inatsisaat, piffissami pineqartumi Kalaallit Nunaanni atuuttuusut tunngavigalugit, isiginiarlugit kalaallini pissutsit immikkut ittut. </w:t>
      </w:r>
    </w:p>
    <w:p w14:paraId="137145CE" w14:textId="77777777" w:rsidR="006D51C4" w:rsidRPr="005E74EA" w:rsidRDefault="006D51C4" w:rsidP="006D51C4">
      <w:pPr>
        <w:widowControl w:val="0"/>
        <w:spacing w:after="0" w:line="288" w:lineRule="auto"/>
        <w:rPr>
          <w:rFonts w:ascii="Times New Roman" w:hAnsi="Times New Roman" w:cs="Times New Roman"/>
          <w:sz w:val="24"/>
          <w:szCs w:val="24"/>
        </w:rPr>
      </w:pPr>
    </w:p>
    <w:p w14:paraId="7B8FBCDC"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Inatsimmik imm. 2 tunngavigalugu atuinermi ilaapput akerleriissutaasut suulluunniit takornariartitsinermut akuersissummut tunngasut, ingerlatsineq akuersissummut attuumassuteqartoq pissutsillu allat tamatumunnga attuumassuteqartut. Pissutsit imm. 2-mi pineqartunut ilaasut tunngaviusumik imm. 1-imi pineqartutut ipput. Tak. imm. 1-imut oqaaseqaatit.</w:t>
      </w:r>
    </w:p>
    <w:p w14:paraId="544D39A2" w14:textId="77777777" w:rsidR="006D51C4" w:rsidRPr="005E74EA" w:rsidRDefault="006D51C4" w:rsidP="006D51C4">
      <w:pPr>
        <w:widowControl w:val="0"/>
        <w:spacing w:after="0" w:line="288" w:lineRule="auto"/>
        <w:rPr>
          <w:rFonts w:ascii="Times New Roman" w:hAnsi="Times New Roman" w:cs="Times New Roman"/>
          <w:sz w:val="24"/>
          <w:szCs w:val="24"/>
        </w:rPr>
      </w:pPr>
    </w:p>
    <w:p w14:paraId="31A8E37B"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Siunnersuut</w:t>
      </w:r>
      <w:r w:rsidRPr="005E74EA">
        <w:rPr>
          <w:rFonts w:ascii="Times New Roman" w:hAnsi="Times New Roman" w:cs="Times New Roman"/>
          <w:sz w:val="24"/>
          <w:szCs w:val="24"/>
        </w:rPr>
        <w:t xml:space="preserve"> </w:t>
      </w:r>
      <w:r w:rsidRPr="005E74EA">
        <w:rPr>
          <w:rFonts w:ascii="Times New Roman" w:hAnsi="Times New Roman" w:cs="Times New Roman"/>
          <w:i/>
          <w:iCs/>
          <w:sz w:val="24"/>
          <w:szCs w:val="24"/>
        </w:rPr>
        <w:t>§ 27 d</w:t>
      </w:r>
      <w:r w:rsidRPr="005E74EA">
        <w:rPr>
          <w:rFonts w:ascii="Times New Roman" w:hAnsi="Times New Roman" w:cs="Times New Roman"/>
          <w:sz w:val="24"/>
          <w:szCs w:val="24"/>
        </w:rPr>
        <w:t xml:space="preserve"> i</w:t>
      </w:r>
      <w:r>
        <w:rPr>
          <w:rFonts w:ascii="Times New Roman" w:hAnsi="Times New Roman" w:cs="Times New Roman"/>
          <w:sz w:val="24"/>
          <w:szCs w:val="24"/>
        </w:rPr>
        <w:t xml:space="preserve">maqarpoq aalajangersakkanik akerleriissutaasoq sunaluunniit Naalakkersuisut aamma pisinnaatitsissummik pigisaqartup akornanni takornariartitsinermut akuerissut pillugu, akuersissummik tunngaveqartumik ingerlatsinerit pillugit imaluunniit pissutsit taakkununnga attuumassuteqartut aalajangiivigineqartarnerat pillugu.  </w:t>
      </w:r>
    </w:p>
    <w:p w14:paraId="372BA12D" w14:textId="77777777" w:rsidR="006D51C4" w:rsidRPr="005E74EA" w:rsidRDefault="006D51C4" w:rsidP="006D51C4">
      <w:pPr>
        <w:widowControl w:val="0"/>
        <w:spacing w:after="0" w:line="288" w:lineRule="auto"/>
        <w:rPr>
          <w:rFonts w:ascii="Times New Roman" w:hAnsi="Times New Roman" w:cs="Times New Roman"/>
          <w:sz w:val="24"/>
          <w:szCs w:val="24"/>
        </w:rPr>
      </w:pPr>
    </w:p>
    <w:p w14:paraId="1FD31DBB" w14:textId="77777777" w:rsidR="006D51C4" w:rsidRPr="005E74EA" w:rsidRDefault="006D51C4" w:rsidP="006D51C4">
      <w:pPr>
        <w:widowControl w:val="0"/>
        <w:spacing w:after="0" w:line="288" w:lineRule="auto"/>
        <w:rPr>
          <w:rFonts w:ascii="Times New Roman" w:hAnsi="Times New Roman" w:cs="Times New Roman"/>
          <w:b/>
          <w:bCs/>
          <w:sz w:val="24"/>
          <w:szCs w:val="24"/>
        </w:rPr>
      </w:pPr>
      <w:r>
        <w:rPr>
          <w:rFonts w:ascii="Times New Roman" w:hAnsi="Times New Roman" w:cs="Times New Roman"/>
          <w:sz w:val="24"/>
          <w:szCs w:val="24"/>
        </w:rPr>
        <w:t xml:space="preserve">Akerleriissutaasoq aalajangiivigineqartussaavoq aalajangiivigisassatullu suliassanngortinneqartassalluni kalaallit aamma danskit eqqartuussiviinut Nuummi, Kalaallit Nunaanni pisinnaatitaasunut. Ingerlaqqilluni aalajangerneqarpoq eqqartuussiviit pineqartut akerleriissutaasut taamaattut pillugit kisimik aalajangiisinnaatitaassasut. Akerleriissutaasoq sunaluunniit taamaasilluni suliassanngortinneqarsinnaanngilaq aalajangiiffigineqarlunilu eqqartuussivinnit allanit, sulisartut akerleriissutaannik suliarinnittarfinni – voldgiftini – imaluunniit akerleriissutaasunik aaqqiiniartarfinni allani Kalaallit Nunaanni, Danmark-imi imaluunniit nunani allani. Taamaakkaluartoq taamatut pisoqassagaluarpat eqqartuussiviup aalajangiinera sunaluunniit, pineqaatissiissut sunaluunniit eqqartuussivinnit allanit, voldgiftinit allanit imaluunniit akerleriissutaasunik suliarinnittarfinnit allanit Kalaallit Nunaanni, Danmark-imi imaluunniit nunani allani aalajangiineq atorsinnaanngilaq, unioqqutitsineruvoq, inatsisitigullu sunniuteqarsinnaanani akuerineqarsinnaananilu Kalaallit Nunaanni naammassinnilluni atortussatut. </w:t>
      </w:r>
    </w:p>
    <w:p w14:paraId="0128555F" w14:textId="77777777" w:rsidR="006D51C4" w:rsidRPr="005E74EA" w:rsidRDefault="006D51C4" w:rsidP="006D51C4">
      <w:pPr>
        <w:widowControl w:val="0"/>
        <w:spacing w:after="0" w:line="288" w:lineRule="auto"/>
        <w:rPr>
          <w:rFonts w:ascii="Times New Roman" w:hAnsi="Times New Roman" w:cs="Times New Roman"/>
          <w:sz w:val="24"/>
          <w:szCs w:val="24"/>
        </w:rPr>
      </w:pPr>
    </w:p>
    <w:p w14:paraId="035FC71A"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Kalaallit aamma danskit eqqartuussiviisa Kalaallit Nunaanni, Nuummi Kalaallit Nunaanni eqqartuussivikkut kisimiilluni aalajangiisinnaassuseqartitaaneq tassaassaaq akerleriissutaasuni suniluunniit aalajangersakkanut ilaasunik eqqartuussivik aalajangiisartoq siulleq, taamalu aalajangiineq Kalaallit Nunaanni eqqartuussivimmi suliassanngorteqqinneqarsinnaavoq tamatumunnga aalajangersakkat atuuttut naapertorlugit. </w:t>
      </w:r>
    </w:p>
    <w:p w14:paraId="0C65DCA8" w14:textId="77777777" w:rsidR="006D51C4" w:rsidRPr="005E74EA" w:rsidRDefault="006D51C4" w:rsidP="006D51C4">
      <w:pPr>
        <w:widowControl w:val="0"/>
        <w:spacing w:after="0" w:line="288" w:lineRule="auto"/>
        <w:rPr>
          <w:rFonts w:ascii="Times New Roman" w:hAnsi="Times New Roman" w:cs="Times New Roman"/>
          <w:sz w:val="24"/>
          <w:szCs w:val="24"/>
        </w:rPr>
      </w:pPr>
    </w:p>
    <w:p w14:paraId="3ACEDE73"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w:t>
      </w:r>
      <w:r w:rsidRPr="005E74EA">
        <w:rPr>
          <w:rFonts w:ascii="Times New Roman" w:hAnsi="Times New Roman" w:cs="Times New Roman"/>
          <w:i/>
          <w:iCs/>
          <w:sz w:val="24"/>
          <w:szCs w:val="24"/>
        </w:rPr>
        <w:t xml:space="preserve">§ 27 e, </w:t>
      </w:r>
      <w:r>
        <w:rPr>
          <w:rFonts w:ascii="Times New Roman" w:hAnsi="Times New Roman" w:cs="Times New Roman"/>
          <w:i/>
          <w:iCs/>
          <w:sz w:val="24"/>
          <w:szCs w:val="24"/>
        </w:rPr>
        <w:t>imm</w:t>
      </w:r>
      <w:r w:rsidRPr="005E74EA">
        <w:rPr>
          <w:rFonts w:ascii="Times New Roman" w:hAnsi="Times New Roman" w:cs="Times New Roman"/>
          <w:i/>
          <w:iCs/>
          <w:sz w:val="24"/>
          <w:szCs w:val="24"/>
        </w:rPr>
        <w:t>. 1</w:t>
      </w:r>
      <w:r>
        <w:rPr>
          <w:rFonts w:ascii="Times New Roman" w:hAnsi="Times New Roman" w:cs="Times New Roman"/>
          <w:i/>
          <w:iCs/>
          <w:sz w:val="24"/>
          <w:szCs w:val="24"/>
        </w:rPr>
        <w:t xml:space="preserve"> </w:t>
      </w:r>
      <w:r>
        <w:rPr>
          <w:rFonts w:ascii="Times New Roman" w:hAnsi="Times New Roman" w:cs="Times New Roman"/>
          <w:sz w:val="24"/>
          <w:szCs w:val="24"/>
        </w:rPr>
        <w:t xml:space="preserve">-imi aalajangersaavoq ataatsimut isigisumik piffissaliinermik ukiumik 1-imik sivisussuseqartumik eqqartuussivinnut suliassanngortitsisinnaanermut pissutsini Inatsisartut inatsisaat naapertorlugu atuuttuni, tamatumani aamma takornariartitsinermut akuersissummut, taannalu naapertorlugu ingerlatsinernut atatillugu. </w:t>
      </w:r>
      <w:r w:rsidRPr="005E74EA">
        <w:rPr>
          <w:rFonts w:ascii="Times New Roman" w:hAnsi="Times New Roman" w:cs="Times New Roman"/>
          <w:sz w:val="24"/>
          <w:szCs w:val="24"/>
        </w:rPr>
        <w:t xml:space="preserve"> </w:t>
      </w:r>
      <w:r>
        <w:rPr>
          <w:rFonts w:ascii="Times New Roman" w:hAnsi="Times New Roman" w:cs="Times New Roman"/>
          <w:sz w:val="24"/>
          <w:szCs w:val="24"/>
        </w:rPr>
        <w:t xml:space="preserve">Ataatsimut isigisumik ukiumik 1-imik piffissaliineq qularnaarissaaq piuminartunik aamma ersarissunik inatsisitigut atugassarititaasunik pissutsini pineqartuni. Aalajangersakkat ataatsimut assigaa § 3 d, imm. 1 aatsitassanut inatsimmi. </w:t>
      </w:r>
    </w:p>
    <w:p w14:paraId="2D38ABF0" w14:textId="77777777" w:rsidR="006D51C4" w:rsidRPr="005E74EA" w:rsidRDefault="006D51C4" w:rsidP="006D51C4">
      <w:pPr>
        <w:widowControl w:val="0"/>
        <w:spacing w:after="0" w:line="288" w:lineRule="auto"/>
        <w:rPr>
          <w:rFonts w:ascii="Times New Roman" w:hAnsi="Times New Roman" w:cs="Times New Roman"/>
          <w:sz w:val="24"/>
          <w:szCs w:val="24"/>
        </w:rPr>
      </w:pPr>
    </w:p>
    <w:p w14:paraId="7228F126"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atortinneqassaaq suliassanngortitsinerni aalajangiinernik namminernik, tamatumanilu aamma assersuutigalugu eqqartuussivitsigut misiliisinnaanermik </w:t>
      </w:r>
      <w:r>
        <w:rPr>
          <w:rFonts w:ascii="Times New Roman" w:hAnsi="Times New Roman" w:cs="Times New Roman"/>
          <w:sz w:val="24"/>
          <w:szCs w:val="24"/>
        </w:rPr>
        <w:lastRenderedPageBreak/>
        <w:t>aalajangiinerup atorsinnaassusianik imaluunniit sunniutaanik, aamma suliassanngortitsinerni taarsiissuteqaqqusissutini imaluunniit piumasaqaatini allani aalajangiisimanernut tunngasuni.</w:t>
      </w:r>
    </w:p>
    <w:p w14:paraId="27B82C47" w14:textId="77777777" w:rsidR="006D51C4" w:rsidRPr="005E74EA" w:rsidRDefault="006D51C4" w:rsidP="006D51C4">
      <w:pPr>
        <w:widowControl w:val="0"/>
        <w:spacing w:after="0" w:line="288" w:lineRule="auto"/>
        <w:rPr>
          <w:rFonts w:ascii="Times New Roman" w:hAnsi="Times New Roman" w:cs="Times New Roman"/>
          <w:sz w:val="24"/>
          <w:szCs w:val="24"/>
        </w:rPr>
      </w:pPr>
    </w:p>
    <w:p w14:paraId="5F8761CE"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imaqarpoq malittarisassannik marlunnik piffissaliussap aallartsittarneranut. Aalajangiineq illuatungiusumut nalunaarutigineqarsimappat, taava piffissaliussaq ullormit nalunaaruteqarfiusumiit naatsorsorneqassaaq. Aalajangiineq tamanut nalunaarutaasimammat, taava piffissaliussaq taamaannerani tamanut nalunaaruteqarnermiit aallartissaaq. Aalajangersagaq aamma piffissaliussap naanissaanut malittarisassamik aalajangersaavoq. Piffissaliussaq nalinginnaasoq naappat arfininngornermi imaluunniit nalliuttumi, taava piffissaliussaq sivitsorneqassaaq ulluinnarmut tulliuttumut. </w:t>
      </w:r>
    </w:p>
    <w:p w14:paraId="67BFF6A6" w14:textId="77777777" w:rsidR="006D51C4" w:rsidRPr="005E74EA" w:rsidRDefault="006D51C4" w:rsidP="006D51C4">
      <w:pPr>
        <w:widowControl w:val="0"/>
        <w:spacing w:after="0" w:line="288" w:lineRule="auto"/>
        <w:rPr>
          <w:rFonts w:ascii="Times New Roman" w:hAnsi="Times New Roman" w:cs="Times New Roman"/>
          <w:sz w:val="24"/>
          <w:szCs w:val="24"/>
        </w:rPr>
      </w:pPr>
    </w:p>
    <w:p w14:paraId="4A661DD7"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Imm. 1-imi aalajangersagaq siunertaqarpoq qularnaarinissamik innuttaasut, pisortat aamma inuussutissarsiortut eqqartuussivitsigut suliami piffissaliussap naapertuuttup iluani suliap naammassineqarnissaanik angusaqarsinnaassasut. Pisinnaatitsissummik pigisaqartut aamma allat Inatsisartut inatsisaat tunngavigalugu ingerlatsisut, aamma pisariaqartitsipput tatiginnissinnaassallutik aalajangikkanik suliat piffissaq sivitsorpat eqqartuussivinnut suliassanngorteqqinneqarsinnaannginnissaannik. </w:t>
      </w:r>
    </w:p>
    <w:p w14:paraId="4A938B49" w14:textId="77777777" w:rsidR="006D51C4" w:rsidRPr="005E74EA" w:rsidRDefault="006D51C4" w:rsidP="006D51C4">
      <w:pPr>
        <w:widowControl w:val="0"/>
        <w:spacing w:after="0" w:line="288" w:lineRule="auto"/>
        <w:rPr>
          <w:rFonts w:ascii="Times New Roman" w:hAnsi="Times New Roman" w:cs="Times New Roman"/>
          <w:sz w:val="24"/>
          <w:szCs w:val="24"/>
        </w:rPr>
      </w:pPr>
    </w:p>
    <w:p w14:paraId="1953429E"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Aalajangersakkat assingusut danskit inatsisaanni nassaassaapput. Danskit avatangiisinik illersuineq pillugu inatsisaanni aallaavittut atuuppoq qaammatinik 6-inik piffissaqartitaaneq, suliassani inatsimmut ilaasunik eqqartuussivinnut suliassanngortitsisinnaanermut. Avatangiisit illersorneqarnissaat pillugu danskit inatsisaanni taamaattoq ukiumik ataatsimik piffissaqartitsisoqarpoq. Pilersaarusiorneq pillugu danskit inatsisaanni aamma qaammatinik 6-inik piffissaqartitsisoqarpoq aalajangiinerup eqqartuussivinnut suliassanngortissinnaaneranut. </w:t>
      </w:r>
      <w:r w:rsidRPr="005E74EA">
        <w:rPr>
          <w:rFonts w:ascii="Times New Roman" w:hAnsi="Times New Roman" w:cs="Times New Roman"/>
          <w:sz w:val="24"/>
          <w:szCs w:val="24"/>
        </w:rPr>
        <w:t>Dansk</w:t>
      </w:r>
      <w:r>
        <w:rPr>
          <w:rFonts w:ascii="Times New Roman" w:hAnsi="Times New Roman" w:cs="Times New Roman"/>
          <w:sz w:val="24"/>
          <w:szCs w:val="24"/>
        </w:rPr>
        <w:t xml:space="preserve">it inatsisaat avatangiisinik illersuinermut aamma pilersaarusiornermut ilaatigut ataatsimooruppaat inuiaqatigiinni pissutsinik pingaaruteqartunik aqutsinertik, inuiaqatigiinni ersarissumik aamma inaarutaasartumik pisariaqartinneqarmat piffissap naapertuuttup iluani inatsisini qanoq inissisimanerup paasineqartarnissaa. Pisariaqartitsinerup tamatuma assinganik Inatsisartut inatsisaani pisariaqartitsisoqarpoq. </w:t>
      </w:r>
    </w:p>
    <w:p w14:paraId="2A2F6BBC" w14:textId="77777777" w:rsidR="006D51C4" w:rsidRPr="005E74EA" w:rsidRDefault="006D51C4" w:rsidP="006D51C4">
      <w:pPr>
        <w:widowControl w:val="0"/>
        <w:spacing w:after="0" w:line="288" w:lineRule="auto"/>
        <w:rPr>
          <w:rFonts w:ascii="Times New Roman" w:hAnsi="Times New Roman" w:cs="Times New Roman"/>
          <w:sz w:val="24"/>
          <w:szCs w:val="24"/>
        </w:rPr>
      </w:pPr>
    </w:p>
    <w:p w14:paraId="7844D7F2"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Aalajangersakkap </w:t>
      </w:r>
      <w:r w:rsidRPr="005E74EA">
        <w:rPr>
          <w:rFonts w:ascii="Times New Roman" w:hAnsi="Times New Roman" w:cs="Times New Roman"/>
          <w:i/>
          <w:iCs/>
          <w:sz w:val="24"/>
          <w:szCs w:val="24"/>
        </w:rPr>
        <w:t xml:space="preserve">§ 27 e, </w:t>
      </w:r>
      <w:r>
        <w:rPr>
          <w:rFonts w:ascii="Times New Roman" w:hAnsi="Times New Roman" w:cs="Times New Roman"/>
          <w:i/>
          <w:iCs/>
          <w:sz w:val="24"/>
          <w:szCs w:val="24"/>
        </w:rPr>
        <w:t>imm.</w:t>
      </w:r>
      <w:r w:rsidRPr="005E74EA">
        <w:rPr>
          <w:rFonts w:ascii="Times New Roman" w:hAnsi="Times New Roman" w:cs="Times New Roman"/>
          <w:i/>
          <w:iCs/>
          <w:sz w:val="24"/>
          <w:szCs w:val="24"/>
        </w:rPr>
        <w:t xml:space="preserve"> 2</w:t>
      </w:r>
      <w:r>
        <w:rPr>
          <w:rFonts w:ascii="Times New Roman" w:hAnsi="Times New Roman" w:cs="Times New Roman"/>
          <w:i/>
          <w:iCs/>
          <w:sz w:val="24"/>
          <w:szCs w:val="24"/>
        </w:rPr>
        <w:t xml:space="preserve"> </w:t>
      </w:r>
      <w:r>
        <w:rPr>
          <w:rFonts w:ascii="Times New Roman" w:hAnsi="Times New Roman" w:cs="Times New Roman"/>
          <w:sz w:val="24"/>
          <w:szCs w:val="24"/>
        </w:rPr>
        <w:t xml:space="preserve">-p malitsigaa aalajangiinernik eqqartuussivinnut suliassanngortitsisarneq kingumoortumik atortuulersitsisanngimmat, Naalakkersuisut allatut aalajangiinngippata.   </w:t>
      </w:r>
      <w:r w:rsidRPr="005E74EA">
        <w:rPr>
          <w:rFonts w:ascii="Times New Roman" w:hAnsi="Times New Roman" w:cs="Times New Roman"/>
          <w:sz w:val="24"/>
          <w:szCs w:val="24"/>
        </w:rPr>
        <w:t xml:space="preserve"> </w:t>
      </w:r>
    </w:p>
    <w:p w14:paraId="041D5827" w14:textId="77777777" w:rsidR="006D51C4" w:rsidRPr="005E74EA" w:rsidRDefault="006D51C4" w:rsidP="006D51C4">
      <w:pPr>
        <w:widowControl w:val="0"/>
        <w:spacing w:after="0" w:line="288" w:lineRule="auto"/>
        <w:rPr>
          <w:rFonts w:ascii="Times New Roman" w:hAnsi="Times New Roman" w:cs="Times New Roman"/>
          <w:sz w:val="24"/>
          <w:szCs w:val="24"/>
        </w:rPr>
      </w:pPr>
    </w:p>
    <w:p w14:paraId="74CB7FBF"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Aalajangiinerup eqqartuussivitsigut suliap ingerlareerneratigut aatsaat atortuulertarnissaa tunngaviussappat, taava aalajangiineq aatsaat sunniuteqalertassaaq suliaq eqqartuussivinni aalajangiivigineqareeraangat, atorunnaarsitsinani imaluunniit aalajangiinermik allannguinani, imaluunniit suliaq itigartinneqarsimappat, unitsiinnarneqarsimappat tunuartillugu allatigulluunniit taamaatinneqarsimappat. </w:t>
      </w:r>
    </w:p>
    <w:p w14:paraId="3DF0A957" w14:textId="77777777" w:rsidR="006D51C4" w:rsidRPr="005E74EA" w:rsidRDefault="006D51C4" w:rsidP="006D51C4">
      <w:pPr>
        <w:widowControl w:val="0"/>
        <w:spacing w:after="0" w:line="288" w:lineRule="auto"/>
        <w:rPr>
          <w:rFonts w:ascii="Times New Roman" w:hAnsi="Times New Roman" w:cs="Times New Roman"/>
          <w:sz w:val="24"/>
          <w:szCs w:val="24"/>
        </w:rPr>
      </w:pPr>
    </w:p>
    <w:p w14:paraId="549D3842"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Nalilersuinermi apeqqut aalajangiivigineqaruni utsimoortumik atortuutinneqassanersoq </w:t>
      </w:r>
      <w:r>
        <w:rPr>
          <w:rFonts w:ascii="Times New Roman" w:hAnsi="Times New Roman" w:cs="Times New Roman"/>
          <w:sz w:val="24"/>
          <w:szCs w:val="24"/>
        </w:rPr>
        <w:lastRenderedPageBreak/>
        <w:t xml:space="preserve">pillugu, ilaatigut isiginiartariaqassaaq aalajangiineq inuiaqatigiinnut pitsaanngitsutigut sunniuteqarsinnaanersoq, imaluunniit allatigut pingaarutilinnik kinguneqarsinnaanersoq. Kisianni eqqaneqareersutut aallaaviuvoq eqqartuussivinnut suliassanngortitsinermi aalajangiineq utimoortumik atortussaatinneqartanngitsoq. </w:t>
      </w:r>
    </w:p>
    <w:p w14:paraId="2E842B06" w14:textId="77777777" w:rsidR="006D51C4" w:rsidRPr="005E74EA" w:rsidRDefault="006D51C4" w:rsidP="006D51C4">
      <w:pPr>
        <w:widowControl w:val="0"/>
        <w:spacing w:after="0" w:line="288" w:lineRule="auto"/>
        <w:rPr>
          <w:rFonts w:ascii="Times New Roman" w:hAnsi="Times New Roman" w:cs="Times New Roman"/>
          <w:sz w:val="24"/>
          <w:szCs w:val="24"/>
        </w:rPr>
      </w:pPr>
    </w:p>
    <w:p w14:paraId="1F734000"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Aalajangersakkap §</w:t>
      </w:r>
      <w:r w:rsidRPr="005E74EA">
        <w:rPr>
          <w:rFonts w:ascii="Times New Roman" w:hAnsi="Times New Roman" w:cs="Times New Roman"/>
          <w:sz w:val="24"/>
          <w:szCs w:val="24"/>
        </w:rPr>
        <w:t xml:space="preserve"> 27 e, </w:t>
      </w:r>
      <w:r>
        <w:rPr>
          <w:rFonts w:ascii="Times New Roman" w:hAnsi="Times New Roman" w:cs="Times New Roman"/>
          <w:sz w:val="24"/>
          <w:szCs w:val="24"/>
        </w:rPr>
        <w:t>imm</w:t>
      </w:r>
      <w:r w:rsidRPr="005E74EA">
        <w:rPr>
          <w:rFonts w:ascii="Times New Roman" w:hAnsi="Times New Roman" w:cs="Times New Roman"/>
          <w:sz w:val="24"/>
          <w:szCs w:val="24"/>
        </w:rPr>
        <w:t>. 2</w:t>
      </w:r>
      <w:r>
        <w:rPr>
          <w:rFonts w:ascii="Times New Roman" w:hAnsi="Times New Roman" w:cs="Times New Roman"/>
          <w:sz w:val="24"/>
          <w:szCs w:val="24"/>
        </w:rPr>
        <w:t xml:space="preserve"> -ip ataatsimut isigisumik assigaa aatsitassanut inatsimmi </w:t>
      </w:r>
      <w:r w:rsidRPr="005E74EA">
        <w:rPr>
          <w:rFonts w:ascii="Times New Roman" w:hAnsi="Times New Roman" w:cs="Times New Roman"/>
          <w:sz w:val="24"/>
          <w:szCs w:val="24"/>
        </w:rPr>
        <w:t xml:space="preserve">§ 3 d, </w:t>
      </w:r>
      <w:r>
        <w:rPr>
          <w:rFonts w:ascii="Times New Roman" w:hAnsi="Times New Roman" w:cs="Times New Roman"/>
          <w:sz w:val="24"/>
          <w:szCs w:val="24"/>
        </w:rPr>
        <w:t>imm</w:t>
      </w:r>
      <w:r w:rsidRPr="005E74EA">
        <w:rPr>
          <w:rFonts w:ascii="Times New Roman" w:hAnsi="Times New Roman" w:cs="Times New Roman"/>
          <w:sz w:val="24"/>
          <w:szCs w:val="24"/>
        </w:rPr>
        <w:t>. 3</w:t>
      </w:r>
      <w:r>
        <w:rPr>
          <w:rFonts w:ascii="Times New Roman" w:hAnsi="Times New Roman" w:cs="Times New Roman"/>
          <w:sz w:val="24"/>
          <w:szCs w:val="24"/>
        </w:rPr>
        <w:t>.</w:t>
      </w:r>
    </w:p>
    <w:p w14:paraId="236B0A08" w14:textId="77777777" w:rsidR="006D51C4" w:rsidRPr="005E74EA" w:rsidRDefault="006D51C4" w:rsidP="006D51C4">
      <w:pPr>
        <w:widowControl w:val="0"/>
        <w:spacing w:after="0" w:line="288" w:lineRule="auto"/>
        <w:rPr>
          <w:rFonts w:ascii="Times New Roman" w:hAnsi="Times New Roman" w:cs="Times New Roman"/>
          <w:sz w:val="24"/>
          <w:szCs w:val="24"/>
        </w:rPr>
      </w:pPr>
    </w:p>
    <w:p w14:paraId="5C6C9A10"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Aalajangersakkap</w:t>
      </w:r>
      <w:r w:rsidRPr="005E74EA">
        <w:rPr>
          <w:rFonts w:ascii="Times New Roman" w:hAnsi="Times New Roman" w:cs="Times New Roman"/>
          <w:sz w:val="24"/>
          <w:szCs w:val="24"/>
        </w:rPr>
        <w:t xml:space="preserve"> </w:t>
      </w:r>
      <w:r w:rsidRPr="005E74EA">
        <w:rPr>
          <w:rFonts w:ascii="Times New Roman" w:hAnsi="Times New Roman" w:cs="Times New Roman"/>
          <w:i/>
          <w:iCs/>
          <w:sz w:val="24"/>
          <w:szCs w:val="24"/>
        </w:rPr>
        <w:t xml:space="preserve">§ 27 e, </w:t>
      </w:r>
      <w:r>
        <w:rPr>
          <w:rFonts w:ascii="Times New Roman" w:hAnsi="Times New Roman" w:cs="Times New Roman"/>
          <w:i/>
          <w:iCs/>
          <w:sz w:val="24"/>
          <w:szCs w:val="24"/>
        </w:rPr>
        <w:t>imm</w:t>
      </w:r>
      <w:r w:rsidRPr="005E74EA">
        <w:rPr>
          <w:rFonts w:ascii="Times New Roman" w:hAnsi="Times New Roman" w:cs="Times New Roman"/>
          <w:i/>
          <w:iCs/>
          <w:sz w:val="24"/>
          <w:szCs w:val="24"/>
        </w:rPr>
        <w:t>. 3</w:t>
      </w:r>
      <w:r w:rsidRPr="005E74EA">
        <w:rPr>
          <w:rFonts w:ascii="Times New Roman" w:hAnsi="Times New Roman" w:cs="Times New Roman"/>
          <w:sz w:val="24"/>
          <w:szCs w:val="24"/>
        </w:rPr>
        <w:t xml:space="preserve">, </w:t>
      </w:r>
      <w:r>
        <w:rPr>
          <w:rFonts w:ascii="Times New Roman" w:hAnsi="Times New Roman" w:cs="Times New Roman"/>
          <w:sz w:val="24"/>
          <w:szCs w:val="24"/>
        </w:rPr>
        <w:t xml:space="preserve">kinguneraa aalajangiineq pissutsini Inatsisartut inatsisaannut ilaasuni taamaallaat eqqartuussivinnut Kalaallit Nunaanni oqartussaasunut suliassanngortinneqarsinnaasoq. Ingerlaqqittumillu aamma aalajangersakkap kinguneraa aalajangiineq taamaattoq taamaallaat suliassanngortinneqarsinnaasoq tunngavigalugu naapertuuttumillu Inatsisartut inatsisaanni tamanna pillugu aalajangersakkanut, aamma aalajangersakkanut atugassarititaasunullu Naalakkersuisunit aalajangersarneqarsimasunut, matumani aamma takornariartitsinermut akuersissummi atugassarititaasuni aalajangersakkat tunngavigalugit. </w:t>
      </w:r>
    </w:p>
    <w:p w14:paraId="4D5F4AC1" w14:textId="77777777" w:rsidR="006D51C4" w:rsidRPr="005E74EA" w:rsidRDefault="006D51C4" w:rsidP="006D51C4">
      <w:pPr>
        <w:widowControl w:val="0"/>
        <w:spacing w:after="0" w:line="288" w:lineRule="auto"/>
        <w:rPr>
          <w:rFonts w:ascii="Times New Roman" w:hAnsi="Times New Roman" w:cs="Times New Roman"/>
          <w:sz w:val="24"/>
          <w:szCs w:val="24"/>
        </w:rPr>
      </w:pPr>
    </w:p>
    <w:p w14:paraId="5BC39A04"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siunertaavoq qularnaassallugu aalajangiinerit pissutsini Inatsisartut inatsisaannut ilaasuni taamaallaat Kalaallit Nunaanni eqqartuussivinnut suliassanngortinneqarsinnaanissaat, aammalu taamaallaat aalajangiivigineqartassasut Inatsiartut inatsisaat aamma aalajangersakkat atugassarititaasullu Naalakkersuisunit suliaasut tunngavigalugit, matumani aamma takornariartitsinermut akuersissummi aalajangersakkat atugassaritigaasullu.  </w:t>
      </w:r>
    </w:p>
    <w:p w14:paraId="79F8655D" w14:textId="77777777" w:rsidR="006D51C4" w:rsidRPr="005E74EA" w:rsidRDefault="006D51C4" w:rsidP="006D51C4">
      <w:pPr>
        <w:widowControl w:val="0"/>
        <w:spacing w:after="0" w:line="288" w:lineRule="auto"/>
        <w:rPr>
          <w:rFonts w:ascii="Times New Roman" w:hAnsi="Times New Roman" w:cs="Times New Roman"/>
          <w:sz w:val="24"/>
          <w:szCs w:val="24"/>
        </w:rPr>
      </w:pPr>
    </w:p>
    <w:p w14:paraId="49559FCA" w14:textId="77777777" w:rsidR="006D51C4" w:rsidRPr="005E74EA" w:rsidRDefault="006D51C4" w:rsidP="006D51C4">
      <w:pPr>
        <w:widowControl w:val="0"/>
        <w:spacing w:after="0" w:line="288" w:lineRule="auto"/>
        <w:rPr>
          <w:rFonts w:ascii="Times New Roman" w:hAnsi="Times New Roman" w:cs="Times New Roman"/>
          <w:b/>
          <w:bCs/>
          <w:sz w:val="24"/>
          <w:szCs w:val="24"/>
        </w:rPr>
      </w:pPr>
      <w:r>
        <w:rPr>
          <w:rFonts w:ascii="Times New Roman" w:hAnsi="Times New Roman" w:cs="Times New Roman"/>
          <w:sz w:val="24"/>
          <w:szCs w:val="24"/>
        </w:rPr>
        <w:t xml:space="preserve">Aalajangiinerit pineqartutut ittut taamaasillutik eqqartuussivinnut allanut, voldgiftinut imaluunniit allatigut akerleriissutsinik Kalaallit Nunaanni, Danmark-imi nunaniluunniit allani suliaqartarfitsigut suliaritinneqarsinnaanngillat. Taamaakkaluartoq taamatut pisoqaraluarpat eqqartuussissut, pineqaatissiissut imaluunniit aalajangiineq eqqartuussivinnit allanit taamaattunit suliaasoq, volfgifti imaluunniit akerleriissutsinik suliaqartarfik alla Kalaallit Nunaanni, Danmark-imi nunaniluunniit allani atortinneqarsinnaanngilaq, eqqartuussivitsigullu sunniuteqarani, Kalaallit Nunaannilu atortussatut akuerineqarsinnaanani. </w:t>
      </w:r>
    </w:p>
    <w:p w14:paraId="74DFDDB9" w14:textId="77777777" w:rsidR="006D51C4" w:rsidRPr="005E74EA" w:rsidRDefault="006D51C4" w:rsidP="006D51C4">
      <w:pPr>
        <w:widowControl w:val="0"/>
        <w:spacing w:after="0" w:line="288" w:lineRule="auto"/>
        <w:rPr>
          <w:rFonts w:ascii="Times New Roman" w:hAnsi="Times New Roman" w:cs="Times New Roman"/>
          <w:sz w:val="24"/>
          <w:szCs w:val="24"/>
        </w:rPr>
      </w:pPr>
    </w:p>
    <w:p w14:paraId="4B49FE23"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Ingerlaqqillunilu aalajangersakkap malitsigaa, aalajangiineq, eqqartuussivinnut suliassanngortinneqartoq, Kalaallit Nunaanni eqqartuussivimmut suliassanngortinneqartussaammat, suliaqarfissatut siullertut, Kalaallit Nunaannilu eqqartuussivimmi aalajangiineq suliassanngorteqqinneqarsinnaalluni malittarisassat tamatumunnga atuuttut naapertorlugit. </w:t>
      </w:r>
    </w:p>
    <w:p w14:paraId="70A76F56" w14:textId="77777777" w:rsidR="006D51C4" w:rsidRPr="005E74EA" w:rsidRDefault="006D51C4" w:rsidP="006D51C4">
      <w:pPr>
        <w:widowControl w:val="0"/>
        <w:spacing w:after="0" w:line="288" w:lineRule="auto"/>
        <w:rPr>
          <w:rFonts w:ascii="Times New Roman" w:hAnsi="Times New Roman" w:cs="Times New Roman"/>
          <w:sz w:val="24"/>
          <w:szCs w:val="24"/>
        </w:rPr>
      </w:pPr>
    </w:p>
    <w:p w14:paraId="62672249"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Aalajangersakkap §</w:t>
      </w:r>
      <w:r w:rsidRPr="005E74EA">
        <w:rPr>
          <w:rFonts w:ascii="Times New Roman" w:hAnsi="Times New Roman" w:cs="Times New Roman"/>
          <w:sz w:val="24"/>
          <w:szCs w:val="24"/>
        </w:rPr>
        <w:t xml:space="preserve"> 27 e, </w:t>
      </w:r>
      <w:r>
        <w:rPr>
          <w:rFonts w:ascii="Times New Roman" w:hAnsi="Times New Roman" w:cs="Times New Roman"/>
          <w:sz w:val="24"/>
          <w:szCs w:val="24"/>
        </w:rPr>
        <w:t>imm</w:t>
      </w:r>
      <w:r w:rsidRPr="005E74EA">
        <w:rPr>
          <w:rFonts w:ascii="Times New Roman" w:hAnsi="Times New Roman" w:cs="Times New Roman"/>
          <w:sz w:val="24"/>
          <w:szCs w:val="24"/>
        </w:rPr>
        <w:t xml:space="preserve">. </w:t>
      </w:r>
      <w:r>
        <w:rPr>
          <w:rFonts w:ascii="Times New Roman" w:hAnsi="Times New Roman" w:cs="Times New Roman"/>
          <w:sz w:val="24"/>
          <w:szCs w:val="24"/>
        </w:rPr>
        <w:t xml:space="preserve">3 -ip ataatsimut isigisumik assigaa aatsitassanut inatsimmi </w:t>
      </w:r>
      <w:r w:rsidRPr="005E74EA">
        <w:rPr>
          <w:rFonts w:ascii="Times New Roman" w:hAnsi="Times New Roman" w:cs="Times New Roman"/>
          <w:sz w:val="24"/>
          <w:szCs w:val="24"/>
        </w:rPr>
        <w:t xml:space="preserve">§ 3 d, </w:t>
      </w:r>
      <w:r>
        <w:rPr>
          <w:rFonts w:ascii="Times New Roman" w:hAnsi="Times New Roman" w:cs="Times New Roman"/>
          <w:sz w:val="24"/>
          <w:szCs w:val="24"/>
        </w:rPr>
        <w:t>imm</w:t>
      </w:r>
      <w:r w:rsidRPr="005E74EA">
        <w:rPr>
          <w:rFonts w:ascii="Times New Roman" w:hAnsi="Times New Roman" w:cs="Times New Roman"/>
          <w:sz w:val="24"/>
          <w:szCs w:val="24"/>
        </w:rPr>
        <w:t xml:space="preserve">. </w:t>
      </w:r>
      <w:r>
        <w:rPr>
          <w:rFonts w:ascii="Times New Roman" w:hAnsi="Times New Roman" w:cs="Times New Roman"/>
          <w:sz w:val="24"/>
          <w:szCs w:val="24"/>
        </w:rPr>
        <w:t>4.</w:t>
      </w:r>
    </w:p>
    <w:p w14:paraId="299B4807" w14:textId="77777777" w:rsidR="006D51C4" w:rsidRDefault="006D51C4" w:rsidP="006D51C4">
      <w:pPr>
        <w:widowControl w:val="0"/>
        <w:spacing w:after="0" w:line="288" w:lineRule="auto"/>
        <w:rPr>
          <w:rFonts w:ascii="Times New Roman" w:hAnsi="Times New Roman" w:cs="Times New Roman"/>
          <w:sz w:val="24"/>
          <w:szCs w:val="24"/>
        </w:rPr>
      </w:pPr>
    </w:p>
    <w:p w14:paraId="4526F189" w14:textId="77777777" w:rsidR="006D51C4" w:rsidRPr="005E74EA" w:rsidRDefault="006D51C4" w:rsidP="006D51C4">
      <w:pPr>
        <w:widowControl w:val="0"/>
        <w:spacing w:after="0" w:line="288" w:lineRule="auto"/>
        <w:rPr>
          <w:rFonts w:ascii="Times New Roman" w:hAnsi="Times New Roman" w:cs="Times New Roman"/>
          <w:sz w:val="24"/>
          <w:szCs w:val="24"/>
        </w:rPr>
      </w:pPr>
    </w:p>
    <w:p w14:paraId="020CE911" w14:textId="77777777" w:rsidR="006D51C4" w:rsidRPr="005E74EA" w:rsidRDefault="006D51C4" w:rsidP="006D51C4">
      <w:pPr>
        <w:widowControl w:val="0"/>
        <w:spacing w:after="0" w:line="288" w:lineRule="auto"/>
        <w:jc w:val="center"/>
        <w:rPr>
          <w:rFonts w:ascii="Times New Roman" w:hAnsi="Times New Roman" w:cs="Times New Roman"/>
          <w:i/>
          <w:sz w:val="24"/>
          <w:szCs w:val="24"/>
        </w:rPr>
      </w:pPr>
      <w:r w:rsidRPr="005E74EA">
        <w:rPr>
          <w:rFonts w:ascii="Times New Roman" w:hAnsi="Times New Roman" w:cs="Times New Roman"/>
          <w:i/>
          <w:sz w:val="24"/>
          <w:szCs w:val="24"/>
        </w:rPr>
        <w:t>§ 2</w:t>
      </w:r>
      <w:r>
        <w:rPr>
          <w:rFonts w:ascii="Times New Roman" w:hAnsi="Times New Roman" w:cs="Times New Roman"/>
          <w:i/>
          <w:sz w:val="24"/>
          <w:szCs w:val="24"/>
        </w:rPr>
        <w:t xml:space="preserve"> -mut</w:t>
      </w:r>
    </w:p>
    <w:p w14:paraId="4455F1EA" w14:textId="77777777" w:rsidR="006D51C4" w:rsidRPr="005E74EA" w:rsidRDefault="006D51C4" w:rsidP="006D51C4">
      <w:pPr>
        <w:widowControl w:val="0"/>
        <w:spacing w:after="0" w:line="288" w:lineRule="auto"/>
        <w:rPr>
          <w:rFonts w:ascii="Times New Roman" w:hAnsi="Times New Roman" w:cs="Times New Roman"/>
          <w:sz w:val="24"/>
          <w:szCs w:val="24"/>
        </w:rPr>
      </w:pPr>
    </w:p>
    <w:p w14:paraId="302E7574"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Imm. 1 -imut</w:t>
      </w:r>
    </w:p>
    <w:p w14:paraId="015CACA6"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Aalajangersagaq siunnersuutip atortuulerfissaanut tunngavoq. </w:t>
      </w:r>
      <w:r w:rsidRPr="005E74EA">
        <w:rPr>
          <w:rFonts w:ascii="Times New Roman" w:hAnsi="Times New Roman" w:cs="Times New Roman"/>
          <w:sz w:val="24"/>
          <w:szCs w:val="24"/>
        </w:rPr>
        <w:t xml:space="preserve"> </w:t>
      </w:r>
    </w:p>
    <w:p w14:paraId="5B58170C" w14:textId="77777777" w:rsidR="006D51C4" w:rsidRPr="005E74EA" w:rsidRDefault="006D51C4" w:rsidP="006D51C4">
      <w:pPr>
        <w:widowControl w:val="0"/>
        <w:spacing w:after="0" w:line="288" w:lineRule="auto"/>
        <w:rPr>
          <w:rFonts w:ascii="Times New Roman" w:hAnsi="Times New Roman" w:cs="Times New Roman"/>
          <w:sz w:val="24"/>
          <w:szCs w:val="24"/>
        </w:rPr>
      </w:pPr>
    </w:p>
    <w:p w14:paraId="5D7910C8"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Siunnersuutigineqarpoq siunnersuut atortuulissasoq ulloq</w:t>
      </w:r>
      <w:r w:rsidRPr="005E74EA">
        <w:rPr>
          <w:rFonts w:ascii="Times New Roman" w:hAnsi="Times New Roman" w:cs="Times New Roman"/>
          <w:sz w:val="24"/>
          <w:szCs w:val="24"/>
        </w:rPr>
        <w:t xml:space="preserve"> 1. januar 2024.</w:t>
      </w:r>
    </w:p>
    <w:p w14:paraId="0885C3C4" w14:textId="77777777" w:rsidR="006D51C4" w:rsidRPr="005E74EA" w:rsidRDefault="006D51C4" w:rsidP="006D51C4">
      <w:pPr>
        <w:widowControl w:val="0"/>
        <w:spacing w:after="0" w:line="288" w:lineRule="auto"/>
        <w:rPr>
          <w:rFonts w:ascii="Times New Roman" w:hAnsi="Times New Roman" w:cs="Times New Roman"/>
          <w:sz w:val="24"/>
          <w:szCs w:val="24"/>
        </w:rPr>
      </w:pPr>
    </w:p>
    <w:p w14:paraId="0EB3FA64"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Imm. 2 -mut</w:t>
      </w:r>
    </w:p>
    <w:p w14:paraId="29998D0B"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pineqarput takornariartitsinermut akuersissummi piumasaqaatit, siunnersuutip atortuulernissaanut atasumik aalajangersarneqartut. Aalajangersakkap kinguneraa akuersissutini piumasaqaatit pineqartut atortuunertik attatiinnassagaat, siunnersuullu aamma akuersissutini piumasaqaatinut pineqartunut atortuussalluni. </w:t>
      </w:r>
    </w:p>
    <w:p w14:paraId="02C4BA1D" w14:textId="77777777" w:rsidR="006D51C4" w:rsidRPr="005E74EA" w:rsidRDefault="006D51C4" w:rsidP="006D51C4">
      <w:pPr>
        <w:widowControl w:val="0"/>
        <w:spacing w:after="0" w:line="288" w:lineRule="auto"/>
        <w:rPr>
          <w:rFonts w:ascii="Times New Roman" w:hAnsi="Times New Roman" w:cs="Times New Roman"/>
          <w:sz w:val="24"/>
          <w:szCs w:val="24"/>
        </w:rPr>
      </w:pPr>
    </w:p>
    <w:p w14:paraId="50249937"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Akuersissutinut atatillugu piumasaqaatit pineqartut takornariartitsinermut akuersissuteqartarnermut inatsit naapertorlugu ataatsimut isigisumik aalajangersarneqartarput qaqugu atorunnaarnissaannik imaqanngitsunik. Taamaasillutillu atortuusarlutik piffissamik killiliinertaqanngitsumik, </w:t>
      </w:r>
      <w:r w:rsidRPr="005E74EA">
        <w:rPr>
          <w:rFonts w:ascii="Times New Roman" w:hAnsi="Times New Roman" w:cs="Times New Roman"/>
          <w:sz w:val="24"/>
          <w:szCs w:val="24"/>
        </w:rPr>
        <w:t xml:space="preserve">Naalakkersuisut </w:t>
      </w:r>
      <w:r>
        <w:rPr>
          <w:rFonts w:ascii="Times New Roman" w:hAnsi="Times New Roman" w:cs="Times New Roman"/>
          <w:sz w:val="24"/>
          <w:szCs w:val="24"/>
        </w:rPr>
        <w:t xml:space="preserve">atorunnaarnissaat pillugu aalajangersaanissaasa tungaanut. Pissusissamisuunngissinnaavoq ingerlaqqittumik atortuusarneri, Naalakkersuisut nunanut pineqartunut akuersissuteqarsimanngippata, pilersaaruteqanngippatalu takornariartitsinermut amerlanerusunik akuersissuteqarnissanik siunertaqartunik ingerlatsinissanik sumiiffinnut pineqartunut atatillugu. Akuersissuteqarnissamik piumasaqaateqarnerup taamaasilluni kingunerissavaa ajornartoq inunnut aamma suliffeqarfinnut akiliuteqartitsilluni sumiiffinni pineqartuni takornariartitsisoqartarsinnaanera, naak pisinnaatitsissummik allanik peqartoqanngikkaluartoq sumiiffimmi takornariartitsinermi nioqqutinik tunisaqartarnissamut. Pisuni taamaattuni pitsaanerussaaq Naalakkersuisut aalajangiinissaat akuersissuteqarnissamut piumasaqaatit pineqartut atorunnaarsinneqassasut. </w:t>
      </w:r>
    </w:p>
    <w:p w14:paraId="2716B30B" w14:textId="77777777" w:rsidR="006D51C4" w:rsidRPr="005E74EA" w:rsidRDefault="006D51C4" w:rsidP="006D51C4">
      <w:pPr>
        <w:widowControl w:val="0"/>
        <w:spacing w:after="0" w:line="288" w:lineRule="auto"/>
        <w:rPr>
          <w:rFonts w:ascii="Times New Roman" w:hAnsi="Times New Roman" w:cs="Times New Roman"/>
          <w:sz w:val="24"/>
          <w:szCs w:val="24"/>
        </w:rPr>
      </w:pPr>
    </w:p>
    <w:p w14:paraId="2CDF723B"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Taamaattumillu imm. 2-mi aalajangersakkamut siunnersuut imaqarpoq Naalakkersuisut aalajangersaanissaannik akuersissutit atorunnaartarneranut piumasaqaatinik. Inatsisitigut qanoq inissisimasoqarneranik tamanna erseqqissaanerussaaq, takornariartitsinermut akuersissutinut inatsisip qanoq paasineqarnissaatigut. Paasinninnerup kinguneraa Naalakkersuisut aalajangiisinnaammata akuersissutinut piumasaqaatinik, taamalu aamma akuersissummik atorunnaarsitsisarnermik. </w:t>
      </w:r>
    </w:p>
    <w:p w14:paraId="132E14FB" w14:textId="77777777" w:rsidR="006D51C4" w:rsidRPr="005E74EA" w:rsidRDefault="006D51C4" w:rsidP="006D51C4">
      <w:pPr>
        <w:widowControl w:val="0"/>
        <w:spacing w:after="0" w:line="288" w:lineRule="auto"/>
        <w:rPr>
          <w:rFonts w:ascii="Times New Roman" w:hAnsi="Times New Roman" w:cs="Times New Roman"/>
          <w:sz w:val="24"/>
          <w:szCs w:val="24"/>
        </w:rPr>
      </w:pPr>
    </w:p>
    <w:p w14:paraId="69E7A8F6"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tunngavigalugu akuersissummut piumasaqaat taamaattoq atortinneqassaaq ullup siulliup tunngaanut Naalakkersuisut tamanut nalunaaruteqarnissaannut akuersissummik atorunnaarsitsineq pillugu. </w:t>
      </w:r>
    </w:p>
    <w:p w14:paraId="7749E604" w14:textId="77777777" w:rsidR="006D51C4" w:rsidRPr="005E74EA" w:rsidRDefault="006D51C4" w:rsidP="006D51C4">
      <w:pPr>
        <w:widowControl w:val="0"/>
        <w:spacing w:after="0" w:line="288" w:lineRule="auto"/>
        <w:rPr>
          <w:rFonts w:ascii="Times New Roman" w:hAnsi="Times New Roman" w:cs="Times New Roman"/>
          <w:sz w:val="24"/>
          <w:szCs w:val="24"/>
        </w:rPr>
      </w:pPr>
    </w:p>
    <w:p w14:paraId="690A22EF"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Ingerlaqqillunilu aalajangersakkamut siunnersuutip kingunerissavaa Naalakkersuisut taamaattoq aalajangersagaliorsinnaanerat akuersissummut piumasaqaatit pineqartutut </w:t>
      </w:r>
      <w:r>
        <w:rPr>
          <w:rFonts w:ascii="Times New Roman" w:hAnsi="Times New Roman" w:cs="Times New Roman"/>
          <w:sz w:val="24"/>
          <w:szCs w:val="24"/>
        </w:rPr>
        <w:lastRenderedPageBreak/>
        <w:t xml:space="preserve">atortinneqartassasut, ullormut siullermut </w:t>
      </w:r>
      <w:r w:rsidRPr="005E74EA">
        <w:rPr>
          <w:rFonts w:ascii="Times New Roman" w:hAnsi="Times New Roman" w:cs="Times New Roman"/>
          <w:sz w:val="24"/>
          <w:szCs w:val="24"/>
        </w:rPr>
        <w:t>Naalakkersuisut</w:t>
      </w:r>
      <w:r>
        <w:rPr>
          <w:rFonts w:ascii="Times New Roman" w:hAnsi="Times New Roman" w:cs="Times New Roman"/>
          <w:sz w:val="24"/>
          <w:szCs w:val="24"/>
        </w:rPr>
        <w:t xml:space="preserve"> tamanut nalunaaruteqarnissaannut aalajangiinermik, suliamik naammassisaqarneq pillugu, § 8 naapertorlugu akuersissuteqarnermik imaluunniit akuersissuteqarnernik. </w:t>
      </w:r>
    </w:p>
    <w:p w14:paraId="44EB11DA" w14:textId="77777777" w:rsidR="006D51C4" w:rsidRPr="005E74EA" w:rsidRDefault="006D51C4" w:rsidP="006D51C4">
      <w:pPr>
        <w:widowControl w:val="0"/>
        <w:spacing w:after="0" w:line="288" w:lineRule="auto"/>
        <w:rPr>
          <w:rFonts w:ascii="Times New Roman" w:hAnsi="Times New Roman" w:cs="Times New Roman"/>
          <w:sz w:val="24"/>
          <w:szCs w:val="24"/>
        </w:rPr>
      </w:pPr>
    </w:p>
    <w:p w14:paraId="0918A8AC" w14:textId="77777777" w:rsidR="006D51C4" w:rsidRPr="005E74EA" w:rsidRDefault="006D51C4" w:rsidP="006D51C4">
      <w:pPr>
        <w:widowControl w:val="0"/>
        <w:spacing w:after="0" w:line="288" w:lineRule="auto"/>
        <w:rPr>
          <w:rFonts w:ascii="Times New Roman" w:hAnsi="Times New Roman" w:cs="Times New Roman"/>
          <w:sz w:val="24"/>
          <w:szCs w:val="24"/>
        </w:rPr>
      </w:pPr>
      <w:r w:rsidRPr="005E74EA">
        <w:rPr>
          <w:rFonts w:ascii="Times New Roman" w:hAnsi="Times New Roman" w:cs="Times New Roman"/>
          <w:sz w:val="24"/>
          <w:szCs w:val="24"/>
        </w:rPr>
        <w:t xml:space="preserve">Naalakkersuisut </w:t>
      </w:r>
      <w:r>
        <w:rPr>
          <w:rFonts w:ascii="Times New Roman" w:hAnsi="Times New Roman" w:cs="Times New Roman"/>
          <w:sz w:val="24"/>
          <w:szCs w:val="24"/>
        </w:rPr>
        <w:t xml:space="preserve">taamaasillutik aalajangersinnaapput akuersissummut piumasaqaat pineqartutut atortinneqassasoq, ullup aalajangersimasup tungaanut, tamanna naleqqunnerpaappat. Assersuutigalugu imaassinnaavoq Naalakkersuisut ullup aalajangersimasup tungaanut periarfissaqarumappata aaqqissuussinissaminnik, akuersissuteqarnissamik arlalinnilluunniit akuersissuteqarnissanik § 8 tunngavigalugu, aamma </w:t>
      </w:r>
      <w:r w:rsidRPr="005E74EA">
        <w:rPr>
          <w:rFonts w:ascii="Times New Roman" w:hAnsi="Times New Roman" w:cs="Times New Roman"/>
          <w:sz w:val="24"/>
          <w:szCs w:val="24"/>
        </w:rPr>
        <w:t xml:space="preserve">Naalakkersuisut </w:t>
      </w:r>
      <w:r>
        <w:rPr>
          <w:rFonts w:ascii="Times New Roman" w:hAnsi="Times New Roman" w:cs="Times New Roman"/>
          <w:sz w:val="24"/>
          <w:szCs w:val="24"/>
        </w:rPr>
        <w:t xml:space="preserve">ullup aalajangersimasup tungaanut mattusimaniarpassuk inuit aamma suliffeqarfiit takornariartitsinermi nioqqutinik takornariartunut akiliuteqartitsillutik tunisaqartarnissaat, sumiiffinni pineqartuni, immaqalu aamma sumiiffimmi suliassanut aningaasaliinissat tamatumunnga ilanngullugit. Assersuutigalugu tassaasinnaapput illuaqqanut imaluunniit sanaartukkanut takornariartitsinermi atorneqartussanut aningaasaliinissat. Aningaasaliinerit taamaattut tamakkiisumik ilaannakuusumilluunniit naleerussinnaapput, inummut allamut imaluunniit suliffeqarfimmut tamatuma kingorna takornariartitsinermut akuersissuteqartoqarpat, taamalu akiliuteqartitsilluni takornariartitsisarnermut kisermaassisussanngortinneqarluni. Pitsaanerusinnaavoq taamatut aningaasaliissuteqarnissat ingerlatinnginnissaat, tamakkiisumik ilaannakuusumilluunniit naleerussinnaasut. </w:t>
      </w:r>
    </w:p>
    <w:p w14:paraId="120B851C" w14:textId="77777777" w:rsidR="006D51C4" w:rsidRPr="005E74EA" w:rsidRDefault="006D51C4" w:rsidP="006D51C4">
      <w:pPr>
        <w:widowControl w:val="0"/>
        <w:spacing w:after="0" w:line="288" w:lineRule="auto"/>
        <w:rPr>
          <w:rFonts w:ascii="Times New Roman" w:hAnsi="Times New Roman" w:cs="Times New Roman"/>
          <w:sz w:val="24"/>
          <w:szCs w:val="24"/>
        </w:rPr>
      </w:pPr>
    </w:p>
    <w:p w14:paraId="5EFE469B"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Aalajangersakkamut siunnersuut naapertorlugu Naalakkersuisut aamma aalajangersinnaapput akuersissuteqarnissamik piumasaqaat atortinneqassasoq, ulluinnaap siulliup tungaanut Naalakkersuisut aalajangiinissaannut periaasissamik ingerlatsereerlutik § 8 naapertorlugu takornariartitsinermut arlaqartunulluunniit akuersissuteqartoqassasoq. Aalajangersakkap aappaata tamatuma siunertaata assigaa aalajangersakkami siullermi siunertaq, siuliani eqqaaneqartoq. Taamaattoq pissusissamisoorneruvoq immikkoortup aappaata atortinnissaanut, Naalakkersuisut pilersaarusiorneq aallartissappassuk, takornariartitsinermut akuersissuteqartarnermut inatsimmi § 8 naapertorlugu aaqqissuussinernik aallartitsisoqassasoq siunnerfigalugu akuersissuteqarnissaq imaluunniit akuersissuteqarnissat. Taamaalippat akuersissuteqarnissamut piumasaqaat atorunnaassaaq, suliassap suliarineqarnera naammassineqarpat, taamalu aalajangiisoqarpat Naalakkersuisut nalunaaruteqassanersut imaluunniit nalunaaruteqassannginnersut akuersissummik, takornariartitsinermi nioqqutinik sumiiffimmi ingerlatsisoqarsinnaaneranik. Naalakkersuisut akuersissummik nalunaaruteqarpata, pisinnaatitsissummik pigisaqartoq sumiiffimmi kisermaassilluni takornariartitsinernik ingerlatsisinnaanngussaaq. </w:t>
      </w:r>
      <w:r w:rsidRPr="005E74EA">
        <w:rPr>
          <w:rFonts w:ascii="Times New Roman" w:hAnsi="Times New Roman" w:cs="Times New Roman"/>
          <w:sz w:val="24"/>
          <w:szCs w:val="24"/>
        </w:rPr>
        <w:t xml:space="preserve">Naalakkersuisut </w:t>
      </w:r>
      <w:r>
        <w:rPr>
          <w:rFonts w:ascii="Times New Roman" w:hAnsi="Times New Roman" w:cs="Times New Roman"/>
          <w:sz w:val="24"/>
          <w:szCs w:val="24"/>
        </w:rPr>
        <w:t xml:space="preserve">akuersissummik nalunaaruteqanngippata, akuersissuteqarnissamut piumasaqaat pisariaqarunnaassaaq, sumiiffimmut Naalakkersuisut akuersissuteqarnianngimmata. Periaaseq pineqartutut ittoq immikkut ittumik uteqqinneqassappat, imaluunniit nutaamik ingerlanneqarluni, naleqquttuusinnaassaaq akuersissuteqarnissaanut piumasaqaat attatiinnassallugu, suliap nangeqqitap imaluunniit nutaap naammassinissaata tunngaanut. </w:t>
      </w:r>
    </w:p>
    <w:p w14:paraId="5BE7946E" w14:textId="77777777" w:rsidR="006D51C4" w:rsidRPr="005E74EA" w:rsidRDefault="006D51C4" w:rsidP="006D51C4">
      <w:pPr>
        <w:widowControl w:val="0"/>
        <w:spacing w:after="0" w:line="288" w:lineRule="auto"/>
        <w:rPr>
          <w:rFonts w:ascii="Times New Roman" w:hAnsi="Times New Roman" w:cs="Times New Roman"/>
          <w:sz w:val="24"/>
          <w:szCs w:val="24"/>
        </w:rPr>
      </w:pPr>
    </w:p>
    <w:p w14:paraId="5E361DEB"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Imm. 3 -mut</w:t>
      </w:r>
    </w:p>
    <w:p w14:paraId="5D26B808"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pineqarput takornariartitsinermut akuersissutit maanna atuuttut, nalunaarutigineqarnikuusut takornariartitsinermik ingerlatsisunut takornariartitsinermut inatsit naapertorlugu, aamma pisinnaatitsissummik pigisaqartut akuersissutit pineqartut naapertorlugit. </w:t>
      </w:r>
    </w:p>
    <w:p w14:paraId="316EE7D2" w14:textId="77777777" w:rsidR="006D51C4" w:rsidRPr="005E74EA" w:rsidRDefault="006D51C4" w:rsidP="006D51C4">
      <w:pPr>
        <w:widowControl w:val="0"/>
        <w:spacing w:after="0" w:line="288" w:lineRule="auto"/>
        <w:rPr>
          <w:rFonts w:ascii="Times New Roman" w:hAnsi="Times New Roman" w:cs="Times New Roman"/>
          <w:sz w:val="24"/>
          <w:szCs w:val="24"/>
        </w:rPr>
      </w:pPr>
    </w:p>
    <w:p w14:paraId="06C01FC3"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ilaapput aamma suliat ingerlanneqareersut siunissamilu ingerlatsinerulertussat akuersissutit pineqartut  atugassarititaasullu tamatumani atuuttut tunngavigalugit. </w:t>
      </w:r>
    </w:p>
    <w:p w14:paraId="138F1F5C" w14:textId="77777777" w:rsidR="006D51C4" w:rsidRPr="005E74EA" w:rsidRDefault="006D51C4" w:rsidP="006D51C4">
      <w:pPr>
        <w:widowControl w:val="0"/>
        <w:spacing w:after="0" w:line="288" w:lineRule="auto"/>
        <w:rPr>
          <w:rFonts w:ascii="Times New Roman" w:hAnsi="Times New Roman" w:cs="Times New Roman"/>
          <w:sz w:val="24"/>
          <w:szCs w:val="24"/>
        </w:rPr>
      </w:pPr>
    </w:p>
    <w:p w14:paraId="74B2C3A4"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Aalajangersakkami aamma ilaapput Naalakkersuisut siusinnerusukkut aamma siunissami aalajangiisarnissaat akuersissutini pineqartuni, pisinnaatitsissummik pigisaqartuni, ingerlatsinerni pissutsinilu. </w:t>
      </w:r>
    </w:p>
    <w:p w14:paraId="090865C4" w14:textId="77777777" w:rsidR="006D51C4" w:rsidRPr="005E74EA" w:rsidRDefault="006D51C4" w:rsidP="006D51C4">
      <w:pPr>
        <w:widowControl w:val="0"/>
        <w:spacing w:after="0" w:line="288" w:lineRule="auto"/>
        <w:rPr>
          <w:rFonts w:ascii="Times New Roman" w:hAnsi="Times New Roman" w:cs="Times New Roman"/>
          <w:sz w:val="24"/>
          <w:szCs w:val="24"/>
        </w:rPr>
      </w:pPr>
    </w:p>
    <w:p w14:paraId="2234B4FF"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Siunnersuummi </w:t>
      </w:r>
      <w:r w:rsidRPr="005E74EA">
        <w:rPr>
          <w:rFonts w:ascii="Times New Roman" w:hAnsi="Times New Roman" w:cs="Times New Roman"/>
          <w:sz w:val="24"/>
          <w:szCs w:val="24"/>
        </w:rPr>
        <w:t>§ 1, nr. 30</w:t>
      </w:r>
      <w:r>
        <w:rPr>
          <w:rFonts w:ascii="Times New Roman" w:hAnsi="Times New Roman" w:cs="Times New Roman"/>
          <w:sz w:val="24"/>
          <w:szCs w:val="24"/>
        </w:rPr>
        <w:t xml:space="preserve"> naapertorlugu § 27 e, imm. 1-itut ikkunneqarpoq aalajangersagaq</w:t>
      </w:r>
      <w:r w:rsidRPr="005E74EA">
        <w:rPr>
          <w:rFonts w:ascii="Times New Roman" w:hAnsi="Times New Roman" w:cs="Times New Roman"/>
          <w:sz w:val="24"/>
          <w:szCs w:val="24"/>
        </w:rPr>
        <w:t>,</w:t>
      </w:r>
      <w:r>
        <w:rPr>
          <w:rFonts w:ascii="Times New Roman" w:hAnsi="Times New Roman" w:cs="Times New Roman"/>
          <w:sz w:val="24"/>
          <w:szCs w:val="24"/>
        </w:rPr>
        <w:t xml:space="preserve"> aalajangiineq pissutsinut Inatsisartut inatsisaannut ilaasuni, matumani aamma takornariartitsinermut akuersissutini aamma ingerlatsinerni pissutsinilu taakkununnga attuumassuteqartuni taamaallaat eqqartuussivinnut suliassanngortinneqarsinnaasoq ukiumik 1-imik piffissalikkamik. </w:t>
      </w:r>
      <w:r w:rsidRPr="005E74EA">
        <w:rPr>
          <w:rFonts w:ascii="Times New Roman" w:hAnsi="Times New Roman" w:cs="Times New Roman"/>
          <w:sz w:val="24"/>
          <w:szCs w:val="24"/>
        </w:rPr>
        <w:t xml:space="preserve"> </w:t>
      </w:r>
    </w:p>
    <w:p w14:paraId="5B10553B" w14:textId="77777777" w:rsidR="006D51C4" w:rsidRPr="005E74EA" w:rsidRDefault="006D51C4" w:rsidP="006D51C4">
      <w:pPr>
        <w:widowControl w:val="0"/>
        <w:spacing w:after="0" w:line="288" w:lineRule="auto"/>
        <w:rPr>
          <w:rFonts w:ascii="Times New Roman" w:hAnsi="Times New Roman" w:cs="Times New Roman"/>
          <w:sz w:val="24"/>
          <w:szCs w:val="24"/>
        </w:rPr>
      </w:pPr>
    </w:p>
    <w:p w14:paraId="1CA293EC" w14:textId="77777777" w:rsidR="006D51C4" w:rsidRPr="005E74EA" w:rsidRDefault="006D51C4" w:rsidP="006D51C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Imm. 3-mi aalajangersakkamut siunnersuut naapertorlugu piffissaliineq </w:t>
      </w:r>
      <w:r w:rsidRPr="005E74EA">
        <w:rPr>
          <w:rFonts w:ascii="Times New Roman" w:hAnsi="Times New Roman" w:cs="Times New Roman"/>
          <w:sz w:val="24"/>
          <w:szCs w:val="24"/>
        </w:rPr>
        <w:t xml:space="preserve">§ 27 c, </w:t>
      </w:r>
      <w:r>
        <w:rPr>
          <w:rFonts w:ascii="Times New Roman" w:hAnsi="Times New Roman" w:cs="Times New Roman"/>
          <w:sz w:val="24"/>
          <w:szCs w:val="24"/>
        </w:rPr>
        <w:t>imm</w:t>
      </w:r>
      <w:r w:rsidRPr="005E74EA">
        <w:rPr>
          <w:rFonts w:ascii="Times New Roman" w:hAnsi="Times New Roman" w:cs="Times New Roman"/>
          <w:sz w:val="24"/>
          <w:szCs w:val="24"/>
        </w:rPr>
        <w:t>. 1</w:t>
      </w:r>
      <w:r>
        <w:rPr>
          <w:rFonts w:ascii="Times New Roman" w:hAnsi="Times New Roman" w:cs="Times New Roman"/>
          <w:sz w:val="24"/>
          <w:szCs w:val="24"/>
        </w:rPr>
        <w:t xml:space="preserve"> -mi taamaattoq atuutissaaq siunnersuutip atortuulerneraniit aalajangiinernut siunnersuut suli atulinngitsoq pisimasunut. </w:t>
      </w:r>
      <w:r w:rsidRPr="005E74EA">
        <w:rPr>
          <w:rFonts w:ascii="Times New Roman" w:hAnsi="Times New Roman" w:cs="Times New Roman"/>
          <w:sz w:val="24"/>
          <w:szCs w:val="24"/>
        </w:rPr>
        <w:t xml:space="preserve"> </w:t>
      </w:r>
    </w:p>
    <w:p w14:paraId="606ED1D4" w14:textId="77777777" w:rsidR="006D51C4" w:rsidRPr="004E35FC" w:rsidRDefault="006D51C4" w:rsidP="00F4648E">
      <w:pPr>
        <w:spacing w:after="0" w:line="288" w:lineRule="auto"/>
        <w:rPr>
          <w:rFonts w:ascii="Times New Roman" w:hAnsi="Times New Roman" w:cs="Times New Roman"/>
          <w:sz w:val="24"/>
          <w:szCs w:val="24"/>
        </w:rPr>
      </w:pPr>
    </w:p>
    <w:sectPr w:rsidR="006D51C4" w:rsidRPr="004E35FC" w:rsidSect="00610285">
      <w:footerReference w:type="default" r:id="rId11"/>
      <w:headerReference w:type="first" r:id="rId12"/>
      <w:footerReference w:type="first" r:id="rId13"/>
      <w:pgSz w:w="11907" w:h="16839" w:code="9"/>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0E91" w14:textId="77777777" w:rsidR="001315E2" w:rsidRDefault="001315E2">
      <w:pPr>
        <w:spacing w:after="0" w:line="240" w:lineRule="auto"/>
      </w:pPr>
      <w:r>
        <w:separator/>
      </w:r>
    </w:p>
  </w:endnote>
  <w:endnote w:type="continuationSeparator" w:id="0">
    <w:p w14:paraId="7CEBD72C" w14:textId="77777777" w:rsidR="001315E2" w:rsidRDefault="001315E2">
      <w:pPr>
        <w:spacing w:after="0" w:line="240" w:lineRule="auto"/>
      </w:pPr>
      <w:r>
        <w:continuationSeparator/>
      </w:r>
    </w:p>
  </w:endnote>
  <w:endnote w:type="continuationNotice" w:id="1">
    <w:p w14:paraId="75612D7D" w14:textId="77777777" w:rsidR="001315E2" w:rsidRDefault="00131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6781" w14:textId="5C2F2401" w:rsidR="00C3585A" w:rsidRPr="006B7239" w:rsidRDefault="00C3585A" w:rsidP="00610285">
    <w:pPr>
      <w:pStyle w:val="Sidefod"/>
      <w:jc w:val="center"/>
      <w:rPr>
        <w:rFonts w:ascii="Times New Roman" w:hAnsi="Times New Roman" w:cs="Times New Roman"/>
        <w:sz w:val="24"/>
        <w:szCs w:val="24"/>
      </w:rPr>
    </w:pPr>
    <w:r w:rsidRPr="006B7239">
      <w:rPr>
        <w:rFonts w:ascii="Times New Roman" w:hAnsi="Times New Roman" w:cs="Times New Roman"/>
        <w:sz w:val="24"/>
        <w:szCs w:val="24"/>
      </w:rPr>
      <w:fldChar w:fldCharType="begin"/>
    </w:r>
    <w:r w:rsidRPr="006B7239">
      <w:rPr>
        <w:rFonts w:ascii="Times New Roman" w:hAnsi="Times New Roman" w:cs="Times New Roman"/>
        <w:sz w:val="24"/>
        <w:szCs w:val="24"/>
      </w:rPr>
      <w:instrText>PAGE   \* MERGEFORMAT</w:instrText>
    </w:r>
    <w:r w:rsidRPr="006B7239">
      <w:rPr>
        <w:rFonts w:ascii="Times New Roman" w:hAnsi="Times New Roman" w:cs="Times New Roman"/>
        <w:sz w:val="24"/>
        <w:szCs w:val="24"/>
      </w:rPr>
      <w:fldChar w:fldCharType="separate"/>
    </w:r>
    <w:r w:rsidR="00360D3E">
      <w:rPr>
        <w:rFonts w:ascii="Times New Roman" w:hAnsi="Times New Roman" w:cs="Times New Roman"/>
        <w:noProof/>
        <w:sz w:val="24"/>
        <w:szCs w:val="24"/>
      </w:rPr>
      <w:t>167</w:t>
    </w:r>
    <w:r w:rsidRPr="006B7239">
      <w:rPr>
        <w:rFonts w:ascii="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0E43" w14:textId="77777777" w:rsidR="00C3585A" w:rsidRPr="00766784" w:rsidRDefault="00C3585A">
    <w:pPr>
      <w:pStyle w:val="Sidefod"/>
      <w:rPr>
        <w:rFonts w:ascii="Times New Roman" w:hAnsi="Times New Roman" w:cs="Times New Roman"/>
        <w:sz w:val="24"/>
        <w:szCs w:val="24"/>
        <w:lang w:val="de-DE"/>
      </w:rPr>
    </w:pPr>
    <w:r w:rsidRPr="00766784">
      <w:rPr>
        <w:rFonts w:ascii="Times New Roman" w:hAnsi="Times New Roman" w:cs="Times New Roman"/>
        <w:sz w:val="24"/>
        <w:szCs w:val="24"/>
        <w:lang w:val="de-DE"/>
      </w:rPr>
      <w:t>_______________________</w:t>
    </w:r>
  </w:p>
  <w:p w14:paraId="2B642AA9" w14:textId="51D1C7C0" w:rsidR="00C3585A" w:rsidRPr="00A73876" w:rsidRDefault="00A73876">
    <w:pPr>
      <w:pStyle w:val="Sidefod"/>
      <w:rPr>
        <w:rFonts w:ascii="Times New Roman" w:hAnsi="Times New Roman" w:cs="Times New Roman"/>
        <w:sz w:val="24"/>
        <w:szCs w:val="24"/>
      </w:rPr>
    </w:pPr>
    <w:r w:rsidRPr="00A73876">
      <w:rPr>
        <w:rFonts w:ascii="Times New Roman" w:hAnsi="Times New Roman" w:cs="Times New Roman"/>
        <w:sz w:val="24"/>
        <w:szCs w:val="24"/>
      </w:rPr>
      <w:t>UKA</w:t>
    </w:r>
    <w:r w:rsidR="00C3585A" w:rsidRPr="00A73876">
      <w:rPr>
        <w:rFonts w:ascii="Times New Roman" w:hAnsi="Times New Roman" w:cs="Times New Roman"/>
        <w:sz w:val="24"/>
        <w:szCs w:val="24"/>
      </w:rPr>
      <w:t>202</w:t>
    </w:r>
    <w:r w:rsidR="00CC0C86" w:rsidRPr="00A73876">
      <w:rPr>
        <w:rFonts w:ascii="Times New Roman" w:hAnsi="Times New Roman" w:cs="Times New Roman"/>
        <w:sz w:val="24"/>
        <w:szCs w:val="24"/>
      </w:rPr>
      <w:t>3</w:t>
    </w:r>
    <w:r w:rsidR="00C3585A" w:rsidRPr="00A73876">
      <w:rPr>
        <w:rFonts w:ascii="Times New Roman" w:hAnsi="Times New Roman" w:cs="Times New Roman"/>
        <w:sz w:val="24"/>
        <w:szCs w:val="24"/>
      </w:rPr>
      <w:t>/XX</w:t>
    </w:r>
  </w:p>
  <w:p w14:paraId="3CC554DC" w14:textId="452659F5" w:rsidR="00C3585A" w:rsidRPr="00A73876" w:rsidRDefault="00CC0C86">
    <w:pPr>
      <w:pStyle w:val="Sidefod"/>
      <w:rPr>
        <w:rFonts w:ascii="Times New Roman" w:hAnsi="Times New Roman" w:cs="Times New Roman"/>
        <w:sz w:val="24"/>
        <w:szCs w:val="24"/>
      </w:rPr>
    </w:pPr>
    <w:r w:rsidRPr="00A73876">
      <w:rPr>
        <w:rFonts w:ascii="Times New Roman" w:hAnsi="Times New Roman" w:cs="Times New Roman"/>
        <w:sz w:val="24"/>
        <w:szCs w:val="24"/>
      </w:rPr>
      <w:t>ISIIN</w:t>
    </w:r>
    <w:r w:rsidR="00C3585A" w:rsidRPr="00A73876">
      <w:rPr>
        <w:rFonts w:ascii="Times New Roman" w:hAnsi="Times New Roman" w:cs="Times New Roman"/>
        <w:sz w:val="24"/>
        <w:szCs w:val="24"/>
      </w:rPr>
      <w:t xml:space="preserve"> s</w:t>
    </w:r>
    <w:r w:rsidR="00A73876" w:rsidRPr="00A73876">
      <w:rPr>
        <w:rFonts w:ascii="Times New Roman" w:hAnsi="Times New Roman" w:cs="Times New Roman"/>
        <w:sz w:val="24"/>
        <w:szCs w:val="24"/>
      </w:rPr>
      <w:t>uliap normua</w:t>
    </w:r>
    <w:r w:rsidR="00C3585A" w:rsidRPr="00A73876">
      <w:rPr>
        <w:rFonts w:ascii="Times New Roman" w:hAnsi="Times New Roman" w:cs="Times New Roman"/>
        <w:sz w:val="24"/>
        <w:szCs w:val="24"/>
      </w:rPr>
      <w:t xml:space="preserve"> 202</w:t>
    </w:r>
    <w:r w:rsidRPr="00A73876">
      <w:rPr>
        <w:rFonts w:ascii="Times New Roman" w:hAnsi="Times New Roman" w:cs="Times New Roman"/>
        <w:sz w:val="24"/>
        <w:szCs w:val="24"/>
      </w:rPr>
      <w:t>3</w:t>
    </w:r>
    <w:r w:rsidR="00C3585A" w:rsidRPr="00A73876">
      <w:rPr>
        <w:rFonts w:ascii="Times New Roman" w:hAnsi="Times New Roman" w:cs="Times New Roman"/>
        <w:sz w:val="24"/>
        <w:szCs w:val="24"/>
      </w:rPr>
      <w:t>-xxxx</w:t>
    </w:r>
  </w:p>
  <w:p w14:paraId="79554FFD" w14:textId="4406D0C1" w:rsidR="00C3585A" w:rsidRPr="006B7239" w:rsidRDefault="00C3585A" w:rsidP="00610285">
    <w:pPr>
      <w:pStyle w:val="Sidefod"/>
      <w:jc w:val="center"/>
      <w:rPr>
        <w:rFonts w:ascii="Times New Roman" w:hAnsi="Times New Roman" w:cs="Times New Roman"/>
        <w:sz w:val="24"/>
        <w:szCs w:val="24"/>
      </w:rPr>
    </w:pPr>
    <w:r w:rsidRPr="006B7239">
      <w:rPr>
        <w:rFonts w:ascii="Times New Roman" w:hAnsi="Times New Roman" w:cs="Times New Roman"/>
        <w:sz w:val="24"/>
        <w:szCs w:val="24"/>
      </w:rPr>
      <w:fldChar w:fldCharType="begin"/>
    </w:r>
    <w:r w:rsidRPr="006B7239">
      <w:rPr>
        <w:rFonts w:ascii="Times New Roman" w:hAnsi="Times New Roman" w:cs="Times New Roman"/>
        <w:sz w:val="24"/>
        <w:szCs w:val="24"/>
      </w:rPr>
      <w:instrText>PAGE   \* MERGEFORMAT</w:instrText>
    </w:r>
    <w:r w:rsidRPr="006B7239">
      <w:rPr>
        <w:rFonts w:ascii="Times New Roman" w:hAnsi="Times New Roman" w:cs="Times New Roman"/>
        <w:sz w:val="24"/>
        <w:szCs w:val="24"/>
      </w:rPr>
      <w:fldChar w:fldCharType="separate"/>
    </w:r>
    <w:r w:rsidR="00360D3E">
      <w:rPr>
        <w:rFonts w:ascii="Times New Roman" w:hAnsi="Times New Roman" w:cs="Times New Roman"/>
        <w:noProof/>
        <w:sz w:val="24"/>
        <w:szCs w:val="24"/>
      </w:rPr>
      <w:t>1</w:t>
    </w:r>
    <w:r w:rsidRPr="006B7239">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358A" w14:textId="77777777" w:rsidR="001315E2" w:rsidRDefault="001315E2">
      <w:pPr>
        <w:spacing w:after="0" w:line="240" w:lineRule="auto"/>
      </w:pPr>
      <w:r>
        <w:separator/>
      </w:r>
    </w:p>
  </w:footnote>
  <w:footnote w:type="continuationSeparator" w:id="0">
    <w:p w14:paraId="3F2ADED2" w14:textId="77777777" w:rsidR="001315E2" w:rsidRDefault="001315E2">
      <w:pPr>
        <w:spacing w:after="0" w:line="240" w:lineRule="auto"/>
      </w:pPr>
      <w:r>
        <w:continuationSeparator/>
      </w:r>
    </w:p>
  </w:footnote>
  <w:footnote w:type="continuationNotice" w:id="1">
    <w:p w14:paraId="6FE89005" w14:textId="77777777" w:rsidR="001315E2" w:rsidRDefault="00131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57CA" w14:textId="7C92AA82" w:rsidR="00C3585A" w:rsidRDefault="00A67CD7" w:rsidP="00610285">
    <w:pPr>
      <w:pStyle w:val="Sidehoved"/>
      <w:tabs>
        <w:tab w:val="clear" w:pos="9638"/>
        <w:tab w:val="right" w:pos="9072"/>
      </w:tabs>
      <w:rPr>
        <w:rFonts w:ascii="Times New Roman" w:hAnsi="Times New Roman" w:cs="Times New Roman"/>
        <w:sz w:val="24"/>
        <w:szCs w:val="24"/>
      </w:rPr>
    </w:pPr>
    <w:r>
      <w:rPr>
        <w:rFonts w:ascii="Times New Roman" w:hAnsi="Times New Roman" w:cs="Times New Roman"/>
        <w:sz w:val="24"/>
        <w:szCs w:val="24"/>
      </w:rPr>
      <w:t>31</w:t>
    </w:r>
    <w:r w:rsidR="00C3585A" w:rsidRPr="00B119BF">
      <w:rPr>
        <w:rFonts w:ascii="Times New Roman" w:hAnsi="Times New Roman" w:cs="Times New Roman"/>
        <w:sz w:val="24"/>
        <w:szCs w:val="24"/>
      </w:rPr>
      <w:t xml:space="preserve">. </w:t>
    </w:r>
    <w:r>
      <w:rPr>
        <w:rFonts w:ascii="Times New Roman" w:hAnsi="Times New Roman" w:cs="Times New Roman"/>
        <w:sz w:val="24"/>
        <w:szCs w:val="24"/>
      </w:rPr>
      <w:t>maj</w:t>
    </w:r>
    <w:r w:rsidR="00C3585A" w:rsidRPr="00B119BF">
      <w:rPr>
        <w:rFonts w:ascii="Times New Roman" w:hAnsi="Times New Roman" w:cs="Times New Roman"/>
        <w:sz w:val="24"/>
        <w:szCs w:val="24"/>
      </w:rPr>
      <w:t xml:space="preserve"> 20</w:t>
    </w:r>
    <w:r w:rsidR="00C3585A">
      <w:rPr>
        <w:rFonts w:ascii="Times New Roman" w:hAnsi="Times New Roman" w:cs="Times New Roman"/>
        <w:sz w:val="24"/>
        <w:szCs w:val="24"/>
      </w:rPr>
      <w:t>2</w:t>
    </w:r>
    <w:r w:rsidR="00CC0C86">
      <w:rPr>
        <w:rFonts w:ascii="Times New Roman" w:hAnsi="Times New Roman" w:cs="Times New Roman"/>
        <w:sz w:val="24"/>
        <w:szCs w:val="24"/>
      </w:rPr>
      <w:t>3</w:t>
    </w:r>
    <w:r w:rsidR="00C3585A">
      <w:rPr>
        <w:rFonts w:ascii="Times New Roman" w:hAnsi="Times New Roman" w:cs="Times New Roman"/>
        <w:sz w:val="24"/>
        <w:szCs w:val="24"/>
      </w:rPr>
      <w:tab/>
    </w:r>
    <w:r w:rsidR="00C3585A">
      <w:rPr>
        <w:rFonts w:ascii="Times New Roman" w:hAnsi="Times New Roman" w:cs="Times New Roman"/>
        <w:sz w:val="24"/>
        <w:szCs w:val="24"/>
      </w:rPr>
      <w:tab/>
    </w:r>
    <w:r w:rsidR="00A73876">
      <w:rPr>
        <w:rFonts w:ascii="Times New Roman" w:hAnsi="Times New Roman" w:cs="Times New Roman"/>
        <w:sz w:val="24"/>
        <w:szCs w:val="24"/>
      </w:rPr>
      <w:t>UKA</w:t>
    </w:r>
    <w:r w:rsidR="00C3585A">
      <w:rPr>
        <w:rFonts w:ascii="Times New Roman" w:hAnsi="Times New Roman" w:cs="Times New Roman"/>
        <w:sz w:val="24"/>
        <w:szCs w:val="24"/>
      </w:rPr>
      <w:t xml:space="preserve"> 202</w:t>
    </w:r>
    <w:r w:rsidR="00CC0C86">
      <w:rPr>
        <w:rFonts w:ascii="Times New Roman" w:hAnsi="Times New Roman" w:cs="Times New Roman"/>
        <w:sz w:val="24"/>
        <w:szCs w:val="24"/>
      </w:rPr>
      <w:t>3</w:t>
    </w:r>
    <w:r w:rsidR="00C3585A">
      <w:rPr>
        <w:rFonts w:ascii="Times New Roman" w:hAnsi="Times New Roman" w:cs="Times New Roman"/>
        <w:sz w:val="24"/>
        <w:szCs w:val="24"/>
      </w:rPr>
      <w:t>/xx</w:t>
    </w:r>
  </w:p>
  <w:p w14:paraId="3A6A9834" w14:textId="77777777" w:rsidR="00C3585A" w:rsidRDefault="00C3585A" w:rsidP="00610285">
    <w:pPr>
      <w:pStyle w:val="Sidehoved"/>
      <w:tabs>
        <w:tab w:val="clear" w:pos="9638"/>
        <w:tab w:val="right" w:pos="9072"/>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58" w:hanging="240"/>
      </w:pPr>
      <w:rPr>
        <w:rFonts w:ascii="Times New Roman" w:hAnsi="Times New Roman" w:cs="Times New Roman"/>
        <w:b/>
        <w:bCs/>
        <w:spacing w:val="-1"/>
        <w:w w:val="99"/>
        <w:sz w:val="24"/>
        <w:szCs w:val="24"/>
      </w:rPr>
    </w:lvl>
    <w:lvl w:ilvl="1">
      <w:start w:val="1"/>
      <w:numFmt w:val="decimal"/>
      <w:lvlText w:val="%1.%2."/>
      <w:lvlJc w:val="left"/>
      <w:pPr>
        <w:ind w:left="538" w:hanging="420"/>
      </w:pPr>
      <w:rPr>
        <w:rFonts w:ascii="Times New Roman" w:hAnsi="Times New Roman" w:cs="Times New Roman"/>
        <w:b w:val="0"/>
        <w:bCs w:val="0"/>
        <w:i/>
        <w:iCs/>
        <w:spacing w:val="-2"/>
        <w:w w:val="99"/>
        <w:sz w:val="24"/>
        <w:szCs w:val="24"/>
      </w:rPr>
    </w:lvl>
    <w:lvl w:ilvl="2">
      <w:numFmt w:val="bullet"/>
      <w:lvlText w:val="•"/>
      <w:lvlJc w:val="left"/>
      <w:pPr>
        <w:ind w:left="1513" w:hanging="420"/>
      </w:pPr>
    </w:lvl>
    <w:lvl w:ilvl="3">
      <w:numFmt w:val="bullet"/>
      <w:lvlText w:val="•"/>
      <w:lvlJc w:val="left"/>
      <w:pPr>
        <w:ind w:left="2487" w:hanging="420"/>
      </w:pPr>
    </w:lvl>
    <w:lvl w:ilvl="4">
      <w:numFmt w:val="bullet"/>
      <w:lvlText w:val="•"/>
      <w:lvlJc w:val="left"/>
      <w:pPr>
        <w:ind w:left="3461" w:hanging="420"/>
      </w:pPr>
    </w:lvl>
    <w:lvl w:ilvl="5">
      <w:numFmt w:val="bullet"/>
      <w:lvlText w:val="•"/>
      <w:lvlJc w:val="left"/>
      <w:pPr>
        <w:ind w:left="4435" w:hanging="420"/>
      </w:pPr>
    </w:lvl>
    <w:lvl w:ilvl="6">
      <w:numFmt w:val="bullet"/>
      <w:lvlText w:val="•"/>
      <w:lvlJc w:val="left"/>
      <w:pPr>
        <w:ind w:left="5408" w:hanging="420"/>
      </w:pPr>
    </w:lvl>
    <w:lvl w:ilvl="7">
      <w:numFmt w:val="bullet"/>
      <w:lvlText w:val="•"/>
      <w:lvlJc w:val="left"/>
      <w:pPr>
        <w:ind w:left="6382" w:hanging="420"/>
      </w:pPr>
    </w:lvl>
    <w:lvl w:ilvl="8">
      <w:numFmt w:val="bullet"/>
      <w:lvlText w:val="•"/>
      <w:lvlJc w:val="left"/>
      <w:pPr>
        <w:ind w:left="7356" w:hanging="420"/>
      </w:pPr>
    </w:lvl>
  </w:abstractNum>
  <w:abstractNum w:abstractNumId="1" w15:restartNumberingAfterBreak="0">
    <w:nsid w:val="00000403"/>
    <w:multiLevelType w:val="multilevel"/>
    <w:tmpl w:val="00000886"/>
    <w:lvl w:ilvl="0">
      <w:start w:val="5"/>
      <w:numFmt w:val="decimal"/>
      <w:lvlText w:val="%1)"/>
      <w:lvlJc w:val="left"/>
      <w:pPr>
        <w:ind w:left="118" w:hanging="257"/>
      </w:pPr>
      <w:rPr>
        <w:rFonts w:ascii="Times New Roman" w:hAnsi="Times New Roman" w:cs="Times New Roman"/>
        <w:b w:val="0"/>
        <w:bCs w:val="0"/>
        <w:i/>
        <w:iCs/>
        <w:w w:val="99"/>
        <w:sz w:val="24"/>
        <w:szCs w:val="24"/>
      </w:rPr>
    </w:lvl>
    <w:lvl w:ilvl="1">
      <w:numFmt w:val="bullet"/>
      <w:lvlText w:val="•"/>
      <w:lvlJc w:val="left"/>
      <w:pPr>
        <w:ind w:left="1036" w:hanging="257"/>
      </w:pPr>
    </w:lvl>
    <w:lvl w:ilvl="2">
      <w:numFmt w:val="bullet"/>
      <w:lvlText w:val="•"/>
      <w:lvlJc w:val="left"/>
      <w:pPr>
        <w:ind w:left="1952" w:hanging="257"/>
      </w:pPr>
    </w:lvl>
    <w:lvl w:ilvl="3">
      <w:numFmt w:val="bullet"/>
      <w:lvlText w:val="•"/>
      <w:lvlJc w:val="left"/>
      <w:pPr>
        <w:ind w:left="2869" w:hanging="257"/>
      </w:pPr>
    </w:lvl>
    <w:lvl w:ilvl="4">
      <w:numFmt w:val="bullet"/>
      <w:lvlText w:val="•"/>
      <w:lvlJc w:val="left"/>
      <w:pPr>
        <w:ind w:left="3785" w:hanging="257"/>
      </w:pPr>
    </w:lvl>
    <w:lvl w:ilvl="5">
      <w:numFmt w:val="bullet"/>
      <w:lvlText w:val="•"/>
      <w:lvlJc w:val="left"/>
      <w:pPr>
        <w:ind w:left="4702" w:hanging="257"/>
      </w:pPr>
    </w:lvl>
    <w:lvl w:ilvl="6">
      <w:numFmt w:val="bullet"/>
      <w:lvlText w:val="•"/>
      <w:lvlJc w:val="left"/>
      <w:pPr>
        <w:ind w:left="5618" w:hanging="257"/>
      </w:pPr>
    </w:lvl>
    <w:lvl w:ilvl="7">
      <w:numFmt w:val="bullet"/>
      <w:lvlText w:val="•"/>
      <w:lvlJc w:val="left"/>
      <w:pPr>
        <w:ind w:left="6534" w:hanging="257"/>
      </w:pPr>
    </w:lvl>
    <w:lvl w:ilvl="8">
      <w:numFmt w:val="bullet"/>
      <w:lvlText w:val="•"/>
      <w:lvlJc w:val="left"/>
      <w:pPr>
        <w:ind w:left="7451" w:hanging="257"/>
      </w:pPr>
    </w:lvl>
  </w:abstractNum>
  <w:abstractNum w:abstractNumId="2" w15:restartNumberingAfterBreak="0">
    <w:nsid w:val="00000404"/>
    <w:multiLevelType w:val="multilevel"/>
    <w:tmpl w:val="00000887"/>
    <w:lvl w:ilvl="0">
      <w:start w:val="1"/>
      <w:numFmt w:val="decimal"/>
      <w:lvlText w:val="%1."/>
      <w:lvlJc w:val="left"/>
      <w:pPr>
        <w:ind w:left="478" w:hanging="360"/>
      </w:pPr>
      <w:rPr>
        <w:rFonts w:ascii="Times New Roman" w:hAnsi="Times New Roman" w:cs="Times New Roman"/>
        <w:b w:val="0"/>
        <w:bCs w:val="0"/>
        <w:spacing w:val="-2"/>
        <w:w w:val="99"/>
        <w:sz w:val="24"/>
        <w:szCs w:val="24"/>
      </w:rPr>
    </w:lvl>
    <w:lvl w:ilvl="1">
      <w:numFmt w:val="bullet"/>
      <w:lvlText w:val="•"/>
      <w:lvlJc w:val="left"/>
      <w:pPr>
        <w:ind w:left="1358" w:hanging="360"/>
      </w:pPr>
    </w:lvl>
    <w:lvl w:ilvl="2">
      <w:numFmt w:val="bullet"/>
      <w:lvlText w:val="•"/>
      <w:lvlJc w:val="left"/>
      <w:pPr>
        <w:ind w:left="2236" w:hanging="360"/>
      </w:pPr>
    </w:lvl>
    <w:lvl w:ilvl="3">
      <w:numFmt w:val="bullet"/>
      <w:lvlText w:val="•"/>
      <w:lvlJc w:val="left"/>
      <w:pPr>
        <w:ind w:left="3115" w:hanging="360"/>
      </w:pPr>
    </w:lvl>
    <w:lvl w:ilvl="4">
      <w:numFmt w:val="bullet"/>
      <w:lvlText w:val="•"/>
      <w:lvlJc w:val="left"/>
      <w:pPr>
        <w:ind w:left="3993" w:hanging="360"/>
      </w:pPr>
    </w:lvl>
    <w:lvl w:ilvl="5">
      <w:numFmt w:val="bullet"/>
      <w:lvlText w:val="•"/>
      <w:lvlJc w:val="left"/>
      <w:pPr>
        <w:ind w:left="4872" w:hanging="360"/>
      </w:pPr>
    </w:lvl>
    <w:lvl w:ilvl="6">
      <w:numFmt w:val="bullet"/>
      <w:lvlText w:val="•"/>
      <w:lvlJc w:val="left"/>
      <w:pPr>
        <w:ind w:left="5750" w:hanging="360"/>
      </w:pPr>
    </w:lvl>
    <w:lvl w:ilvl="7">
      <w:numFmt w:val="bullet"/>
      <w:lvlText w:val="•"/>
      <w:lvlJc w:val="left"/>
      <w:pPr>
        <w:ind w:left="6628" w:hanging="360"/>
      </w:pPr>
    </w:lvl>
    <w:lvl w:ilvl="8">
      <w:numFmt w:val="bullet"/>
      <w:lvlText w:val="•"/>
      <w:lvlJc w:val="left"/>
      <w:pPr>
        <w:ind w:left="7507" w:hanging="360"/>
      </w:pPr>
    </w:lvl>
  </w:abstractNum>
  <w:abstractNum w:abstractNumId="3" w15:restartNumberingAfterBreak="0">
    <w:nsid w:val="042C3618"/>
    <w:multiLevelType w:val="hybridMultilevel"/>
    <w:tmpl w:val="5E5E9676"/>
    <w:lvl w:ilvl="0" w:tplc="4724A758">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4CC2913"/>
    <w:multiLevelType w:val="hybridMultilevel"/>
    <w:tmpl w:val="2042CE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5194964"/>
    <w:multiLevelType w:val="hybridMultilevel"/>
    <w:tmpl w:val="F2BA6ED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60513D0"/>
    <w:multiLevelType w:val="hybridMultilevel"/>
    <w:tmpl w:val="E3C0C7B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06756AAE"/>
    <w:multiLevelType w:val="hybridMultilevel"/>
    <w:tmpl w:val="E5B60E40"/>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07795EFA"/>
    <w:multiLevelType w:val="hybridMultilevel"/>
    <w:tmpl w:val="E54E9CF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094B45A0"/>
    <w:multiLevelType w:val="multilevel"/>
    <w:tmpl w:val="487664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AA75CFC"/>
    <w:multiLevelType w:val="hybridMultilevel"/>
    <w:tmpl w:val="32040C2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0D5403C7"/>
    <w:multiLevelType w:val="hybridMultilevel"/>
    <w:tmpl w:val="BACCD00C"/>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0E091BDF"/>
    <w:multiLevelType w:val="hybridMultilevel"/>
    <w:tmpl w:val="DD489160"/>
    <w:lvl w:ilvl="0" w:tplc="32AE98C2">
      <w:start w:val="1"/>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0E562E07"/>
    <w:multiLevelType w:val="hybridMultilevel"/>
    <w:tmpl w:val="9B16348A"/>
    <w:lvl w:ilvl="0" w:tplc="04060011">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AE16C3B"/>
    <w:multiLevelType w:val="hybridMultilevel"/>
    <w:tmpl w:val="7CB833C4"/>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3E303E3"/>
    <w:multiLevelType w:val="hybridMultilevel"/>
    <w:tmpl w:val="9F424D5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4F87821"/>
    <w:multiLevelType w:val="hybridMultilevel"/>
    <w:tmpl w:val="BFCEC58C"/>
    <w:lvl w:ilvl="0" w:tplc="D548D8E0">
      <w:start w:val="1"/>
      <w:numFmt w:val="bullet"/>
      <w:lvlText w:val="-"/>
      <w:lvlJc w:val="left"/>
      <w:pPr>
        <w:ind w:left="720" w:hanging="360"/>
      </w:pPr>
      <w:rPr>
        <w:rFonts w:ascii="Helvetica" w:eastAsiaTheme="minorHAnsi" w:hAnsi="Helvetic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E8148F1"/>
    <w:multiLevelType w:val="hybridMultilevel"/>
    <w:tmpl w:val="D46256D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2ECF7429"/>
    <w:multiLevelType w:val="multilevel"/>
    <w:tmpl w:val="B4164D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0887CFA"/>
    <w:multiLevelType w:val="hybridMultilevel"/>
    <w:tmpl w:val="19C4E64A"/>
    <w:lvl w:ilvl="0" w:tplc="FA44CD14">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52B769A"/>
    <w:multiLevelType w:val="hybridMultilevel"/>
    <w:tmpl w:val="19203FA4"/>
    <w:lvl w:ilvl="0" w:tplc="594668E8">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42CC4E1F"/>
    <w:multiLevelType w:val="hybridMultilevel"/>
    <w:tmpl w:val="7F00C982"/>
    <w:lvl w:ilvl="0" w:tplc="1270C5C8">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432C37E8"/>
    <w:multiLevelType w:val="multilevel"/>
    <w:tmpl w:val="487664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8C5608D"/>
    <w:multiLevelType w:val="hybridMultilevel"/>
    <w:tmpl w:val="9676CB1A"/>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4A097BD1"/>
    <w:multiLevelType w:val="multilevel"/>
    <w:tmpl w:val="B4164D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BE97FC0"/>
    <w:multiLevelType w:val="hybridMultilevel"/>
    <w:tmpl w:val="80B2B994"/>
    <w:lvl w:ilvl="0" w:tplc="FE84DA7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4CE24684"/>
    <w:multiLevelType w:val="hybridMultilevel"/>
    <w:tmpl w:val="A958375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4FF942EB"/>
    <w:multiLevelType w:val="multilevel"/>
    <w:tmpl w:val="F9CC985A"/>
    <w:lvl w:ilvl="0">
      <w:start w:val="1"/>
      <w:numFmt w:val="decimal"/>
      <w:lvlText w:val="%1"/>
      <w:lvlJc w:val="left"/>
      <w:pPr>
        <w:ind w:left="360" w:hanging="360"/>
      </w:pPr>
    </w:lvl>
    <w:lvl w:ilvl="1">
      <w:start w:val="1"/>
      <w:numFmt w:val="decimalZero"/>
      <w:lvlText w:val="%1.%2"/>
      <w:lvlJc w:val="left"/>
      <w:pPr>
        <w:tabs>
          <w:tab w:val="num" w:pos="1134"/>
        </w:tabs>
        <w:ind w:left="1134" w:hanging="1134"/>
      </w:pPr>
      <w:rPr>
        <w:rFonts w:ascii="Times New Roman" w:hAnsi="Times New Roman" w:cs="Times New Roman" w:hint="default"/>
        <w:sz w:val="24"/>
        <w:szCs w:val="24"/>
        <w:lang w:val="en-GB"/>
      </w:rPr>
    </w:lvl>
    <w:lvl w:ilvl="2">
      <w:start w:val="1"/>
      <w:numFmt w:val="lowerLetter"/>
      <w:lvlText w:val="%3)"/>
      <w:lvlJc w:val="left"/>
      <w:pPr>
        <w:tabs>
          <w:tab w:val="num" w:pos="1701"/>
        </w:tabs>
        <w:ind w:left="1701" w:hanging="567"/>
      </w:pPr>
    </w:lvl>
    <w:lvl w:ilvl="3">
      <w:start w:val="1"/>
      <w:numFmt w:val="bullet"/>
      <w:lvlText w:val=""/>
      <w:lvlJc w:val="left"/>
      <w:pPr>
        <w:tabs>
          <w:tab w:val="num" w:pos="1831"/>
        </w:tabs>
        <w:ind w:left="1831" w:hanging="567"/>
      </w:pPr>
      <w:rPr>
        <w:rFonts w:ascii="Symbol" w:hAnsi="Symbol" w:hint="default"/>
      </w:rPr>
    </w:lvl>
    <w:lvl w:ilvl="4">
      <w:start w:val="1"/>
      <w:numFmt w:val="lowerLetter"/>
      <w:lvlText w:val="(%5)"/>
      <w:lvlJc w:val="left"/>
      <w:pPr>
        <w:tabs>
          <w:tab w:val="num" w:pos="1854"/>
        </w:tabs>
        <w:ind w:left="1854" w:hanging="360"/>
      </w:pPr>
    </w:lvl>
    <w:lvl w:ilvl="5">
      <w:start w:val="1"/>
      <w:numFmt w:val="lowerRoman"/>
      <w:lvlText w:val="(%6)"/>
      <w:lvlJc w:val="left"/>
      <w:pPr>
        <w:tabs>
          <w:tab w:val="num" w:pos="2214"/>
        </w:tabs>
        <w:ind w:left="2214" w:hanging="360"/>
      </w:pPr>
    </w:lvl>
    <w:lvl w:ilvl="6">
      <w:start w:val="1"/>
      <w:numFmt w:val="decimal"/>
      <w:lvlText w:val="%7."/>
      <w:lvlJc w:val="left"/>
      <w:pPr>
        <w:tabs>
          <w:tab w:val="num" w:pos="2574"/>
        </w:tabs>
        <w:ind w:left="2574" w:hanging="360"/>
      </w:pPr>
    </w:lvl>
    <w:lvl w:ilvl="7">
      <w:start w:val="1"/>
      <w:numFmt w:val="lowerLetter"/>
      <w:lvlText w:val="%8."/>
      <w:lvlJc w:val="left"/>
      <w:pPr>
        <w:tabs>
          <w:tab w:val="num" w:pos="1701"/>
        </w:tabs>
        <w:ind w:left="1701" w:hanging="567"/>
      </w:pPr>
    </w:lvl>
    <w:lvl w:ilvl="8">
      <w:start w:val="1"/>
      <w:numFmt w:val="lowerRoman"/>
      <w:lvlText w:val="%9."/>
      <w:lvlJc w:val="left"/>
      <w:pPr>
        <w:tabs>
          <w:tab w:val="num" w:pos="2268"/>
        </w:tabs>
        <w:ind w:left="2268" w:hanging="567"/>
      </w:pPr>
    </w:lvl>
  </w:abstractNum>
  <w:abstractNum w:abstractNumId="28" w15:restartNumberingAfterBreak="0">
    <w:nsid w:val="534A77FD"/>
    <w:multiLevelType w:val="multilevel"/>
    <w:tmpl w:val="487664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3C206DB"/>
    <w:multiLevelType w:val="hybridMultilevel"/>
    <w:tmpl w:val="50A674D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547835AD"/>
    <w:multiLevelType w:val="hybridMultilevel"/>
    <w:tmpl w:val="9F3C3D50"/>
    <w:lvl w:ilvl="0" w:tplc="32AE98C2">
      <w:start w:val="1"/>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57411D8F"/>
    <w:multiLevelType w:val="hybridMultilevel"/>
    <w:tmpl w:val="68108322"/>
    <w:lvl w:ilvl="0" w:tplc="32AE98C2">
      <w:start w:val="1"/>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589F11E3"/>
    <w:multiLevelType w:val="multilevel"/>
    <w:tmpl w:val="B4164D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A052CB0"/>
    <w:multiLevelType w:val="hybridMultilevel"/>
    <w:tmpl w:val="266ED72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5A222447"/>
    <w:multiLevelType w:val="hybridMultilevel"/>
    <w:tmpl w:val="4BF0A6C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5C450CA4"/>
    <w:multiLevelType w:val="hybridMultilevel"/>
    <w:tmpl w:val="56B4A9D0"/>
    <w:lvl w:ilvl="0" w:tplc="04060019">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6" w15:restartNumberingAfterBreak="0">
    <w:nsid w:val="5D8B5CB1"/>
    <w:multiLevelType w:val="hybridMultilevel"/>
    <w:tmpl w:val="53D43CB0"/>
    <w:lvl w:ilvl="0" w:tplc="918E9CBC">
      <w:start w:val="1"/>
      <w:numFmt w:val="decimal"/>
      <w:lvlText w:val="%1."/>
      <w:lvlJc w:val="left"/>
      <w:pPr>
        <w:ind w:left="720" w:hanging="360"/>
      </w:pPr>
      <w:rPr>
        <w:rFonts w:hint="default"/>
        <w:b/>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37" w15:restartNumberingAfterBreak="0">
    <w:nsid w:val="5D957888"/>
    <w:multiLevelType w:val="hybridMultilevel"/>
    <w:tmpl w:val="86BA2076"/>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8" w15:restartNumberingAfterBreak="0">
    <w:nsid w:val="603F1DB5"/>
    <w:multiLevelType w:val="hybridMultilevel"/>
    <w:tmpl w:val="AD029E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2A22E2A"/>
    <w:multiLevelType w:val="hybridMultilevel"/>
    <w:tmpl w:val="431A975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0" w15:restartNumberingAfterBreak="0">
    <w:nsid w:val="65024F05"/>
    <w:multiLevelType w:val="hybridMultilevel"/>
    <w:tmpl w:val="F2BA6ED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69B10EC"/>
    <w:multiLevelType w:val="hybridMultilevel"/>
    <w:tmpl w:val="12EEA944"/>
    <w:lvl w:ilvl="0" w:tplc="B15C8FE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2" w15:restartNumberingAfterBreak="0">
    <w:nsid w:val="670F66EC"/>
    <w:multiLevelType w:val="multilevel"/>
    <w:tmpl w:val="E2847A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364B8"/>
    <w:multiLevelType w:val="multilevel"/>
    <w:tmpl w:val="487664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A2E3F5F"/>
    <w:multiLevelType w:val="hybridMultilevel"/>
    <w:tmpl w:val="D3CE1E9A"/>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5" w15:restartNumberingAfterBreak="0">
    <w:nsid w:val="6B7B19DF"/>
    <w:multiLevelType w:val="hybridMultilevel"/>
    <w:tmpl w:val="13B204BC"/>
    <w:lvl w:ilvl="0" w:tplc="904E945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6" w15:restartNumberingAfterBreak="0">
    <w:nsid w:val="6BAF6DA8"/>
    <w:multiLevelType w:val="hybridMultilevel"/>
    <w:tmpl w:val="8CAC2CAC"/>
    <w:lvl w:ilvl="0" w:tplc="1BE21066">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7" w15:restartNumberingAfterBreak="0">
    <w:nsid w:val="6E046C43"/>
    <w:multiLevelType w:val="hybridMultilevel"/>
    <w:tmpl w:val="9B8E1B10"/>
    <w:lvl w:ilvl="0" w:tplc="2EB2C66C">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699109F"/>
    <w:multiLevelType w:val="hybridMultilevel"/>
    <w:tmpl w:val="71DC653E"/>
    <w:lvl w:ilvl="0" w:tplc="32B83C6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9" w15:restartNumberingAfterBreak="0">
    <w:nsid w:val="76BB3C00"/>
    <w:multiLevelType w:val="hybridMultilevel"/>
    <w:tmpl w:val="9F424D5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7E4B6064"/>
    <w:multiLevelType w:val="multilevel"/>
    <w:tmpl w:val="487664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122306982">
    <w:abstractNumId w:val="17"/>
  </w:num>
  <w:num w:numId="2" w16cid:durableId="854072473">
    <w:abstractNumId w:val="49"/>
  </w:num>
  <w:num w:numId="3" w16cid:durableId="2056663387">
    <w:abstractNumId w:val="19"/>
  </w:num>
  <w:num w:numId="4" w16cid:durableId="920795213">
    <w:abstractNumId w:val="47"/>
  </w:num>
  <w:num w:numId="5" w16cid:durableId="528835423">
    <w:abstractNumId w:val="40"/>
  </w:num>
  <w:num w:numId="6" w16cid:durableId="1953241802">
    <w:abstractNumId w:val="5"/>
  </w:num>
  <w:num w:numId="7" w16cid:durableId="291637358">
    <w:abstractNumId w:val="22"/>
  </w:num>
  <w:num w:numId="8" w16cid:durableId="1320576917">
    <w:abstractNumId w:val="50"/>
  </w:num>
  <w:num w:numId="9" w16cid:durableId="927152866">
    <w:abstractNumId w:val="9"/>
  </w:num>
  <w:num w:numId="10" w16cid:durableId="51001657">
    <w:abstractNumId w:val="28"/>
  </w:num>
  <w:num w:numId="11" w16cid:durableId="1535650900">
    <w:abstractNumId w:val="32"/>
  </w:num>
  <w:num w:numId="12" w16cid:durableId="8217042">
    <w:abstractNumId w:val="18"/>
  </w:num>
  <w:num w:numId="13" w16cid:durableId="560792225">
    <w:abstractNumId w:val="24"/>
  </w:num>
  <w:num w:numId="14" w16cid:durableId="1192454802">
    <w:abstractNumId w:val="35"/>
  </w:num>
  <w:num w:numId="15" w16cid:durableId="1061908350">
    <w:abstractNumId w:val="12"/>
  </w:num>
  <w:num w:numId="16" w16cid:durableId="1069116239">
    <w:abstractNumId w:val="31"/>
  </w:num>
  <w:num w:numId="17" w16cid:durableId="1281036731">
    <w:abstractNumId w:val="7"/>
  </w:num>
  <w:num w:numId="18" w16cid:durableId="953904988">
    <w:abstractNumId w:val="48"/>
  </w:num>
  <w:num w:numId="19" w16cid:durableId="1872184487">
    <w:abstractNumId w:val="33"/>
  </w:num>
  <w:num w:numId="20" w16cid:durableId="970209516">
    <w:abstractNumId w:val="8"/>
  </w:num>
  <w:num w:numId="21" w16cid:durableId="689572598">
    <w:abstractNumId w:val="20"/>
  </w:num>
  <w:num w:numId="22" w16cid:durableId="292830822">
    <w:abstractNumId w:val="30"/>
  </w:num>
  <w:num w:numId="23" w16cid:durableId="760031666">
    <w:abstractNumId w:val="41"/>
  </w:num>
  <w:num w:numId="24" w16cid:durableId="20984638">
    <w:abstractNumId w:val="25"/>
  </w:num>
  <w:num w:numId="25" w16cid:durableId="1647050840">
    <w:abstractNumId w:val="34"/>
  </w:num>
  <w:num w:numId="26" w16cid:durableId="1778014232">
    <w:abstractNumId w:val="46"/>
  </w:num>
  <w:num w:numId="27" w16cid:durableId="2042516073">
    <w:abstractNumId w:val="45"/>
  </w:num>
  <w:num w:numId="28" w16cid:durableId="620232800">
    <w:abstractNumId w:val="6"/>
  </w:num>
  <w:num w:numId="29" w16cid:durableId="1597982153">
    <w:abstractNumId w:val="2"/>
  </w:num>
  <w:num w:numId="30" w16cid:durableId="1663197037">
    <w:abstractNumId w:val="1"/>
  </w:num>
  <w:num w:numId="31" w16cid:durableId="467086132">
    <w:abstractNumId w:val="0"/>
  </w:num>
  <w:num w:numId="32" w16cid:durableId="1255943851">
    <w:abstractNumId w:val="29"/>
  </w:num>
  <w:num w:numId="33" w16cid:durableId="420570952">
    <w:abstractNumId w:val="21"/>
  </w:num>
  <w:num w:numId="34" w16cid:durableId="94635613">
    <w:abstractNumId w:val="23"/>
  </w:num>
  <w:num w:numId="35" w16cid:durableId="1375420916">
    <w:abstractNumId w:val="14"/>
  </w:num>
  <w:num w:numId="36" w16cid:durableId="1449277275">
    <w:abstractNumId w:val="44"/>
  </w:num>
  <w:num w:numId="37" w16cid:durableId="1488400731">
    <w:abstractNumId w:val="37"/>
  </w:num>
  <w:num w:numId="38" w16cid:durableId="311981966">
    <w:abstractNumId w:val="26"/>
  </w:num>
  <w:num w:numId="39" w16cid:durableId="1629510951">
    <w:abstractNumId w:val="39"/>
  </w:num>
  <w:num w:numId="40" w16cid:durableId="992639971">
    <w:abstractNumId w:val="11"/>
  </w:num>
  <w:num w:numId="41" w16cid:durableId="1108892672">
    <w:abstractNumId w:val="10"/>
  </w:num>
  <w:num w:numId="42" w16cid:durableId="1565019690">
    <w:abstractNumId w:val="4"/>
  </w:num>
  <w:num w:numId="43" w16cid:durableId="886451497">
    <w:abstractNumId w:val="38"/>
  </w:num>
  <w:num w:numId="44" w16cid:durableId="1720543929">
    <w:abstractNumId w:val="15"/>
  </w:num>
  <w:num w:numId="45" w16cid:durableId="289894777">
    <w:abstractNumId w:val="43"/>
  </w:num>
  <w:num w:numId="46" w16cid:durableId="1918707110">
    <w:abstractNumId w:val="27"/>
  </w:num>
  <w:num w:numId="47" w16cid:durableId="314335341">
    <w:abstractNumId w:val="42"/>
  </w:num>
  <w:num w:numId="48" w16cid:durableId="24521489">
    <w:abstractNumId w:val="3"/>
  </w:num>
  <w:num w:numId="49" w16cid:durableId="853344494">
    <w:abstractNumId w:val="16"/>
  </w:num>
  <w:num w:numId="50" w16cid:durableId="109445277">
    <w:abstractNumId w:val="36"/>
  </w:num>
  <w:num w:numId="51" w16cid:durableId="94188656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E3"/>
    <w:rsid w:val="000008E6"/>
    <w:rsid w:val="00000ACA"/>
    <w:rsid w:val="00000C66"/>
    <w:rsid w:val="00000E08"/>
    <w:rsid w:val="00000FDF"/>
    <w:rsid w:val="00001224"/>
    <w:rsid w:val="00001234"/>
    <w:rsid w:val="00001901"/>
    <w:rsid w:val="00001918"/>
    <w:rsid w:val="00002260"/>
    <w:rsid w:val="0000394E"/>
    <w:rsid w:val="00003D4E"/>
    <w:rsid w:val="00003F21"/>
    <w:rsid w:val="000044C0"/>
    <w:rsid w:val="00004BF2"/>
    <w:rsid w:val="00004D12"/>
    <w:rsid w:val="00004D75"/>
    <w:rsid w:val="000050FD"/>
    <w:rsid w:val="000056DF"/>
    <w:rsid w:val="00005916"/>
    <w:rsid w:val="00006403"/>
    <w:rsid w:val="00006980"/>
    <w:rsid w:val="00006AD7"/>
    <w:rsid w:val="00007356"/>
    <w:rsid w:val="000078EA"/>
    <w:rsid w:val="00010052"/>
    <w:rsid w:val="00010261"/>
    <w:rsid w:val="00010C2D"/>
    <w:rsid w:val="00010EC0"/>
    <w:rsid w:val="00010EFA"/>
    <w:rsid w:val="0001106E"/>
    <w:rsid w:val="00011DF7"/>
    <w:rsid w:val="00011EA4"/>
    <w:rsid w:val="00011F07"/>
    <w:rsid w:val="00011FF5"/>
    <w:rsid w:val="000125A2"/>
    <w:rsid w:val="00012C74"/>
    <w:rsid w:val="0001309A"/>
    <w:rsid w:val="00013B4B"/>
    <w:rsid w:val="00013F52"/>
    <w:rsid w:val="000147FA"/>
    <w:rsid w:val="00014DF4"/>
    <w:rsid w:val="00015407"/>
    <w:rsid w:val="0001664D"/>
    <w:rsid w:val="0001695F"/>
    <w:rsid w:val="00016CFB"/>
    <w:rsid w:val="00016EDA"/>
    <w:rsid w:val="00020123"/>
    <w:rsid w:val="00020D77"/>
    <w:rsid w:val="00020E9B"/>
    <w:rsid w:val="000212EA"/>
    <w:rsid w:val="00021BCA"/>
    <w:rsid w:val="00022191"/>
    <w:rsid w:val="00022621"/>
    <w:rsid w:val="00022906"/>
    <w:rsid w:val="00022A8F"/>
    <w:rsid w:val="00023755"/>
    <w:rsid w:val="00023892"/>
    <w:rsid w:val="00024079"/>
    <w:rsid w:val="0002481C"/>
    <w:rsid w:val="00024A16"/>
    <w:rsid w:val="00024E0B"/>
    <w:rsid w:val="000256B5"/>
    <w:rsid w:val="000263DA"/>
    <w:rsid w:val="000301AC"/>
    <w:rsid w:val="000302BC"/>
    <w:rsid w:val="0003082C"/>
    <w:rsid w:val="00030AF2"/>
    <w:rsid w:val="00030E20"/>
    <w:rsid w:val="00031E24"/>
    <w:rsid w:val="0003207A"/>
    <w:rsid w:val="00032786"/>
    <w:rsid w:val="000328D7"/>
    <w:rsid w:val="0003307D"/>
    <w:rsid w:val="0003356F"/>
    <w:rsid w:val="0003372C"/>
    <w:rsid w:val="0003440B"/>
    <w:rsid w:val="000348FD"/>
    <w:rsid w:val="00034F15"/>
    <w:rsid w:val="000356F8"/>
    <w:rsid w:val="000357BD"/>
    <w:rsid w:val="00035F06"/>
    <w:rsid w:val="00036761"/>
    <w:rsid w:val="000367D6"/>
    <w:rsid w:val="00037141"/>
    <w:rsid w:val="000373AC"/>
    <w:rsid w:val="000378E9"/>
    <w:rsid w:val="000379CD"/>
    <w:rsid w:val="00037ADF"/>
    <w:rsid w:val="00037CB0"/>
    <w:rsid w:val="000404D5"/>
    <w:rsid w:val="0004073C"/>
    <w:rsid w:val="00040943"/>
    <w:rsid w:val="0004126D"/>
    <w:rsid w:val="000429F2"/>
    <w:rsid w:val="00043630"/>
    <w:rsid w:val="00043BC8"/>
    <w:rsid w:val="00043CC9"/>
    <w:rsid w:val="000446B6"/>
    <w:rsid w:val="00044ADA"/>
    <w:rsid w:val="00045175"/>
    <w:rsid w:val="0004629E"/>
    <w:rsid w:val="00046356"/>
    <w:rsid w:val="00046D96"/>
    <w:rsid w:val="00046E16"/>
    <w:rsid w:val="00047209"/>
    <w:rsid w:val="00047764"/>
    <w:rsid w:val="00047999"/>
    <w:rsid w:val="000479DF"/>
    <w:rsid w:val="00047B5D"/>
    <w:rsid w:val="00047C89"/>
    <w:rsid w:val="00047E0B"/>
    <w:rsid w:val="00047EDD"/>
    <w:rsid w:val="00047F57"/>
    <w:rsid w:val="0005002B"/>
    <w:rsid w:val="00050D59"/>
    <w:rsid w:val="00051241"/>
    <w:rsid w:val="00051E94"/>
    <w:rsid w:val="00052151"/>
    <w:rsid w:val="000521F4"/>
    <w:rsid w:val="00052310"/>
    <w:rsid w:val="00052641"/>
    <w:rsid w:val="00052C07"/>
    <w:rsid w:val="00055F3F"/>
    <w:rsid w:val="00056208"/>
    <w:rsid w:val="00056959"/>
    <w:rsid w:val="00056B55"/>
    <w:rsid w:val="00056D55"/>
    <w:rsid w:val="00060374"/>
    <w:rsid w:val="0006047D"/>
    <w:rsid w:val="00060A3E"/>
    <w:rsid w:val="00061B05"/>
    <w:rsid w:val="00063056"/>
    <w:rsid w:val="000638FA"/>
    <w:rsid w:val="00063E46"/>
    <w:rsid w:val="00064E06"/>
    <w:rsid w:val="000653CA"/>
    <w:rsid w:val="00065757"/>
    <w:rsid w:val="00066807"/>
    <w:rsid w:val="00066ADC"/>
    <w:rsid w:val="00067FFB"/>
    <w:rsid w:val="000700CE"/>
    <w:rsid w:val="000704C8"/>
    <w:rsid w:val="00071628"/>
    <w:rsid w:val="00071FA1"/>
    <w:rsid w:val="000721DB"/>
    <w:rsid w:val="00072AD7"/>
    <w:rsid w:val="000742A9"/>
    <w:rsid w:val="00074E3F"/>
    <w:rsid w:val="00075212"/>
    <w:rsid w:val="000752B3"/>
    <w:rsid w:val="00076821"/>
    <w:rsid w:val="000801B9"/>
    <w:rsid w:val="00080A54"/>
    <w:rsid w:val="00080E8E"/>
    <w:rsid w:val="00081603"/>
    <w:rsid w:val="00082A0D"/>
    <w:rsid w:val="000831CA"/>
    <w:rsid w:val="00083A09"/>
    <w:rsid w:val="00083BEC"/>
    <w:rsid w:val="000848AB"/>
    <w:rsid w:val="00084B37"/>
    <w:rsid w:val="000872C5"/>
    <w:rsid w:val="000873D3"/>
    <w:rsid w:val="00087420"/>
    <w:rsid w:val="00087A6F"/>
    <w:rsid w:val="00087D50"/>
    <w:rsid w:val="00087F40"/>
    <w:rsid w:val="00090279"/>
    <w:rsid w:val="00090327"/>
    <w:rsid w:val="000906BA"/>
    <w:rsid w:val="000906CA"/>
    <w:rsid w:val="00090A34"/>
    <w:rsid w:val="00090EA4"/>
    <w:rsid w:val="00090EB1"/>
    <w:rsid w:val="000918A8"/>
    <w:rsid w:val="00092824"/>
    <w:rsid w:val="00092F55"/>
    <w:rsid w:val="00093096"/>
    <w:rsid w:val="000932A3"/>
    <w:rsid w:val="00093544"/>
    <w:rsid w:val="000942FF"/>
    <w:rsid w:val="00094B8C"/>
    <w:rsid w:val="000954FE"/>
    <w:rsid w:val="000959EA"/>
    <w:rsid w:val="00095A2D"/>
    <w:rsid w:val="00095DF3"/>
    <w:rsid w:val="00096D56"/>
    <w:rsid w:val="00097754"/>
    <w:rsid w:val="00097E9B"/>
    <w:rsid w:val="000A01A5"/>
    <w:rsid w:val="000A0457"/>
    <w:rsid w:val="000A0870"/>
    <w:rsid w:val="000A1417"/>
    <w:rsid w:val="000A15F1"/>
    <w:rsid w:val="000A2170"/>
    <w:rsid w:val="000A266F"/>
    <w:rsid w:val="000A2950"/>
    <w:rsid w:val="000A42DD"/>
    <w:rsid w:val="000A4615"/>
    <w:rsid w:val="000A50A9"/>
    <w:rsid w:val="000A54AA"/>
    <w:rsid w:val="000A5A7B"/>
    <w:rsid w:val="000A5E25"/>
    <w:rsid w:val="000A5F1E"/>
    <w:rsid w:val="000A6E09"/>
    <w:rsid w:val="000A7820"/>
    <w:rsid w:val="000B0094"/>
    <w:rsid w:val="000B0995"/>
    <w:rsid w:val="000B0ABA"/>
    <w:rsid w:val="000B0CBF"/>
    <w:rsid w:val="000B0DF7"/>
    <w:rsid w:val="000B0F50"/>
    <w:rsid w:val="000B168B"/>
    <w:rsid w:val="000B1DF9"/>
    <w:rsid w:val="000B1E67"/>
    <w:rsid w:val="000B1F2C"/>
    <w:rsid w:val="000B3B4C"/>
    <w:rsid w:val="000B3FA1"/>
    <w:rsid w:val="000B411C"/>
    <w:rsid w:val="000B45D3"/>
    <w:rsid w:val="000B48B3"/>
    <w:rsid w:val="000B4BFC"/>
    <w:rsid w:val="000B4FB7"/>
    <w:rsid w:val="000B5C88"/>
    <w:rsid w:val="000B5CCE"/>
    <w:rsid w:val="000B613A"/>
    <w:rsid w:val="000B624C"/>
    <w:rsid w:val="000B64FA"/>
    <w:rsid w:val="000B6ED6"/>
    <w:rsid w:val="000B73A5"/>
    <w:rsid w:val="000B75C5"/>
    <w:rsid w:val="000C071D"/>
    <w:rsid w:val="000C093F"/>
    <w:rsid w:val="000C0BDC"/>
    <w:rsid w:val="000C1752"/>
    <w:rsid w:val="000C3477"/>
    <w:rsid w:val="000C4C29"/>
    <w:rsid w:val="000C5360"/>
    <w:rsid w:val="000C5E0F"/>
    <w:rsid w:val="000C6C72"/>
    <w:rsid w:val="000C79B4"/>
    <w:rsid w:val="000C7C98"/>
    <w:rsid w:val="000C7D5A"/>
    <w:rsid w:val="000C7F34"/>
    <w:rsid w:val="000D0CF3"/>
    <w:rsid w:val="000D0EEF"/>
    <w:rsid w:val="000D19C5"/>
    <w:rsid w:val="000D2807"/>
    <w:rsid w:val="000D301E"/>
    <w:rsid w:val="000D38D3"/>
    <w:rsid w:val="000D4B8D"/>
    <w:rsid w:val="000D5A0D"/>
    <w:rsid w:val="000D5E80"/>
    <w:rsid w:val="000D5FC6"/>
    <w:rsid w:val="000D645B"/>
    <w:rsid w:val="000D65A2"/>
    <w:rsid w:val="000D74EE"/>
    <w:rsid w:val="000D79D7"/>
    <w:rsid w:val="000E02C9"/>
    <w:rsid w:val="000E034A"/>
    <w:rsid w:val="000E054D"/>
    <w:rsid w:val="000E0C45"/>
    <w:rsid w:val="000E0CD7"/>
    <w:rsid w:val="000E1746"/>
    <w:rsid w:val="000E17A2"/>
    <w:rsid w:val="000E1D37"/>
    <w:rsid w:val="000E2653"/>
    <w:rsid w:val="000E359B"/>
    <w:rsid w:val="000E3C14"/>
    <w:rsid w:val="000E4074"/>
    <w:rsid w:val="000E42A3"/>
    <w:rsid w:val="000E4349"/>
    <w:rsid w:val="000E4DD0"/>
    <w:rsid w:val="000E5528"/>
    <w:rsid w:val="000E5F04"/>
    <w:rsid w:val="000E71F9"/>
    <w:rsid w:val="000E7A4C"/>
    <w:rsid w:val="000E7F73"/>
    <w:rsid w:val="000F0F35"/>
    <w:rsid w:val="000F1506"/>
    <w:rsid w:val="000F1531"/>
    <w:rsid w:val="000F1951"/>
    <w:rsid w:val="000F1F2F"/>
    <w:rsid w:val="000F2920"/>
    <w:rsid w:val="000F3305"/>
    <w:rsid w:val="000F3489"/>
    <w:rsid w:val="000F34AA"/>
    <w:rsid w:val="000F472D"/>
    <w:rsid w:val="000F4A7B"/>
    <w:rsid w:val="000F6472"/>
    <w:rsid w:val="000F697D"/>
    <w:rsid w:val="000F6BDE"/>
    <w:rsid w:val="000F73FC"/>
    <w:rsid w:val="000F7494"/>
    <w:rsid w:val="000F7499"/>
    <w:rsid w:val="000F76E2"/>
    <w:rsid w:val="000F7B6D"/>
    <w:rsid w:val="000F7D13"/>
    <w:rsid w:val="00100592"/>
    <w:rsid w:val="0010161D"/>
    <w:rsid w:val="00101D5B"/>
    <w:rsid w:val="0010210A"/>
    <w:rsid w:val="0010243A"/>
    <w:rsid w:val="001025F2"/>
    <w:rsid w:val="00102EED"/>
    <w:rsid w:val="00103822"/>
    <w:rsid w:val="00104BEE"/>
    <w:rsid w:val="00106B05"/>
    <w:rsid w:val="00106F10"/>
    <w:rsid w:val="00107F73"/>
    <w:rsid w:val="001103E0"/>
    <w:rsid w:val="001108B0"/>
    <w:rsid w:val="00110FBA"/>
    <w:rsid w:val="001110D5"/>
    <w:rsid w:val="00111794"/>
    <w:rsid w:val="0011188B"/>
    <w:rsid w:val="00111C27"/>
    <w:rsid w:val="00112120"/>
    <w:rsid w:val="00113282"/>
    <w:rsid w:val="001146FA"/>
    <w:rsid w:val="00114C67"/>
    <w:rsid w:val="00114EB2"/>
    <w:rsid w:val="001155DF"/>
    <w:rsid w:val="00115613"/>
    <w:rsid w:val="001159AD"/>
    <w:rsid w:val="001159E1"/>
    <w:rsid w:val="00116511"/>
    <w:rsid w:val="00117A87"/>
    <w:rsid w:val="00117CB7"/>
    <w:rsid w:val="00120D9F"/>
    <w:rsid w:val="00120F48"/>
    <w:rsid w:val="00121B2D"/>
    <w:rsid w:val="00121CF1"/>
    <w:rsid w:val="00121F81"/>
    <w:rsid w:val="00122CC4"/>
    <w:rsid w:val="00122D08"/>
    <w:rsid w:val="00124B09"/>
    <w:rsid w:val="00124BD6"/>
    <w:rsid w:val="001253C1"/>
    <w:rsid w:val="00125B5F"/>
    <w:rsid w:val="001261DA"/>
    <w:rsid w:val="0012627D"/>
    <w:rsid w:val="0012652A"/>
    <w:rsid w:val="00126745"/>
    <w:rsid w:val="001269F3"/>
    <w:rsid w:val="00126B26"/>
    <w:rsid w:val="00126BAC"/>
    <w:rsid w:val="00126F40"/>
    <w:rsid w:val="00127A21"/>
    <w:rsid w:val="00127D2C"/>
    <w:rsid w:val="00130197"/>
    <w:rsid w:val="0013073C"/>
    <w:rsid w:val="00130C03"/>
    <w:rsid w:val="001315E2"/>
    <w:rsid w:val="00132605"/>
    <w:rsid w:val="00132BBA"/>
    <w:rsid w:val="00132F2C"/>
    <w:rsid w:val="00133016"/>
    <w:rsid w:val="001334CA"/>
    <w:rsid w:val="00133CD4"/>
    <w:rsid w:val="00133F4A"/>
    <w:rsid w:val="0013471D"/>
    <w:rsid w:val="0013484B"/>
    <w:rsid w:val="00134ECB"/>
    <w:rsid w:val="00134F05"/>
    <w:rsid w:val="00135D57"/>
    <w:rsid w:val="00135DC8"/>
    <w:rsid w:val="00136022"/>
    <w:rsid w:val="001372BD"/>
    <w:rsid w:val="00137D1E"/>
    <w:rsid w:val="00140BB3"/>
    <w:rsid w:val="001418A2"/>
    <w:rsid w:val="00141B5A"/>
    <w:rsid w:val="00141FDA"/>
    <w:rsid w:val="0014231F"/>
    <w:rsid w:val="00143003"/>
    <w:rsid w:val="00143455"/>
    <w:rsid w:val="0014397D"/>
    <w:rsid w:val="001446B2"/>
    <w:rsid w:val="00144747"/>
    <w:rsid w:val="00144BA6"/>
    <w:rsid w:val="00144E27"/>
    <w:rsid w:val="00144F39"/>
    <w:rsid w:val="001457E1"/>
    <w:rsid w:val="00146AC6"/>
    <w:rsid w:val="0014720D"/>
    <w:rsid w:val="00147944"/>
    <w:rsid w:val="00150476"/>
    <w:rsid w:val="00150D14"/>
    <w:rsid w:val="00151725"/>
    <w:rsid w:val="00152352"/>
    <w:rsid w:val="001526A2"/>
    <w:rsid w:val="00152D1F"/>
    <w:rsid w:val="001537CE"/>
    <w:rsid w:val="00154018"/>
    <w:rsid w:val="00154073"/>
    <w:rsid w:val="001540F0"/>
    <w:rsid w:val="00154420"/>
    <w:rsid w:val="0015455F"/>
    <w:rsid w:val="001550DC"/>
    <w:rsid w:val="00155918"/>
    <w:rsid w:val="00155D3A"/>
    <w:rsid w:val="00155FCE"/>
    <w:rsid w:val="00156403"/>
    <w:rsid w:val="0015714F"/>
    <w:rsid w:val="001571A6"/>
    <w:rsid w:val="001574F1"/>
    <w:rsid w:val="00157C57"/>
    <w:rsid w:val="00160615"/>
    <w:rsid w:val="001608E1"/>
    <w:rsid w:val="00161630"/>
    <w:rsid w:val="001619C4"/>
    <w:rsid w:val="00161D47"/>
    <w:rsid w:val="00161DEF"/>
    <w:rsid w:val="00162140"/>
    <w:rsid w:val="0016239C"/>
    <w:rsid w:val="0016296F"/>
    <w:rsid w:val="001633B1"/>
    <w:rsid w:val="00163476"/>
    <w:rsid w:val="00163D6E"/>
    <w:rsid w:val="001643F4"/>
    <w:rsid w:val="001646FD"/>
    <w:rsid w:val="001651FF"/>
    <w:rsid w:val="0016549E"/>
    <w:rsid w:val="001656E1"/>
    <w:rsid w:val="001656FB"/>
    <w:rsid w:val="0016599D"/>
    <w:rsid w:val="00166172"/>
    <w:rsid w:val="00166BF8"/>
    <w:rsid w:val="00166C03"/>
    <w:rsid w:val="00166E41"/>
    <w:rsid w:val="00167106"/>
    <w:rsid w:val="00167A2F"/>
    <w:rsid w:val="00167D2D"/>
    <w:rsid w:val="00170351"/>
    <w:rsid w:val="001703A4"/>
    <w:rsid w:val="00170615"/>
    <w:rsid w:val="0017093E"/>
    <w:rsid w:val="001710F7"/>
    <w:rsid w:val="00171561"/>
    <w:rsid w:val="00171CA1"/>
    <w:rsid w:val="0017200F"/>
    <w:rsid w:val="00172C65"/>
    <w:rsid w:val="00172F61"/>
    <w:rsid w:val="001736B3"/>
    <w:rsid w:val="00173A48"/>
    <w:rsid w:val="00174AFE"/>
    <w:rsid w:val="00174B4E"/>
    <w:rsid w:val="00174F4C"/>
    <w:rsid w:val="001754FA"/>
    <w:rsid w:val="00175D7F"/>
    <w:rsid w:val="00175F3D"/>
    <w:rsid w:val="00176BDF"/>
    <w:rsid w:val="001776CF"/>
    <w:rsid w:val="00177C28"/>
    <w:rsid w:val="00180839"/>
    <w:rsid w:val="0018149C"/>
    <w:rsid w:val="001818BE"/>
    <w:rsid w:val="00181E7A"/>
    <w:rsid w:val="00182075"/>
    <w:rsid w:val="0018285A"/>
    <w:rsid w:val="00182AF4"/>
    <w:rsid w:val="00182CFF"/>
    <w:rsid w:val="00182D01"/>
    <w:rsid w:val="001837F7"/>
    <w:rsid w:val="00183C00"/>
    <w:rsid w:val="00183DD8"/>
    <w:rsid w:val="00184519"/>
    <w:rsid w:val="00184E5B"/>
    <w:rsid w:val="00185E12"/>
    <w:rsid w:val="00185EE2"/>
    <w:rsid w:val="0018648F"/>
    <w:rsid w:val="00186559"/>
    <w:rsid w:val="0018704A"/>
    <w:rsid w:val="0018765F"/>
    <w:rsid w:val="00190A34"/>
    <w:rsid w:val="0019140E"/>
    <w:rsid w:val="00192009"/>
    <w:rsid w:val="001920BC"/>
    <w:rsid w:val="00192641"/>
    <w:rsid w:val="0019283B"/>
    <w:rsid w:val="00192E6B"/>
    <w:rsid w:val="001933AD"/>
    <w:rsid w:val="0019355A"/>
    <w:rsid w:val="00193902"/>
    <w:rsid w:val="00194237"/>
    <w:rsid w:val="00194633"/>
    <w:rsid w:val="00194BC6"/>
    <w:rsid w:val="00194D3E"/>
    <w:rsid w:val="00195503"/>
    <w:rsid w:val="00195716"/>
    <w:rsid w:val="00196042"/>
    <w:rsid w:val="0019643D"/>
    <w:rsid w:val="00196AA7"/>
    <w:rsid w:val="001A142A"/>
    <w:rsid w:val="001A1540"/>
    <w:rsid w:val="001A1881"/>
    <w:rsid w:val="001A1B4F"/>
    <w:rsid w:val="001A1BBE"/>
    <w:rsid w:val="001A1DF6"/>
    <w:rsid w:val="001A43DF"/>
    <w:rsid w:val="001A60A2"/>
    <w:rsid w:val="001A68C9"/>
    <w:rsid w:val="001A756E"/>
    <w:rsid w:val="001B00E2"/>
    <w:rsid w:val="001B02BA"/>
    <w:rsid w:val="001B0322"/>
    <w:rsid w:val="001B0E0A"/>
    <w:rsid w:val="001B1DB3"/>
    <w:rsid w:val="001B22B4"/>
    <w:rsid w:val="001B3312"/>
    <w:rsid w:val="001B34A0"/>
    <w:rsid w:val="001B3D40"/>
    <w:rsid w:val="001B4656"/>
    <w:rsid w:val="001B4B09"/>
    <w:rsid w:val="001B5BA6"/>
    <w:rsid w:val="001B659D"/>
    <w:rsid w:val="001B698C"/>
    <w:rsid w:val="001B6B29"/>
    <w:rsid w:val="001B70D5"/>
    <w:rsid w:val="001B76D6"/>
    <w:rsid w:val="001C0B31"/>
    <w:rsid w:val="001C0E57"/>
    <w:rsid w:val="001C159E"/>
    <w:rsid w:val="001C1A60"/>
    <w:rsid w:val="001C1CDE"/>
    <w:rsid w:val="001C1D52"/>
    <w:rsid w:val="001C4ED5"/>
    <w:rsid w:val="001C5565"/>
    <w:rsid w:val="001C5FA6"/>
    <w:rsid w:val="001C6531"/>
    <w:rsid w:val="001C6A3A"/>
    <w:rsid w:val="001C6FB2"/>
    <w:rsid w:val="001C72B2"/>
    <w:rsid w:val="001C74E5"/>
    <w:rsid w:val="001D053E"/>
    <w:rsid w:val="001D0833"/>
    <w:rsid w:val="001D0844"/>
    <w:rsid w:val="001D0EE0"/>
    <w:rsid w:val="001D19CB"/>
    <w:rsid w:val="001D21CB"/>
    <w:rsid w:val="001D2BDC"/>
    <w:rsid w:val="001D2BF0"/>
    <w:rsid w:val="001D2CD5"/>
    <w:rsid w:val="001D2E6A"/>
    <w:rsid w:val="001D32F1"/>
    <w:rsid w:val="001D334A"/>
    <w:rsid w:val="001D33BF"/>
    <w:rsid w:val="001D42C7"/>
    <w:rsid w:val="001D46C9"/>
    <w:rsid w:val="001D4741"/>
    <w:rsid w:val="001D47AE"/>
    <w:rsid w:val="001D4F25"/>
    <w:rsid w:val="001D5094"/>
    <w:rsid w:val="001D54B9"/>
    <w:rsid w:val="001D5DC7"/>
    <w:rsid w:val="001D5F66"/>
    <w:rsid w:val="001D608D"/>
    <w:rsid w:val="001D613C"/>
    <w:rsid w:val="001D6E77"/>
    <w:rsid w:val="001D7165"/>
    <w:rsid w:val="001D777A"/>
    <w:rsid w:val="001D7CDF"/>
    <w:rsid w:val="001D7D39"/>
    <w:rsid w:val="001E127E"/>
    <w:rsid w:val="001E1620"/>
    <w:rsid w:val="001E1E6A"/>
    <w:rsid w:val="001E2E31"/>
    <w:rsid w:val="001E3174"/>
    <w:rsid w:val="001E35E8"/>
    <w:rsid w:val="001E36F9"/>
    <w:rsid w:val="001E5924"/>
    <w:rsid w:val="001E593D"/>
    <w:rsid w:val="001E5E14"/>
    <w:rsid w:val="001E5F8B"/>
    <w:rsid w:val="001E6CE2"/>
    <w:rsid w:val="001E6EF2"/>
    <w:rsid w:val="001E7D17"/>
    <w:rsid w:val="001F0A5C"/>
    <w:rsid w:val="001F0AB1"/>
    <w:rsid w:val="001F122C"/>
    <w:rsid w:val="001F2437"/>
    <w:rsid w:val="001F2558"/>
    <w:rsid w:val="001F2761"/>
    <w:rsid w:val="001F2A77"/>
    <w:rsid w:val="001F349C"/>
    <w:rsid w:val="001F3899"/>
    <w:rsid w:val="001F4438"/>
    <w:rsid w:val="001F447C"/>
    <w:rsid w:val="001F46F4"/>
    <w:rsid w:val="001F5C4B"/>
    <w:rsid w:val="001F5D50"/>
    <w:rsid w:val="001F5DE4"/>
    <w:rsid w:val="001F5F08"/>
    <w:rsid w:val="001F618E"/>
    <w:rsid w:val="001F6D15"/>
    <w:rsid w:val="001F7136"/>
    <w:rsid w:val="001F73A1"/>
    <w:rsid w:val="001F7676"/>
    <w:rsid w:val="00200198"/>
    <w:rsid w:val="00200276"/>
    <w:rsid w:val="00200F06"/>
    <w:rsid w:val="0020107C"/>
    <w:rsid w:val="002011A0"/>
    <w:rsid w:val="0020167B"/>
    <w:rsid w:val="002018F1"/>
    <w:rsid w:val="0020194C"/>
    <w:rsid w:val="00201AE8"/>
    <w:rsid w:val="00201ED0"/>
    <w:rsid w:val="002023FE"/>
    <w:rsid w:val="002027E1"/>
    <w:rsid w:val="00202E87"/>
    <w:rsid w:val="0020341D"/>
    <w:rsid w:val="00203679"/>
    <w:rsid w:val="0020441D"/>
    <w:rsid w:val="002049A7"/>
    <w:rsid w:val="00205C2B"/>
    <w:rsid w:val="00205CD1"/>
    <w:rsid w:val="00206419"/>
    <w:rsid w:val="00206842"/>
    <w:rsid w:val="00206A40"/>
    <w:rsid w:val="002072EA"/>
    <w:rsid w:val="002078DB"/>
    <w:rsid w:val="00207D2C"/>
    <w:rsid w:val="00210601"/>
    <w:rsid w:val="0021072C"/>
    <w:rsid w:val="00210BC4"/>
    <w:rsid w:val="00211771"/>
    <w:rsid w:val="0021182D"/>
    <w:rsid w:val="00211FB3"/>
    <w:rsid w:val="0021268E"/>
    <w:rsid w:val="002137A6"/>
    <w:rsid w:val="00213A82"/>
    <w:rsid w:val="0021474D"/>
    <w:rsid w:val="0021619A"/>
    <w:rsid w:val="002162F2"/>
    <w:rsid w:val="00217CE9"/>
    <w:rsid w:val="00217D18"/>
    <w:rsid w:val="00220732"/>
    <w:rsid w:val="002213AB"/>
    <w:rsid w:val="00222689"/>
    <w:rsid w:val="00223478"/>
    <w:rsid w:val="0022353B"/>
    <w:rsid w:val="00224718"/>
    <w:rsid w:val="00224887"/>
    <w:rsid w:val="00224DBD"/>
    <w:rsid w:val="00225295"/>
    <w:rsid w:val="0022554B"/>
    <w:rsid w:val="00225DF8"/>
    <w:rsid w:val="002266A7"/>
    <w:rsid w:val="002269BF"/>
    <w:rsid w:val="00226CC7"/>
    <w:rsid w:val="00227F82"/>
    <w:rsid w:val="00230150"/>
    <w:rsid w:val="0023160D"/>
    <w:rsid w:val="00231651"/>
    <w:rsid w:val="002318B3"/>
    <w:rsid w:val="00233A92"/>
    <w:rsid w:val="00233BCD"/>
    <w:rsid w:val="00233C9B"/>
    <w:rsid w:val="00233DD1"/>
    <w:rsid w:val="00234287"/>
    <w:rsid w:val="0023441F"/>
    <w:rsid w:val="00234566"/>
    <w:rsid w:val="002347AC"/>
    <w:rsid w:val="00234870"/>
    <w:rsid w:val="00234B88"/>
    <w:rsid w:val="00234BD2"/>
    <w:rsid w:val="00234CF1"/>
    <w:rsid w:val="00236D25"/>
    <w:rsid w:val="00237064"/>
    <w:rsid w:val="00237659"/>
    <w:rsid w:val="002376FB"/>
    <w:rsid w:val="0023780F"/>
    <w:rsid w:val="00237D05"/>
    <w:rsid w:val="002404BF"/>
    <w:rsid w:val="002404D9"/>
    <w:rsid w:val="00240901"/>
    <w:rsid w:val="00240C9B"/>
    <w:rsid w:val="00240DC9"/>
    <w:rsid w:val="00241242"/>
    <w:rsid w:val="002413A5"/>
    <w:rsid w:val="002414BA"/>
    <w:rsid w:val="00241687"/>
    <w:rsid w:val="002420E2"/>
    <w:rsid w:val="002421A4"/>
    <w:rsid w:val="00243C62"/>
    <w:rsid w:val="00244076"/>
    <w:rsid w:val="00244D50"/>
    <w:rsid w:val="0024515E"/>
    <w:rsid w:val="00245422"/>
    <w:rsid w:val="00245AC4"/>
    <w:rsid w:val="00246110"/>
    <w:rsid w:val="002461DE"/>
    <w:rsid w:val="00246221"/>
    <w:rsid w:val="002463B1"/>
    <w:rsid w:val="00246861"/>
    <w:rsid w:val="002469BF"/>
    <w:rsid w:val="002479A4"/>
    <w:rsid w:val="00247AD5"/>
    <w:rsid w:val="00250D94"/>
    <w:rsid w:val="0025166D"/>
    <w:rsid w:val="002524EA"/>
    <w:rsid w:val="00252622"/>
    <w:rsid w:val="002527B6"/>
    <w:rsid w:val="002537A5"/>
    <w:rsid w:val="00253AB2"/>
    <w:rsid w:val="002541D5"/>
    <w:rsid w:val="002548D5"/>
    <w:rsid w:val="00256565"/>
    <w:rsid w:val="0025669E"/>
    <w:rsid w:val="00257314"/>
    <w:rsid w:val="00257839"/>
    <w:rsid w:val="00257D6F"/>
    <w:rsid w:val="00257F54"/>
    <w:rsid w:val="00261500"/>
    <w:rsid w:val="00262507"/>
    <w:rsid w:val="00262547"/>
    <w:rsid w:val="002626DB"/>
    <w:rsid w:val="002627B4"/>
    <w:rsid w:val="00262837"/>
    <w:rsid w:val="00262947"/>
    <w:rsid w:val="00263333"/>
    <w:rsid w:val="00263D55"/>
    <w:rsid w:val="00264A83"/>
    <w:rsid w:val="00265425"/>
    <w:rsid w:val="0026545A"/>
    <w:rsid w:val="00265CA2"/>
    <w:rsid w:val="00265D27"/>
    <w:rsid w:val="002666F0"/>
    <w:rsid w:val="002678D6"/>
    <w:rsid w:val="00267F37"/>
    <w:rsid w:val="0027022C"/>
    <w:rsid w:val="00270560"/>
    <w:rsid w:val="0027125C"/>
    <w:rsid w:val="00271DA7"/>
    <w:rsid w:val="00273366"/>
    <w:rsid w:val="00273860"/>
    <w:rsid w:val="00273BB3"/>
    <w:rsid w:val="0027415D"/>
    <w:rsid w:val="002743AF"/>
    <w:rsid w:val="00274606"/>
    <w:rsid w:val="00274FAA"/>
    <w:rsid w:val="002750DA"/>
    <w:rsid w:val="002759B8"/>
    <w:rsid w:val="0027665D"/>
    <w:rsid w:val="002777DC"/>
    <w:rsid w:val="00277C9F"/>
    <w:rsid w:val="002801F2"/>
    <w:rsid w:val="002802B2"/>
    <w:rsid w:val="00280D7A"/>
    <w:rsid w:val="002811E6"/>
    <w:rsid w:val="002815CC"/>
    <w:rsid w:val="00281C1A"/>
    <w:rsid w:val="002830C8"/>
    <w:rsid w:val="0028361A"/>
    <w:rsid w:val="002843D0"/>
    <w:rsid w:val="00284A22"/>
    <w:rsid w:val="00284F4E"/>
    <w:rsid w:val="00285B6A"/>
    <w:rsid w:val="00286362"/>
    <w:rsid w:val="0028717C"/>
    <w:rsid w:val="00287841"/>
    <w:rsid w:val="0028788D"/>
    <w:rsid w:val="00287AE8"/>
    <w:rsid w:val="00287F44"/>
    <w:rsid w:val="002903DF"/>
    <w:rsid w:val="0029040E"/>
    <w:rsid w:val="00290BB9"/>
    <w:rsid w:val="00290EA9"/>
    <w:rsid w:val="002914A7"/>
    <w:rsid w:val="00291B82"/>
    <w:rsid w:val="00291D93"/>
    <w:rsid w:val="002923C2"/>
    <w:rsid w:val="00292BB5"/>
    <w:rsid w:val="0029377D"/>
    <w:rsid w:val="00293B93"/>
    <w:rsid w:val="00293BE9"/>
    <w:rsid w:val="00294078"/>
    <w:rsid w:val="00294361"/>
    <w:rsid w:val="002957DD"/>
    <w:rsid w:val="002960DE"/>
    <w:rsid w:val="002965BD"/>
    <w:rsid w:val="0029678E"/>
    <w:rsid w:val="002A057B"/>
    <w:rsid w:val="002A0806"/>
    <w:rsid w:val="002A0BAA"/>
    <w:rsid w:val="002A141D"/>
    <w:rsid w:val="002A299A"/>
    <w:rsid w:val="002A2A99"/>
    <w:rsid w:val="002A39E4"/>
    <w:rsid w:val="002A3EF0"/>
    <w:rsid w:val="002A40BA"/>
    <w:rsid w:val="002A619A"/>
    <w:rsid w:val="002A642A"/>
    <w:rsid w:val="002A6B85"/>
    <w:rsid w:val="002A6D09"/>
    <w:rsid w:val="002A7800"/>
    <w:rsid w:val="002A7A4D"/>
    <w:rsid w:val="002A7C56"/>
    <w:rsid w:val="002A7EFB"/>
    <w:rsid w:val="002B0063"/>
    <w:rsid w:val="002B06C6"/>
    <w:rsid w:val="002B0E31"/>
    <w:rsid w:val="002B0FFA"/>
    <w:rsid w:val="002B1522"/>
    <w:rsid w:val="002B1FFA"/>
    <w:rsid w:val="002B20CC"/>
    <w:rsid w:val="002B3CCF"/>
    <w:rsid w:val="002B3F82"/>
    <w:rsid w:val="002B408B"/>
    <w:rsid w:val="002B4624"/>
    <w:rsid w:val="002B46B4"/>
    <w:rsid w:val="002B57FE"/>
    <w:rsid w:val="002B601D"/>
    <w:rsid w:val="002B6F9A"/>
    <w:rsid w:val="002B7B41"/>
    <w:rsid w:val="002B7DFF"/>
    <w:rsid w:val="002C064F"/>
    <w:rsid w:val="002C1250"/>
    <w:rsid w:val="002C1ADC"/>
    <w:rsid w:val="002C1B79"/>
    <w:rsid w:val="002C1D6D"/>
    <w:rsid w:val="002C21C4"/>
    <w:rsid w:val="002C26CF"/>
    <w:rsid w:val="002C2EC0"/>
    <w:rsid w:val="002C3932"/>
    <w:rsid w:val="002C3AA8"/>
    <w:rsid w:val="002C3DE4"/>
    <w:rsid w:val="002C420D"/>
    <w:rsid w:val="002C4BE2"/>
    <w:rsid w:val="002C4D25"/>
    <w:rsid w:val="002C55B2"/>
    <w:rsid w:val="002C5BD2"/>
    <w:rsid w:val="002C5CD4"/>
    <w:rsid w:val="002C5D21"/>
    <w:rsid w:val="002C6299"/>
    <w:rsid w:val="002C6F13"/>
    <w:rsid w:val="002C7911"/>
    <w:rsid w:val="002D03A8"/>
    <w:rsid w:val="002D1234"/>
    <w:rsid w:val="002D12C0"/>
    <w:rsid w:val="002D1414"/>
    <w:rsid w:val="002D16B5"/>
    <w:rsid w:val="002D2581"/>
    <w:rsid w:val="002D2A45"/>
    <w:rsid w:val="002D2E94"/>
    <w:rsid w:val="002D3265"/>
    <w:rsid w:val="002D38FB"/>
    <w:rsid w:val="002D3BAF"/>
    <w:rsid w:val="002D3CA2"/>
    <w:rsid w:val="002D4230"/>
    <w:rsid w:val="002D47F1"/>
    <w:rsid w:val="002D55AC"/>
    <w:rsid w:val="002D6E39"/>
    <w:rsid w:val="002D7741"/>
    <w:rsid w:val="002D78AD"/>
    <w:rsid w:val="002E0076"/>
    <w:rsid w:val="002E103C"/>
    <w:rsid w:val="002E12ED"/>
    <w:rsid w:val="002E1380"/>
    <w:rsid w:val="002E1523"/>
    <w:rsid w:val="002E1CFF"/>
    <w:rsid w:val="002E2016"/>
    <w:rsid w:val="002E20D1"/>
    <w:rsid w:val="002E31D0"/>
    <w:rsid w:val="002E332F"/>
    <w:rsid w:val="002E3C03"/>
    <w:rsid w:val="002E3C1D"/>
    <w:rsid w:val="002E3FDC"/>
    <w:rsid w:val="002E457D"/>
    <w:rsid w:val="002E4F8A"/>
    <w:rsid w:val="002E6AC3"/>
    <w:rsid w:val="002E708E"/>
    <w:rsid w:val="002E7464"/>
    <w:rsid w:val="002E783C"/>
    <w:rsid w:val="002E7AD2"/>
    <w:rsid w:val="002E7D5F"/>
    <w:rsid w:val="002E7D75"/>
    <w:rsid w:val="002F0761"/>
    <w:rsid w:val="002F0FE2"/>
    <w:rsid w:val="002F2092"/>
    <w:rsid w:val="002F2425"/>
    <w:rsid w:val="002F27B8"/>
    <w:rsid w:val="002F2C73"/>
    <w:rsid w:val="002F3113"/>
    <w:rsid w:val="002F3E3A"/>
    <w:rsid w:val="002F4A8E"/>
    <w:rsid w:val="002F4DD8"/>
    <w:rsid w:val="002F4DE7"/>
    <w:rsid w:val="002F51AC"/>
    <w:rsid w:val="002F52B1"/>
    <w:rsid w:val="002F5DBB"/>
    <w:rsid w:val="002F5FA1"/>
    <w:rsid w:val="002F642E"/>
    <w:rsid w:val="002F67CF"/>
    <w:rsid w:val="002F6CBF"/>
    <w:rsid w:val="002F6D75"/>
    <w:rsid w:val="003001E5"/>
    <w:rsid w:val="00300FB5"/>
    <w:rsid w:val="003010FC"/>
    <w:rsid w:val="0030199D"/>
    <w:rsid w:val="00301A80"/>
    <w:rsid w:val="00302C55"/>
    <w:rsid w:val="0030346A"/>
    <w:rsid w:val="00303B4C"/>
    <w:rsid w:val="00304736"/>
    <w:rsid w:val="00305A19"/>
    <w:rsid w:val="00305F54"/>
    <w:rsid w:val="00306676"/>
    <w:rsid w:val="00306E4B"/>
    <w:rsid w:val="00307A8C"/>
    <w:rsid w:val="00310426"/>
    <w:rsid w:val="00310BF8"/>
    <w:rsid w:val="00311248"/>
    <w:rsid w:val="0031223F"/>
    <w:rsid w:val="0031317E"/>
    <w:rsid w:val="00314326"/>
    <w:rsid w:val="00314328"/>
    <w:rsid w:val="003144F6"/>
    <w:rsid w:val="0031466E"/>
    <w:rsid w:val="0031467F"/>
    <w:rsid w:val="00315092"/>
    <w:rsid w:val="003155A8"/>
    <w:rsid w:val="0031560E"/>
    <w:rsid w:val="00315919"/>
    <w:rsid w:val="0031682C"/>
    <w:rsid w:val="00316859"/>
    <w:rsid w:val="00316C36"/>
    <w:rsid w:val="00317063"/>
    <w:rsid w:val="0031773E"/>
    <w:rsid w:val="0032003A"/>
    <w:rsid w:val="00320839"/>
    <w:rsid w:val="0032153E"/>
    <w:rsid w:val="00322D93"/>
    <w:rsid w:val="00322FA1"/>
    <w:rsid w:val="00323CBF"/>
    <w:rsid w:val="00324DFF"/>
    <w:rsid w:val="00325428"/>
    <w:rsid w:val="003254BF"/>
    <w:rsid w:val="0032589F"/>
    <w:rsid w:val="0032604F"/>
    <w:rsid w:val="00326334"/>
    <w:rsid w:val="0032650E"/>
    <w:rsid w:val="003269EF"/>
    <w:rsid w:val="0032727D"/>
    <w:rsid w:val="00327302"/>
    <w:rsid w:val="00327779"/>
    <w:rsid w:val="00327B02"/>
    <w:rsid w:val="003306F8"/>
    <w:rsid w:val="003307F1"/>
    <w:rsid w:val="003314FC"/>
    <w:rsid w:val="00332487"/>
    <w:rsid w:val="00332C4C"/>
    <w:rsid w:val="00332EB7"/>
    <w:rsid w:val="003333D5"/>
    <w:rsid w:val="00333D77"/>
    <w:rsid w:val="0033420A"/>
    <w:rsid w:val="0033422C"/>
    <w:rsid w:val="0033434D"/>
    <w:rsid w:val="00335BBC"/>
    <w:rsid w:val="00337775"/>
    <w:rsid w:val="003378E4"/>
    <w:rsid w:val="00337A3D"/>
    <w:rsid w:val="003402D9"/>
    <w:rsid w:val="0034058E"/>
    <w:rsid w:val="00340C9E"/>
    <w:rsid w:val="00340E7B"/>
    <w:rsid w:val="003410F3"/>
    <w:rsid w:val="00341666"/>
    <w:rsid w:val="00341692"/>
    <w:rsid w:val="003419AD"/>
    <w:rsid w:val="003429FC"/>
    <w:rsid w:val="003433F2"/>
    <w:rsid w:val="003434AC"/>
    <w:rsid w:val="00343BBB"/>
    <w:rsid w:val="00343EDF"/>
    <w:rsid w:val="003444A0"/>
    <w:rsid w:val="00344507"/>
    <w:rsid w:val="00344933"/>
    <w:rsid w:val="00345421"/>
    <w:rsid w:val="00345AEB"/>
    <w:rsid w:val="00345D3B"/>
    <w:rsid w:val="00346126"/>
    <w:rsid w:val="0034633D"/>
    <w:rsid w:val="0034659C"/>
    <w:rsid w:val="00346CE4"/>
    <w:rsid w:val="00347152"/>
    <w:rsid w:val="00347494"/>
    <w:rsid w:val="00350844"/>
    <w:rsid w:val="003511FF"/>
    <w:rsid w:val="00351BBB"/>
    <w:rsid w:val="00351DDB"/>
    <w:rsid w:val="00351F91"/>
    <w:rsid w:val="003520B4"/>
    <w:rsid w:val="0035280C"/>
    <w:rsid w:val="003554C4"/>
    <w:rsid w:val="00355ABD"/>
    <w:rsid w:val="0035602A"/>
    <w:rsid w:val="00357713"/>
    <w:rsid w:val="00357BAC"/>
    <w:rsid w:val="003602F8"/>
    <w:rsid w:val="0036041E"/>
    <w:rsid w:val="00360BD0"/>
    <w:rsid w:val="00360D3E"/>
    <w:rsid w:val="0036113A"/>
    <w:rsid w:val="00361F9A"/>
    <w:rsid w:val="003627F6"/>
    <w:rsid w:val="0036348B"/>
    <w:rsid w:val="003637C2"/>
    <w:rsid w:val="00363CE1"/>
    <w:rsid w:val="00364274"/>
    <w:rsid w:val="00364374"/>
    <w:rsid w:val="003656A5"/>
    <w:rsid w:val="00365BAC"/>
    <w:rsid w:val="00366AA5"/>
    <w:rsid w:val="00366ABF"/>
    <w:rsid w:val="00370818"/>
    <w:rsid w:val="003708E1"/>
    <w:rsid w:val="003716FE"/>
    <w:rsid w:val="00371C88"/>
    <w:rsid w:val="0037202B"/>
    <w:rsid w:val="00372249"/>
    <w:rsid w:val="003730F3"/>
    <w:rsid w:val="003731F6"/>
    <w:rsid w:val="003749F0"/>
    <w:rsid w:val="00374A1F"/>
    <w:rsid w:val="00374B11"/>
    <w:rsid w:val="003762C4"/>
    <w:rsid w:val="00376EAC"/>
    <w:rsid w:val="003772F9"/>
    <w:rsid w:val="00377340"/>
    <w:rsid w:val="00377943"/>
    <w:rsid w:val="00381141"/>
    <w:rsid w:val="00381C83"/>
    <w:rsid w:val="00382475"/>
    <w:rsid w:val="0038310C"/>
    <w:rsid w:val="00383460"/>
    <w:rsid w:val="00383B34"/>
    <w:rsid w:val="00383D25"/>
    <w:rsid w:val="003843CD"/>
    <w:rsid w:val="0038481F"/>
    <w:rsid w:val="00384A6F"/>
    <w:rsid w:val="00385272"/>
    <w:rsid w:val="003858CB"/>
    <w:rsid w:val="00385977"/>
    <w:rsid w:val="003865D3"/>
    <w:rsid w:val="0038682E"/>
    <w:rsid w:val="00386928"/>
    <w:rsid w:val="0038785A"/>
    <w:rsid w:val="003879F4"/>
    <w:rsid w:val="00387AEC"/>
    <w:rsid w:val="00387CEC"/>
    <w:rsid w:val="0039010B"/>
    <w:rsid w:val="00390866"/>
    <w:rsid w:val="00391E2B"/>
    <w:rsid w:val="00391F19"/>
    <w:rsid w:val="00391F3E"/>
    <w:rsid w:val="00391FA7"/>
    <w:rsid w:val="003922F3"/>
    <w:rsid w:val="003926DD"/>
    <w:rsid w:val="00392C41"/>
    <w:rsid w:val="00392DA9"/>
    <w:rsid w:val="00392DD7"/>
    <w:rsid w:val="00392DF1"/>
    <w:rsid w:val="003930CB"/>
    <w:rsid w:val="003947C8"/>
    <w:rsid w:val="003949A4"/>
    <w:rsid w:val="003956D8"/>
    <w:rsid w:val="00395B1E"/>
    <w:rsid w:val="00396134"/>
    <w:rsid w:val="0039634E"/>
    <w:rsid w:val="00396DFE"/>
    <w:rsid w:val="00397B2D"/>
    <w:rsid w:val="00397D13"/>
    <w:rsid w:val="003A01BC"/>
    <w:rsid w:val="003A0603"/>
    <w:rsid w:val="003A105E"/>
    <w:rsid w:val="003A1851"/>
    <w:rsid w:val="003A1988"/>
    <w:rsid w:val="003A2126"/>
    <w:rsid w:val="003A38BC"/>
    <w:rsid w:val="003A399D"/>
    <w:rsid w:val="003A39A7"/>
    <w:rsid w:val="003A4028"/>
    <w:rsid w:val="003A416C"/>
    <w:rsid w:val="003A43A7"/>
    <w:rsid w:val="003A47E2"/>
    <w:rsid w:val="003A4D7F"/>
    <w:rsid w:val="003A56B3"/>
    <w:rsid w:val="003A5B6B"/>
    <w:rsid w:val="003A6255"/>
    <w:rsid w:val="003A676F"/>
    <w:rsid w:val="003A6F9C"/>
    <w:rsid w:val="003A70B2"/>
    <w:rsid w:val="003B019E"/>
    <w:rsid w:val="003B01E0"/>
    <w:rsid w:val="003B0202"/>
    <w:rsid w:val="003B06FF"/>
    <w:rsid w:val="003B08DF"/>
    <w:rsid w:val="003B0ABB"/>
    <w:rsid w:val="003B125F"/>
    <w:rsid w:val="003B1387"/>
    <w:rsid w:val="003B1E50"/>
    <w:rsid w:val="003B27E7"/>
    <w:rsid w:val="003B3253"/>
    <w:rsid w:val="003B36B9"/>
    <w:rsid w:val="003B38CF"/>
    <w:rsid w:val="003B3DBB"/>
    <w:rsid w:val="003B4CAB"/>
    <w:rsid w:val="003B57C2"/>
    <w:rsid w:val="003B5857"/>
    <w:rsid w:val="003B5D59"/>
    <w:rsid w:val="003B6459"/>
    <w:rsid w:val="003B6A29"/>
    <w:rsid w:val="003B6FA9"/>
    <w:rsid w:val="003B71E1"/>
    <w:rsid w:val="003B75AD"/>
    <w:rsid w:val="003B7D58"/>
    <w:rsid w:val="003C019E"/>
    <w:rsid w:val="003C03AB"/>
    <w:rsid w:val="003C074C"/>
    <w:rsid w:val="003C1448"/>
    <w:rsid w:val="003C1500"/>
    <w:rsid w:val="003C16A3"/>
    <w:rsid w:val="003C1ED8"/>
    <w:rsid w:val="003C332B"/>
    <w:rsid w:val="003C3388"/>
    <w:rsid w:val="003C3887"/>
    <w:rsid w:val="003C3EC7"/>
    <w:rsid w:val="003C460F"/>
    <w:rsid w:val="003C55D2"/>
    <w:rsid w:val="003C65A5"/>
    <w:rsid w:val="003C69A3"/>
    <w:rsid w:val="003C6E7F"/>
    <w:rsid w:val="003C70E6"/>
    <w:rsid w:val="003C79AC"/>
    <w:rsid w:val="003C7B0E"/>
    <w:rsid w:val="003C7D48"/>
    <w:rsid w:val="003C7F88"/>
    <w:rsid w:val="003C7FA9"/>
    <w:rsid w:val="003D09C9"/>
    <w:rsid w:val="003D0E90"/>
    <w:rsid w:val="003D1898"/>
    <w:rsid w:val="003D1ABA"/>
    <w:rsid w:val="003D29EB"/>
    <w:rsid w:val="003D3398"/>
    <w:rsid w:val="003D36AD"/>
    <w:rsid w:val="003D3AD2"/>
    <w:rsid w:val="003D4331"/>
    <w:rsid w:val="003D44BE"/>
    <w:rsid w:val="003D4506"/>
    <w:rsid w:val="003D4E07"/>
    <w:rsid w:val="003D5238"/>
    <w:rsid w:val="003D5C85"/>
    <w:rsid w:val="003D5F6A"/>
    <w:rsid w:val="003D602C"/>
    <w:rsid w:val="003D650B"/>
    <w:rsid w:val="003D67B2"/>
    <w:rsid w:val="003D6D95"/>
    <w:rsid w:val="003D6F23"/>
    <w:rsid w:val="003D73D2"/>
    <w:rsid w:val="003D75E1"/>
    <w:rsid w:val="003D7859"/>
    <w:rsid w:val="003D790C"/>
    <w:rsid w:val="003E0348"/>
    <w:rsid w:val="003E0BE9"/>
    <w:rsid w:val="003E135E"/>
    <w:rsid w:val="003E1361"/>
    <w:rsid w:val="003E14F4"/>
    <w:rsid w:val="003E15B3"/>
    <w:rsid w:val="003E1826"/>
    <w:rsid w:val="003E19DA"/>
    <w:rsid w:val="003E1A80"/>
    <w:rsid w:val="003E1BFB"/>
    <w:rsid w:val="003E2030"/>
    <w:rsid w:val="003E217F"/>
    <w:rsid w:val="003E21B6"/>
    <w:rsid w:val="003E221A"/>
    <w:rsid w:val="003E23BC"/>
    <w:rsid w:val="003E279A"/>
    <w:rsid w:val="003E2A56"/>
    <w:rsid w:val="003E2D94"/>
    <w:rsid w:val="003E38EB"/>
    <w:rsid w:val="003E43A2"/>
    <w:rsid w:val="003E5D26"/>
    <w:rsid w:val="003E602E"/>
    <w:rsid w:val="003E6927"/>
    <w:rsid w:val="003E6D78"/>
    <w:rsid w:val="003E7D6C"/>
    <w:rsid w:val="003E7E95"/>
    <w:rsid w:val="003F0BCF"/>
    <w:rsid w:val="003F23A5"/>
    <w:rsid w:val="003F24CC"/>
    <w:rsid w:val="003F2D3D"/>
    <w:rsid w:val="003F2DF9"/>
    <w:rsid w:val="003F39A8"/>
    <w:rsid w:val="003F3CD5"/>
    <w:rsid w:val="003F3F9C"/>
    <w:rsid w:val="003F4ABF"/>
    <w:rsid w:val="003F4BE2"/>
    <w:rsid w:val="003F4FF2"/>
    <w:rsid w:val="003F53FB"/>
    <w:rsid w:val="003F5E89"/>
    <w:rsid w:val="003F61C6"/>
    <w:rsid w:val="003F6658"/>
    <w:rsid w:val="003F6CF0"/>
    <w:rsid w:val="003F771E"/>
    <w:rsid w:val="003F7878"/>
    <w:rsid w:val="003F7CE4"/>
    <w:rsid w:val="003F7E4C"/>
    <w:rsid w:val="00400966"/>
    <w:rsid w:val="00401684"/>
    <w:rsid w:val="00401B08"/>
    <w:rsid w:val="00401ED2"/>
    <w:rsid w:val="0040218B"/>
    <w:rsid w:val="00402F8D"/>
    <w:rsid w:val="00403D69"/>
    <w:rsid w:val="00404113"/>
    <w:rsid w:val="004049E9"/>
    <w:rsid w:val="00404E5C"/>
    <w:rsid w:val="004050FB"/>
    <w:rsid w:val="00405398"/>
    <w:rsid w:val="004072B4"/>
    <w:rsid w:val="004078C5"/>
    <w:rsid w:val="00407E52"/>
    <w:rsid w:val="00407F1C"/>
    <w:rsid w:val="0041208D"/>
    <w:rsid w:val="00412552"/>
    <w:rsid w:val="00412D7F"/>
    <w:rsid w:val="00413C77"/>
    <w:rsid w:val="0041449C"/>
    <w:rsid w:val="0041467F"/>
    <w:rsid w:val="00414B7A"/>
    <w:rsid w:val="00414C78"/>
    <w:rsid w:val="004152ED"/>
    <w:rsid w:val="00415465"/>
    <w:rsid w:val="004154E9"/>
    <w:rsid w:val="00415CB2"/>
    <w:rsid w:val="0041600B"/>
    <w:rsid w:val="00416540"/>
    <w:rsid w:val="004165A3"/>
    <w:rsid w:val="00417210"/>
    <w:rsid w:val="00417CD6"/>
    <w:rsid w:val="00420041"/>
    <w:rsid w:val="00420253"/>
    <w:rsid w:val="00420312"/>
    <w:rsid w:val="004205CA"/>
    <w:rsid w:val="00420745"/>
    <w:rsid w:val="00420C49"/>
    <w:rsid w:val="00420DA1"/>
    <w:rsid w:val="00421120"/>
    <w:rsid w:val="0042250A"/>
    <w:rsid w:val="004229BB"/>
    <w:rsid w:val="00422EC9"/>
    <w:rsid w:val="0042306C"/>
    <w:rsid w:val="00423D1D"/>
    <w:rsid w:val="00424AF0"/>
    <w:rsid w:val="0042518A"/>
    <w:rsid w:val="00425D6C"/>
    <w:rsid w:val="004263A4"/>
    <w:rsid w:val="00426E3F"/>
    <w:rsid w:val="004272BD"/>
    <w:rsid w:val="00427BCA"/>
    <w:rsid w:val="00427C6D"/>
    <w:rsid w:val="0043098F"/>
    <w:rsid w:val="00430A84"/>
    <w:rsid w:val="00430B3E"/>
    <w:rsid w:val="00430FCD"/>
    <w:rsid w:val="0043179B"/>
    <w:rsid w:val="00431B77"/>
    <w:rsid w:val="00431CBA"/>
    <w:rsid w:val="0043219E"/>
    <w:rsid w:val="0043354D"/>
    <w:rsid w:val="00433F33"/>
    <w:rsid w:val="00434E7C"/>
    <w:rsid w:val="00434F8A"/>
    <w:rsid w:val="004365E1"/>
    <w:rsid w:val="00436F65"/>
    <w:rsid w:val="004372AA"/>
    <w:rsid w:val="00437422"/>
    <w:rsid w:val="00437561"/>
    <w:rsid w:val="004404F2"/>
    <w:rsid w:val="00440548"/>
    <w:rsid w:val="00440916"/>
    <w:rsid w:val="004413D9"/>
    <w:rsid w:val="004424CD"/>
    <w:rsid w:val="004429F1"/>
    <w:rsid w:val="00442AE5"/>
    <w:rsid w:val="00443933"/>
    <w:rsid w:val="00443C2B"/>
    <w:rsid w:val="00444112"/>
    <w:rsid w:val="00444791"/>
    <w:rsid w:val="004454EC"/>
    <w:rsid w:val="00445BE7"/>
    <w:rsid w:val="004461C3"/>
    <w:rsid w:val="0044647E"/>
    <w:rsid w:val="00447354"/>
    <w:rsid w:val="00450274"/>
    <w:rsid w:val="004519C2"/>
    <w:rsid w:val="00452488"/>
    <w:rsid w:val="00452822"/>
    <w:rsid w:val="00452A49"/>
    <w:rsid w:val="00453A5A"/>
    <w:rsid w:val="00453BD1"/>
    <w:rsid w:val="00453C78"/>
    <w:rsid w:val="00453DAE"/>
    <w:rsid w:val="00453E4B"/>
    <w:rsid w:val="00453FD6"/>
    <w:rsid w:val="00455CC8"/>
    <w:rsid w:val="00456B32"/>
    <w:rsid w:val="00457984"/>
    <w:rsid w:val="00460014"/>
    <w:rsid w:val="00460100"/>
    <w:rsid w:val="004610A3"/>
    <w:rsid w:val="00461216"/>
    <w:rsid w:val="004613BD"/>
    <w:rsid w:val="00461844"/>
    <w:rsid w:val="00462145"/>
    <w:rsid w:val="004626F8"/>
    <w:rsid w:val="00462E37"/>
    <w:rsid w:val="00463C3E"/>
    <w:rsid w:val="00463D24"/>
    <w:rsid w:val="00464236"/>
    <w:rsid w:val="004648AD"/>
    <w:rsid w:val="00464B23"/>
    <w:rsid w:val="00464DED"/>
    <w:rsid w:val="004654D6"/>
    <w:rsid w:val="0046591D"/>
    <w:rsid w:val="00465E5F"/>
    <w:rsid w:val="00466062"/>
    <w:rsid w:val="0046636F"/>
    <w:rsid w:val="004673F4"/>
    <w:rsid w:val="004675E6"/>
    <w:rsid w:val="00467909"/>
    <w:rsid w:val="00467FF9"/>
    <w:rsid w:val="00470185"/>
    <w:rsid w:val="0047187B"/>
    <w:rsid w:val="00471FBD"/>
    <w:rsid w:val="00472EDA"/>
    <w:rsid w:val="00473D5D"/>
    <w:rsid w:val="00474194"/>
    <w:rsid w:val="004741E9"/>
    <w:rsid w:val="00475458"/>
    <w:rsid w:val="00475A99"/>
    <w:rsid w:val="00475C39"/>
    <w:rsid w:val="00475E4A"/>
    <w:rsid w:val="004761C1"/>
    <w:rsid w:val="0047711E"/>
    <w:rsid w:val="00477709"/>
    <w:rsid w:val="00477F0B"/>
    <w:rsid w:val="004808E5"/>
    <w:rsid w:val="00481BD4"/>
    <w:rsid w:val="00481C27"/>
    <w:rsid w:val="00482D6E"/>
    <w:rsid w:val="00483090"/>
    <w:rsid w:val="00483871"/>
    <w:rsid w:val="00484C36"/>
    <w:rsid w:val="00484DB4"/>
    <w:rsid w:val="00484FCE"/>
    <w:rsid w:val="00485D71"/>
    <w:rsid w:val="00487B3E"/>
    <w:rsid w:val="004908F5"/>
    <w:rsid w:val="004916E8"/>
    <w:rsid w:val="0049187B"/>
    <w:rsid w:val="00491EA9"/>
    <w:rsid w:val="00492271"/>
    <w:rsid w:val="004935F5"/>
    <w:rsid w:val="0049362C"/>
    <w:rsid w:val="00493D30"/>
    <w:rsid w:val="00494C74"/>
    <w:rsid w:val="00494CC2"/>
    <w:rsid w:val="00494EBC"/>
    <w:rsid w:val="00495A94"/>
    <w:rsid w:val="00495CD9"/>
    <w:rsid w:val="00495E6C"/>
    <w:rsid w:val="00496564"/>
    <w:rsid w:val="0049683C"/>
    <w:rsid w:val="00496B15"/>
    <w:rsid w:val="00496DFE"/>
    <w:rsid w:val="004A10A5"/>
    <w:rsid w:val="004A1351"/>
    <w:rsid w:val="004A1863"/>
    <w:rsid w:val="004A1CB0"/>
    <w:rsid w:val="004A1E51"/>
    <w:rsid w:val="004A237A"/>
    <w:rsid w:val="004A2401"/>
    <w:rsid w:val="004A268F"/>
    <w:rsid w:val="004A2774"/>
    <w:rsid w:val="004A34BC"/>
    <w:rsid w:val="004A3A14"/>
    <w:rsid w:val="004A3AE4"/>
    <w:rsid w:val="004A4564"/>
    <w:rsid w:val="004A4D69"/>
    <w:rsid w:val="004A563E"/>
    <w:rsid w:val="004A68CE"/>
    <w:rsid w:val="004A69FB"/>
    <w:rsid w:val="004A7336"/>
    <w:rsid w:val="004A7920"/>
    <w:rsid w:val="004B1294"/>
    <w:rsid w:val="004B2545"/>
    <w:rsid w:val="004B264A"/>
    <w:rsid w:val="004B29B8"/>
    <w:rsid w:val="004B345D"/>
    <w:rsid w:val="004B4086"/>
    <w:rsid w:val="004B4528"/>
    <w:rsid w:val="004B58DC"/>
    <w:rsid w:val="004B5AF9"/>
    <w:rsid w:val="004B5BB6"/>
    <w:rsid w:val="004B5C13"/>
    <w:rsid w:val="004B5E41"/>
    <w:rsid w:val="004B6159"/>
    <w:rsid w:val="004B63F1"/>
    <w:rsid w:val="004B7284"/>
    <w:rsid w:val="004B73E2"/>
    <w:rsid w:val="004B767E"/>
    <w:rsid w:val="004C066D"/>
    <w:rsid w:val="004C072F"/>
    <w:rsid w:val="004C1216"/>
    <w:rsid w:val="004C1912"/>
    <w:rsid w:val="004C20DA"/>
    <w:rsid w:val="004C368D"/>
    <w:rsid w:val="004C3822"/>
    <w:rsid w:val="004C3B6A"/>
    <w:rsid w:val="004C462A"/>
    <w:rsid w:val="004C4877"/>
    <w:rsid w:val="004C53C7"/>
    <w:rsid w:val="004C5985"/>
    <w:rsid w:val="004C5D65"/>
    <w:rsid w:val="004C5FE5"/>
    <w:rsid w:val="004C6107"/>
    <w:rsid w:val="004C76B4"/>
    <w:rsid w:val="004C79B0"/>
    <w:rsid w:val="004D0AC4"/>
    <w:rsid w:val="004D19D7"/>
    <w:rsid w:val="004D1DD8"/>
    <w:rsid w:val="004D2E95"/>
    <w:rsid w:val="004D53CC"/>
    <w:rsid w:val="004D55EE"/>
    <w:rsid w:val="004D5CA8"/>
    <w:rsid w:val="004D641D"/>
    <w:rsid w:val="004D684C"/>
    <w:rsid w:val="004D6AC1"/>
    <w:rsid w:val="004D7458"/>
    <w:rsid w:val="004D7780"/>
    <w:rsid w:val="004D7F83"/>
    <w:rsid w:val="004E0107"/>
    <w:rsid w:val="004E0352"/>
    <w:rsid w:val="004E14AA"/>
    <w:rsid w:val="004E17C6"/>
    <w:rsid w:val="004E1ED6"/>
    <w:rsid w:val="004E2110"/>
    <w:rsid w:val="004E22BD"/>
    <w:rsid w:val="004E22ED"/>
    <w:rsid w:val="004E2755"/>
    <w:rsid w:val="004E2823"/>
    <w:rsid w:val="004E2919"/>
    <w:rsid w:val="004E35FC"/>
    <w:rsid w:val="004E3DED"/>
    <w:rsid w:val="004E45D2"/>
    <w:rsid w:val="004E54C5"/>
    <w:rsid w:val="004E552C"/>
    <w:rsid w:val="004E5757"/>
    <w:rsid w:val="004E58F7"/>
    <w:rsid w:val="004E6876"/>
    <w:rsid w:val="004E6CF4"/>
    <w:rsid w:val="004E7143"/>
    <w:rsid w:val="004E737C"/>
    <w:rsid w:val="004F1029"/>
    <w:rsid w:val="004F2905"/>
    <w:rsid w:val="004F2919"/>
    <w:rsid w:val="004F2B03"/>
    <w:rsid w:val="004F2CBE"/>
    <w:rsid w:val="004F2D57"/>
    <w:rsid w:val="004F36FF"/>
    <w:rsid w:val="004F3BFD"/>
    <w:rsid w:val="004F3D9B"/>
    <w:rsid w:val="004F3F3E"/>
    <w:rsid w:val="004F4D7A"/>
    <w:rsid w:val="004F4DB1"/>
    <w:rsid w:val="004F5435"/>
    <w:rsid w:val="004F5ADF"/>
    <w:rsid w:val="004F681F"/>
    <w:rsid w:val="004F6867"/>
    <w:rsid w:val="004F6A86"/>
    <w:rsid w:val="004F74F1"/>
    <w:rsid w:val="00500042"/>
    <w:rsid w:val="00500C93"/>
    <w:rsid w:val="005013BF"/>
    <w:rsid w:val="005014D3"/>
    <w:rsid w:val="00501FB0"/>
    <w:rsid w:val="00502232"/>
    <w:rsid w:val="00502E11"/>
    <w:rsid w:val="00502FFB"/>
    <w:rsid w:val="00503741"/>
    <w:rsid w:val="00503A51"/>
    <w:rsid w:val="00503EEC"/>
    <w:rsid w:val="00504C77"/>
    <w:rsid w:val="00506144"/>
    <w:rsid w:val="005061F3"/>
    <w:rsid w:val="0050682A"/>
    <w:rsid w:val="005068BA"/>
    <w:rsid w:val="00506FF2"/>
    <w:rsid w:val="00510A90"/>
    <w:rsid w:val="0051100A"/>
    <w:rsid w:val="00511314"/>
    <w:rsid w:val="00511A3B"/>
    <w:rsid w:val="005122F9"/>
    <w:rsid w:val="00512610"/>
    <w:rsid w:val="005130D2"/>
    <w:rsid w:val="00513133"/>
    <w:rsid w:val="0051315D"/>
    <w:rsid w:val="005135D7"/>
    <w:rsid w:val="00514BAA"/>
    <w:rsid w:val="00514DB3"/>
    <w:rsid w:val="00515775"/>
    <w:rsid w:val="00515AA1"/>
    <w:rsid w:val="00515B99"/>
    <w:rsid w:val="0051721C"/>
    <w:rsid w:val="005178FC"/>
    <w:rsid w:val="00517E1A"/>
    <w:rsid w:val="005201B1"/>
    <w:rsid w:val="0052065F"/>
    <w:rsid w:val="0052145A"/>
    <w:rsid w:val="00521F0E"/>
    <w:rsid w:val="00523145"/>
    <w:rsid w:val="00523228"/>
    <w:rsid w:val="0052331A"/>
    <w:rsid w:val="0052379A"/>
    <w:rsid w:val="0052387E"/>
    <w:rsid w:val="0052492D"/>
    <w:rsid w:val="00524D4F"/>
    <w:rsid w:val="00525424"/>
    <w:rsid w:val="005268EA"/>
    <w:rsid w:val="00526E2F"/>
    <w:rsid w:val="00526EC3"/>
    <w:rsid w:val="005277B5"/>
    <w:rsid w:val="005301B6"/>
    <w:rsid w:val="005303A8"/>
    <w:rsid w:val="0053051D"/>
    <w:rsid w:val="005309EA"/>
    <w:rsid w:val="00530D32"/>
    <w:rsid w:val="00531F68"/>
    <w:rsid w:val="005323EC"/>
    <w:rsid w:val="00532B44"/>
    <w:rsid w:val="00532F34"/>
    <w:rsid w:val="005337C3"/>
    <w:rsid w:val="0053398F"/>
    <w:rsid w:val="0053406C"/>
    <w:rsid w:val="005357E2"/>
    <w:rsid w:val="00535D2D"/>
    <w:rsid w:val="005372A8"/>
    <w:rsid w:val="00537364"/>
    <w:rsid w:val="00537451"/>
    <w:rsid w:val="005374EB"/>
    <w:rsid w:val="00537C1C"/>
    <w:rsid w:val="00537FDC"/>
    <w:rsid w:val="005414A3"/>
    <w:rsid w:val="00541C02"/>
    <w:rsid w:val="005422B3"/>
    <w:rsid w:val="0054244A"/>
    <w:rsid w:val="005427CA"/>
    <w:rsid w:val="0054285E"/>
    <w:rsid w:val="00542B72"/>
    <w:rsid w:val="005455FC"/>
    <w:rsid w:val="00545E76"/>
    <w:rsid w:val="00545FD4"/>
    <w:rsid w:val="00546020"/>
    <w:rsid w:val="005469AC"/>
    <w:rsid w:val="00546F99"/>
    <w:rsid w:val="00547608"/>
    <w:rsid w:val="00547652"/>
    <w:rsid w:val="00547802"/>
    <w:rsid w:val="00550763"/>
    <w:rsid w:val="005512CE"/>
    <w:rsid w:val="0055160B"/>
    <w:rsid w:val="00551FE8"/>
    <w:rsid w:val="00552339"/>
    <w:rsid w:val="00552651"/>
    <w:rsid w:val="00552892"/>
    <w:rsid w:val="00552CE6"/>
    <w:rsid w:val="00552EE0"/>
    <w:rsid w:val="0055317C"/>
    <w:rsid w:val="005537B9"/>
    <w:rsid w:val="0055424B"/>
    <w:rsid w:val="0055473F"/>
    <w:rsid w:val="00555DD3"/>
    <w:rsid w:val="00555E58"/>
    <w:rsid w:val="00555EA9"/>
    <w:rsid w:val="00560592"/>
    <w:rsid w:val="005613AB"/>
    <w:rsid w:val="00561541"/>
    <w:rsid w:val="00561803"/>
    <w:rsid w:val="00561A5A"/>
    <w:rsid w:val="00561A75"/>
    <w:rsid w:val="005629E2"/>
    <w:rsid w:val="005633D6"/>
    <w:rsid w:val="00563413"/>
    <w:rsid w:val="00563462"/>
    <w:rsid w:val="005639D5"/>
    <w:rsid w:val="00563DEC"/>
    <w:rsid w:val="00563F6B"/>
    <w:rsid w:val="00564062"/>
    <w:rsid w:val="00564830"/>
    <w:rsid w:val="005651D7"/>
    <w:rsid w:val="00565CF0"/>
    <w:rsid w:val="00567260"/>
    <w:rsid w:val="00567EEC"/>
    <w:rsid w:val="00570336"/>
    <w:rsid w:val="0057091F"/>
    <w:rsid w:val="00570F85"/>
    <w:rsid w:val="005722B4"/>
    <w:rsid w:val="005722FD"/>
    <w:rsid w:val="00572A56"/>
    <w:rsid w:val="00572E69"/>
    <w:rsid w:val="005732CB"/>
    <w:rsid w:val="00573C1A"/>
    <w:rsid w:val="00574822"/>
    <w:rsid w:val="00574D13"/>
    <w:rsid w:val="00574ED2"/>
    <w:rsid w:val="00575871"/>
    <w:rsid w:val="00576B42"/>
    <w:rsid w:val="00576B7D"/>
    <w:rsid w:val="005770A9"/>
    <w:rsid w:val="0057786A"/>
    <w:rsid w:val="00580A53"/>
    <w:rsid w:val="00580B79"/>
    <w:rsid w:val="00580C88"/>
    <w:rsid w:val="005820D7"/>
    <w:rsid w:val="0058231C"/>
    <w:rsid w:val="005826F8"/>
    <w:rsid w:val="00582803"/>
    <w:rsid w:val="0058319E"/>
    <w:rsid w:val="0058364D"/>
    <w:rsid w:val="00583A86"/>
    <w:rsid w:val="00584836"/>
    <w:rsid w:val="00584A14"/>
    <w:rsid w:val="00585A41"/>
    <w:rsid w:val="0058609E"/>
    <w:rsid w:val="005860C5"/>
    <w:rsid w:val="00586152"/>
    <w:rsid w:val="00586805"/>
    <w:rsid w:val="005871D5"/>
    <w:rsid w:val="005872F8"/>
    <w:rsid w:val="00587418"/>
    <w:rsid w:val="00587734"/>
    <w:rsid w:val="0059117B"/>
    <w:rsid w:val="00592D8E"/>
    <w:rsid w:val="00592DA1"/>
    <w:rsid w:val="00592FAF"/>
    <w:rsid w:val="00593360"/>
    <w:rsid w:val="005936DC"/>
    <w:rsid w:val="005939D4"/>
    <w:rsid w:val="00594924"/>
    <w:rsid w:val="00594B51"/>
    <w:rsid w:val="00594D0B"/>
    <w:rsid w:val="00595D3C"/>
    <w:rsid w:val="00596448"/>
    <w:rsid w:val="00596767"/>
    <w:rsid w:val="00597676"/>
    <w:rsid w:val="00597799"/>
    <w:rsid w:val="0059785D"/>
    <w:rsid w:val="005979B7"/>
    <w:rsid w:val="00597E9B"/>
    <w:rsid w:val="005A1F40"/>
    <w:rsid w:val="005A2AC3"/>
    <w:rsid w:val="005A2EB3"/>
    <w:rsid w:val="005A307E"/>
    <w:rsid w:val="005A3655"/>
    <w:rsid w:val="005A3FBD"/>
    <w:rsid w:val="005A432D"/>
    <w:rsid w:val="005A4936"/>
    <w:rsid w:val="005A4CB7"/>
    <w:rsid w:val="005A5877"/>
    <w:rsid w:val="005A5F2E"/>
    <w:rsid w:val="005A61A1"/>
    <w:rsid w:val="005A70F2"/>
    <w:rsid w:val="005A7991"/>
    <w:rsid w:val="005B1640"/>
    <w:rsid w:val="005B179D"/>
    <w:rsid w:val="005B22BB"/>
    <w:rsid w:val="005B24F0"/>
    <w:rsid w:val="005B3153"/>
    <w:rsid w:val="005B39D1"/>
    <w:rsid w:val="005B4418"/>
    <w:rsid w:val="005B4E53"/>
    <w:rsid w:val="005B5041"/>
    <w:rsid w:val="005B6A13"/>
    <w:rsid w:val="005B730D"/>
    <w:rsid w:val="005B73BA"/>
    <w:rsid w:val="005B78CD"/>
    <w:rsid w:val="005B7E71"/>
    <w:rsid w:val="005C04A4"/>
    <w:rsid w:val="005C0C23"/>
    <w:rsid w:val="005C0D1E"/>
    <w:rsid w:val="005C0DC0"/>
    <w:rsid w:val="005C11C6"/>
    <w:rsid w:val="005C158C"/>
    <w:rsid w:val="005C1A45"/>
    <w:rsid w:val="005C1C67"/>
    <w:rsid w:val="005C24C7"/>
    <w:rsid w:val="005C3B7F"/>
    <w:rsid w:val="005C4970"/>
    <w:rsid w:val="005C524B"/>
    <w:rsid w:val="005C53CC"/>
    <w:rsid w:val="005C7583"/>
    <w:rsid w:val="005C7949"/>
    <w:rsid w:val="005D04DC"/>
    <w:rsid w:val="005D13F1"/>
    <w:rsid w:val="005D161C"/>
    <w:rsid w:val="005D1F3D"/>
    <w:rsid w:val="005D25F7"/>
    <w:rsid w:val="005D2AD0"/>
    <w:rsid w:val="005D3525"/>
    <w:rsid w:val="005D371C"/>
    <w:rsid w:val="005D3EC6"/>
    <w:rsid w:val="005D41DE"/>
    <w:rsid w:val="005D4762"/>
    <w:rsid w:val="005D4A0B"/>
    <w:rsid w:val="005D4CDA"/>
    <w:rsid w:val="005D5896"/>
    <w:rsid w:val="005D5B8C"/>
    <w:rsid w:val="005D5C8C"/>
    <w:rsid w:val="005D681B"/>
    <w:rsid w:val="005D78C4"/>
    <w:rsid w:val="005E06FF"/>
    <w:rsid w:val="005E0A72"/>
    <w:rsid w:val="005E0D1E"/>
    <w:rsid w:val="005E15DC"/>
    <w:rsid w:val="005E1644"/>
    <w:rsid w:val="005E1777"/>
    <w:rsid w:val="005E1828"/>
    <w:rsid w:val="005E1C00"/>
    <w:rsid w:val="005E24B1"/>
    <w:rsid w:val="005E2ACD"/>
    <w:rsid w:val="005E3FE6"/>
    <w:rsid w:val="005E4ADC"/>
    <w:rsid w:val="005E5087"/>
    <w:rsid w:val="005E550F"/>
    <w:rsid w:val="005E57FA"/>
    <w:rsid w:val="005E5E49"/>
    <w:rsid w:val="005E753C"/>
    <w:rsid w:val="005E76E5"/>
    <w:rsid w:val="005E77C4"/>
    <w:rsid w:val="005E7855"/>
    <w:rsid w:val="005F001E"/>
    <w:rsid w:val="005F18A8"/>
    <w:rsid w:val="005F1D68"/>
    <w:rsid w:val="005F3DE7"/>
    <w:rsid w:val="005F3FC6"/>
    <w:rsid w:val="005F49A3"/>
    <w:rsid w:val="005F53EF"/>
    <w:rsid w:val="005F5C64"/>
    <w:rsid w:val="005F5E44"/>
    <w:rsid w:val="005F5F00"/>
    <w:rsid w:val="005F6281"/>
    <w:rsid w:val="005F65ED"/>
    <w:rsid w:val="005F66D5"/>
    <w:rsid w:val="006005DA"/>
    <w:rsid w:val="00600FDB"/>
    <w:rsid w:val="0060108F"/>
    <w:rsid w:val="00602967"/>
    <w:rsid w:val="0060328A"/>
    <w:rsid w:val="00603B56"/>
    <w:rsid w:val="00604F9B"/>
    <w:rsid w:val="0060566C"/>
    <w:rsid w:val="00605A12"/>
    <w:rsid w:val="0060704E"/>
    <w:rsid w:val="006078BE"/>
    <w:rsid w:val="00607C3D"/>
    <w:rsid w:val="00607EFB"/>
    <w:rsid w:val="00610285"/>
    <w:rsid w:val="00610633"/>
    <w:rsid w:val="00610AA8"/>
    <w:rsid w:val="00610F41"/>
    <w:rsid w:val="00611497"/>
    <w:rsid w:val="0061163E"/>
    <w:rsid w:val="006116CF"/>
    <w:rsid w:val="006123DE"/>
    <w:rsid w:val="006124C1"/>
    <w:rsid w:val="00614105"/>
    <w:rsid w:val="00614525"/>
    <w:rsid w:val="006167CE"/>
    <w:rsid w:val="0061711E"/>
    <w:rsid w:val="006173B4"/>
    <w:rsid w:val="00617962"/>
    <w:rsid w:val="006179C8"/>
    <w:rsid w:val="00620589"/>
    <w:rsid w:val="00620AC7"/>
    <w:rsid w:val="00620FF9"/>
    <w:rsid w:val="00621443"/>
    <w:rsid w:val="00625045"/>
    <w:rsid w:val="00625364"/>
    <w:rsid w:val="0062580F"/>
    <w:rsid w:val="00627CD9"/>
    <w:rsid w:val="00627F73"/>
    <w:rsid w:val="006300D8"/>
    <w:rsid w:val="00630EDD"/>
    <w:rsid w:val="006313E5"/>
    <w:rsid w:val="0063283F"/>
    <w:rsid w:val="006329AF"/>
    <w:rsid w:val="00633E17"/>
    <w:rsid w:val="00634B03"/>
    <w:rsid w:val="00635B8C"/>
    <w:rsid w:val="00635DD3"/>
    <w:rsid w:val="00635FD0"/>
    <w:rsid w:val="00636075"/>
    <w:rsid w:val="00636309"/>
    <w:rsid w:val="0063648F"/>
    <w:rsid w:val="006371F4"/>
    <w:rsid w:val="00637367"/>
    <w:rsid w:val="00640A48"/>
    <w:rsid w:val="006411F2"/>
    <w:rsid w:val="0064139D"/>
    <w:rsid w:val="00642592"/>
    <w:rsid w:val="006426B9"/>
    <w:rsid w:val="006428C2"/>
    <w:rsid w:val="0064314D"/>
    <w:rsid w:val="006432A1"/>
    <w:rsid w:val="00643D4A"/>
    <w:rsid w:val="00643D81"/>
    <w:rsid w:val="006445D4"/>
    <w:rsid w:val="00644BEE"/>
    <w:rsid w:val="00644FC6"/>
    <w:rsid w:val="0064532B"/>
    <w:rsid w:val="00646292"/>
    <w:rsid w:val="00646DC6"/>
    <w:rsid w:val="00647152"/>
    <w:rsid w:val="0064740C"/>
    <w:rsid w:val="00647BFC"/>
    <w:rsid w:val="00647D46"/>
    <w:rsid w:val="00650436"/>
    <w:rsid w:val="006507BC"/>
    <w:rsid w:val="00653809"/>
    <w:rsid w:val="006538EF"/>
    <w:rsid w:val="00653AC5"/>
    <w:rsid w:val="0065481C"/>
    <w:rsid w:val="006549CB"/>
    <w:rsid w:val="00654AD1"/>
    <w:rsid w:val="00656065"/>
    <w:rsid w:val="006577A9"/>
    <w:rsid w:val="006578A1"/>
    <w:rsid w:val="00657B72"/>
    <w:rsid w:val="0066065F"/>
    <w:rsid w:val="00660A87"/>
    <w:rsid w:val="0066193C"/>
    <w:rsid w:val="00662556"/>
    <w:rsid w:val="00662803"/>
    <w:rsid w:val="0066318F"/>
    <w:rsid w:val="0066343E"/>
    <w:rsid w:val="00663A20"/>
    <w:rsid w:val="00663C32"/>
    <w:rsid w:val="00664674"/>
    <w:rsid w:val="00664AB8"/>
    <w:rsid w:val="0066502A"/>
    <w:rsid w:val="006651C5"/>
    <w:rsid w:val="00665468"/>
    <w:rsid w:val="006654C3"/>
    <w:rsid w:val="0066562F"/>
    <w:rsid w:val="006666D7"/>
    <w:rsid w:val="006668CC"/>
    <w:rsid w:val="00667569"/>
    <w:rsid w:val="0066774E"/>
    <w:rsid w:val="00667897"/>
    <w:rsid w:val="00667DEF"/>
    <w:rsid w:val="00670164"/>
    <w:rsid w:val="006703E7"/>
    <w:rsid w:val="006707E2"/>
    <w:rsid w:val="00670A8F"/>
    <w:rsid w:val="00670EFB"/>
    <w:rsid w:val="00672AD4"/>
    <w:rsid w:val="00673211"/>
    <w:rsid w:val="00673540"/>
    <w:rsid w:val="006740FA"/>
    <w:rsid w:val="006744AB"/>
    <w:rsid w:val="006746F0"/>
    <w:rsid w:val="00674753"/>
    <w:rsid w:val="00674B40"/>
    <w:rsid w:val="00675E92"/>
    <w:rsid w:val="0067614A"/>
    <w:rsid w:val="00676A67"/>
    <w:rsid w:val="006775F4"/>
    <w:rsid w:val="00677738"/>
    <w:rsid w:val="00677975"/>
    <w:rsid w:val="00677E0C"/>
    <w:rsid w:val="00677F54"/>
    <w:rsid w:val="006800D1"/>
    <w:rsid w:val="00680335"/>
    <w:rsid w:val="0068038F"/>
    <w:rsid w:val="00680996"/>
    <w:rsid w:val="00680A01"/>
    <w:rsid w:val="00680B0C"/>
    <w:rsid w:val="0068134F"/>
    <w:rsid w:val="00681BA4"/>
    <w:rsid w:val="00681DE4"/>
    <w:rsid w:val="00681FCE"/>
    <w:rsid w:val="006822DF"/>
    <w:rsid w:val="00682759"/>
    <w:rsid w:val="00682CFB"/>
    <w:rsid w:val="0068315E"/>
    <w:rsid w:val="00683161"/>
    <w:rsid w:val="006832B6"/>
    <w:rsid w:val="00683483"/>
    <w:rsid w:val="006838CD"/>
    <w:rsid w:val="00683907"/>
    <w:rsid w:val="00683E78"/>
    <w:rsid w:val="00684501"/>
    <w:rsid w:val="006845B8"/>
    <w:rsid w:val="00684A8C"/>
    <w:rsid w:val="00684C89"/>
    <w:rsid w:val="0068518F"/>
    <w:rsid w:val="006858F2"/>
    <w:rsid w:val="00685A77"/>
    <w:rsid w:val="006860A8"/>
    <w:rsid w:val="006867F1"/>
    <w:rsid w:val="00686A54"/>
    <w:rsid w:val="0068716F"/>
    <w:rsid w:val="0068744C"/>
    <w:rsid w:val="006875FF"/>
    <w:rsid w:val="00687686"/>
    <w:rsid w:val="00690C8F"/>
    <w:rsid w:val="00690F08"/>
    <w:rsid w:val="006911D1"/>
    <w:rsid w:val="00691A9D"/>
    <w:rsid w:val="00691F02"/>
    <w:rsid w:val="006925BD"/>
    <w:rsid w:val="00692DF2"/>
    <w:rsid w:val="0069403C"/>
    <w:rsid w:val="006943A1"/>
    <w:rsid w:val="00695826"/>
    <w:rsid w:val="006964EE"/>
    <w:rsid w:val="00697354"/>
    <w:rsid w:val="0069799E"/>
    <w:rsid w:val="006A00D4"/>
    <w:rsid w:val="006A0525"/>
    <w:rsid w:val="006A16F4"/>
    <w:rsid w:val="006A354B"/>
    <w:rsid w:val="006A46EB"/>
    <w:rsid w:val="006A4B12"/>
    <w:rsid w:val="006A4CD3"/>
    <w:rsid w:val="006A5854"/>
    <w:rsid w:val="006A5C67"/>
    <w:rsid w:val="006A6056"/>
    <w:rsid w:val="006A6C65"/>
    <w:rsid w:val="006A6CBC"/>
    <w:rsid w:val="006A6D61"/>
    <w:rsid w:val="006A6D92"/>
    <w:rsid w:val="006A742B"/>
    <w:rsid w:val="006A7665"/>
    <w:rsid w:val="006B0A83"/>
    <w:rsid w:val="006B0C93"/>
    <w:rsid w:val="006B17B3"/>
    <w:rsid w:val="006B19E4"/>
    <w:rsid w:val="006B1C2C"/>
    <w:rsid w:val="006B1F91"/>
    <w:rsid w:val="006B2508"/>
    <w:rsid w:val="006B2B91"/>
    <w:rsid w:val="006B2D4A"/>
    <w:rsid w:val="006B344F"/>
    <w:rsid w:val="006B3FEA"/>
    <w:rsid w:val="006B5657"/>
    <w:rsid w:val="006B5658"/>
    <w:rsid w:val="006B5D63"/>
    <w:rsid w:val="006B65A4"/>
    <w:rsid w:val="006B7534"/>
    <w:rsid w:val="006C0498"/>
    <w:rsid w:val="006C09D0"/>
    <w:rsid w:val="006C13C9"/>
    <w:rsid w:val="006C14A0"/>
    <w:rsid w:val="006C1A60"/>
    <w:rsid w:val="006C1D53"/>
    <w:rsid w:val="006C21BD"/>
    <w:rsid w:val="006C2CD2"/>
    <w:rsid w:val="006C330C"/>
    <w:rsid w:val="006C3666"/>
    <w:rsid w:val="006C5A1E"/>
    <w:rsid w:val="006C69F4"/>
    <w:rsid w:val="006C6A1C"/>
    <w:rsid w:val="006C705C"/>
    <w:rsid w:val="006C74B5"/>
    <w:rsid w:val="006C74ED"/>
    <w:rsid w:val="006D021A"/>
    <w:rsid w:val="006D07B3"/>
    <w:rsid w:val="006D07CC"/>
    <w:rsid w:val="006D11EE"/>
    <w:rsid w:val="006D1220"/>
    <w:rsid w:val="006D1577"/>
    <w:rsid w:val="006D17D0"/>
    <w:rsid w:val="006D1BFD"/>
    <w:rsid w:val="006D2500"/>
    <w:rsid w:val="006D36C4"/>
    <w:rsid w:val="006D4E2D"/>
    <w:rsid w:val="006D51C4"/>
    <w:rsid w:val="006D5DC5"/>
    <w:rsid w:val="006D5EA4"/>
    <w:rsid w:val="006D6324"/>
    <w:rsid w:val="006D634F"/>
    <w:rsid w:val="006D6B4A"/>
    <w:rsid w:val="006D6CB3"/>
    <w:rsid w:val="006D77D8"/>
    <w:rsid w:val="006E0816"/>
    <w:rsid w:val="006E0985"/>
    <w:rsid w:val="006E0AE2"/>
    <w:rsid w:val="006E11AE"/>
    <w:rsid w:val="006E1544"/>
    <w:rsid w:val="006E1549"/>
    <w:rsid w:val="006E2046"/>
    <w:rsid w:val="006E267F"/>
    <w:rsid w:val="006E285B"/>
    <w:rsid w:val="006E34CE"/>
    <w:rsid w:val="006E4DE8"/>
    <w:rsid w:val="006E5386"/>
    <w:rsid w:val="006E547B"/>
    <w:rsid w:val="006E583C"/>
    <w:rsid w:val="006E635C"/>
    <w:rsid w:val="006E6940"/>
    <w:rsid w:val="006E7108"/>
    <w:rsid w:val="006E74D7"/>
    <w:rsid w:val="006E751C"/>
    <w:rsid w:val="006F0230"/>
    <w:rsid w:val="006F0529"/>
    <w:rsid w:val="006F144F"/>
    <w:rsid w:val="006F1723"/>
    <w:rsid w:val="006F202E"/>
    <w:rsid w:val="006F2DD4"/>
    <w:rsid w:val="006F3972"/>
    <w:rsid w:val="006F416A"/>
    <w:rsid w:val="006F452F"/>
    <w:rsid w:val="006F46D8"/>
    <w:rsid w:val="006F47C8"/>
    <w:rsid w:val="006F4C57"/>
    <w:rsid w:val="006F53FB"/>
    <w:rsid w:val="006F5C98"/>
    <w:rsid w:val="006F6C49"/>
    <w:rsid w:val="006F78DB"/>
    <w:rsid w:val="006F79B8"/>
    <w:rsid w:val="006F7CEE"/>
    <w:rsid w:val="00700A17"/>
    <w:rsid w:val="00700D0C"/>
    <w:rsid w:val="00701139"/>
    <w:rsid w:val="0070186F"/>
    <w:rsid w:val="00704932"/>
    <w:rsid w:val="0070532D"/>
    <w:rsid w:val="00705C1C"/>
    <w:rsid w:val="00705FF5"/>
    <w:rsid w:val="007061D3"/>
    <w:rsid w:val="00706404"/>
    <w:rsid w:val="00706739"/>
    <w:rsid w:val="00706875"/>
    <w:rsid w:val="007069A4"/>
    <w:rsid w:val="00706B33"/>
    <w:rsid w:val="007075C6"/>
    <w:rsid w:val="00707E21"/>
    <w:rsid w:val="007110ED"/>
    <w:rsid w:val="00711D52"/>
    <w:rsid w:val="007124B4"/>
    <w:rsid w:val="007124EC"/>
    <w:rsid w:val="00712B16"/>
    <w:rsid w:val="00712D0E"/>
    <w:rsid w:val="007138F9"/>
    <w:rsid w:val="00713F61"/>
    <w:rsid w:val="00713F72"/>
    <w:rsid w:val="00714711"/>
    <w:rsid w:val="00714726"/>
    <w:rsid w:val="00715523"/>
    <w:rsid w:val="007164DB"/>
    <w:rsid w:val="00716C0F"/>
    <w:rsid w:val="0071729A"/>
    <w:rsid w:val="00721111"/>
    <w:rsid w:val="00721C33"/>
    <w:rsid w:val="00721C99"/>
    <w:rsid w:val="00721D0A"/>
    <w:rsid w:val="0072252A"/>
    <w:rsid w:val="00722B9E"/>
    <w:rsid w:val="00722CC3"/>
    <w:rsid w:val="0072373F"/>
    <w:rsid w:val="007247AD"/>
    <w:rsid w:val="0072489B"/>
    <w:rsid w:val="00724CCE"/>
    <w:rsid w:val="00724F2B"/>
    <w:rsid w:val="00724F59"/>
    <w:rsid w:val="007259E6"/>
    <w:rsid w:val="00725C6B"/>
    <w:rsid w:val="00725D36"/>
    <w:rsid w:val="00727E88"/>
    <w:rsid w:val="00727F20"/>
    <w:rsid w:val="00731E94"/>
    <w:rsid w:val="007321AE"/>
    <w:rsid w:val="007322C8"/>
    <w:rsid w:val="0073296C"/>
    <w:rsid w:val="00732FD6"/>
    <w:rsid w:val="00733604"/>
    <w:rsid w:val="00733785"/>
    <w:rsid w:val="00733E1E"/>
    <w:rsid w:val="00735D03"/>
    <w:rsid w:val="00735E8B"/>
    <w:rsid w:val="007360C2"/>
    <w:rsid w:val="007361CF"/>
    <w:rsid w:val="00736345"/>
    <w:rsid w:val="007364D9"/>
    <w:rsid w:val="00736563"/>
    <w:rsid w:val="007367F4"/>
    <w:rsid w:val="00736DB6"/>
    <w:rsid w:val="00736E15"/>
    <w:rsid w:val="00736F6B"/>
    <w:rsid w:val="00736FA2"/>
    <w:rsid w:val="00737566"/>
    <w:rsid w:val="00737945"/>
    <w:rsid w:val="00740392"/>
    <w:rsid w:val="00740517"/>
    <w:rsid w:val="00740FBC"/>
    <w:rsid w:val="0074121C"/>
    <w:rsid w:val="00742219"/>
    <w:rsid w:val="007422AD"/>
    <w:rsid w:val="00742509"/>
    <w:rsid w:val="00742623"/>
    <w:rsid w:val="00742840"/>
    <w:rsid w:val="00742B47"/>
    <w:rsid w:val="00742D36"/>
    <w:rsid w:val="007431DD"/>
    <w:rsid w:val="00743AE5"/>
    <w:rsid w:val="007443ED"/>
    <w:rsid w:val="00744431"/>
    <w:rsid w:val="007456BF"/>
    <w:rsid w:val="00745763"/>
    <w:rsid w:val="00745AD8"/>
    <w:rsid w:val="00746214"/>
    <w:rsid w:val="0074691C"/>
    <w:rsid w:val="00747210"/>
    <w:rsid w:val="007472F4"/>
    <w:rsid w:val="00747A03"/>
    <w:rsid w:val="00751631"/>
    <w:rsid w:val="007521CB"/>
    <w:rsid w:val="00752933"/>
    <w:rsid w:val="00752F7C"/>
    <w:rsid w:val="00753D21"/>
    <w:rsid w:val="00753E3A"/>
    <w:rsid w:val="0075545A"/>
    <w:rsid w:val="007556D7"/>
    <w:rsid w:val="0075608E"/>
    <w:rsid w:val="007566E9"/>
    <w:rsid w:val="007566F0"/>
    <w:rsid w:val="00756F47"/>
    <w:rsid w:val="0075717F"/>
    <w:rsid w:val="007574DD"/>
    <w:rsid w:val="0075750E"/>
    <w:rsid w:val="0075761A"/>
    <w:rsid w:val="00757A23"/>
    <w:rsid w:val="007605A5"/>
    <w:rsid w:val="007607D9"/>
    <w:rsid w:val="00760B1E"/>
    <w:rsid w:val="00760F4E"/>
    <w:rsid w:val="00761348"/>
    <w:rsid w:val="007617B5"/>
    <w:rsid w:val="007618D9"/>
    <w:rsid w:val="0076282F"/>
    <w:rsid w:val="007628C3"/>
    <w:rsid w:val="00762A81"/>
    <w:rsid w:val="00762C1C"/>
    <w:rsid w:val="00762DAF"/>
    <w:rsid w:val="007639E3"/>
    <w:rsid w:val="00763F3E"/>
    <w:rsid w:val="0076428E"/>
    <w:rsid w:val="00765256"/>
    <w:rsid w:val="0076536D"/>
    <w:rsid w:val="0076593F"/>
    <w:rsid w:val="00766769"/>
    <w:rsid w:val="00766DCC"/>
    <w:rsid w:val="00767950"/>
    <w:rsid w:val="007679D4"/>
    <w:rsid w:val="00767D82"/>
    <w:rsid w:val="007705D3"/>
    <w:rsid w:val="00771A25"/>
    <w:rsid w:val="00771C61"/>
    <w:rsid w:val="0077226B"/>
    <w:rsid w:val="00772362"/>
    <w:rsid w:val="00772745"/>
    <w:rsid w:val="00772F7F"/>
    <w:rsid w:val="007737D4"/>
    <w:rsid w:val="00773AC2"/>
    <w:rsid w:val="00773C38"/>
    <w:rsid w:val="00774379"/>
    <w:rsid w:val="00774694"/>
    <w:rsid w:val="00774888"/>
    <w:rsid w:val="00774AF6"/>
    <w:rsid w:val="00775830"/>
    <w:rsid w:val="00776CA9"/>
    <w:rsid w:val="00776E1F"/>
    <w:rsid w:val="007779CB"/>
    <w:rsid w:val="00780001"/>
    <w:rsid w:val="00782D51"/>
    <w:rsid w:val="00783472"/>
    <w:rsid w:val="0078374E"/>
    <w:rsid w:val="00783E80"/>
    <w:rsid w:val="007845F8"/>
    <w:rsid w:val="007848F9"/>
    <w:rsid w:val="0078494D"/>
    <w:rsid w:val="00784B65"/>
    <w:rsid w:val="00784F19"/>
    <w:rsid w:val="00784FAF"/>
    <w:rsid w:val="0078618E"/>
    <w:rsid w:val="00786D6C"/>
    <w:rsid w:val="007876E2"/>
    <w:rsid w:val="00787BDB"/>
    <w:rsid w:val="00787E1F"/>
    <w:rsid w:val="0079089C"/>
    <w:rsid w:val="0079093D"/>
    <w:rsid w:val="00790F8B"/>
    <w:rsid w:val="00791829"/>
    <w:rsid w:val="00791AAD"/>
    <w:rsid w:val="007925D6"/>
    <w:rsid w:val="00792702"/>
    <w:rsid w:val="007928E5"/>
    <w:rsid w:val="007929C1"/>
    <w:rsid w:val="007932C5"/>
    <w:rsid w:val="00794046"/>
    <w:rsid w:val="007946FB"/>
    <w:rsid w:val="0079481C"/>
    <w:rsid w:val="00794C8A"/>
    <w:rsid w:val="00795388"/>
    <w:rsid w:val="00795774"/>
    <w:rsid w:val="00795AA2"/>
    <w:rsid w:val="00795AF1"/>
    <w:rsid w:val="00795C84"/>
    <w:rsid w:val="00795FCB"/>
    <w:rsid w:val="00795FD8"/>
    <w:rsid w:val="0079675A"/>
    <w:rsid w:val="00796FFF"/>
    <w:rsid w:val="00797911"/>
    <w:rsid w:val="007979BB"/>
    <w:rsid w:val="00797CDE"/>
    <w:rsid w:val="00797D31"/>
    <w:rsid w:val="00797E5F"/>
    <w:rsid w:val="00797F9A"/>
    <w:rsid w:val="007A045D"/>
    <w:rsid w:val="007A121A"/>
    <w:rsid w:val="007A1433"/>
    <w:rsid w:val="007A1A85"/>
    <w:rsid w:val="007A1B4B"/>
    <w:rsid w:val="007A2C55"/>
    <w:rsid w:val="007A3F21"/>
    <w:rsid w:val="007A401D"/>
    <w:rsid w:val="007A4135"/>
    <w:rsid w:val="007A4146"/>
    <w:rsid w:val="007A4518"/>
    <w:rsid w:val="007A4A06"/>
    <w:rsid w:val="007A4B23"/>
    <w:rsid w:val="007A4EFE"/>
    <w:rsid w:val="007A51DD"/>
    <w:rsid w:val="007A52E7"/>
    <w:rsid w:val="007A5D8B"/>
    <w:rsid w:val="007A606C"/>
    <w:rsid w:val="007A781E"/>
    <w:rsid w:val="007B017C"/>
    <w:rsid w:val="007B0341"/>
    <w:rsid w:val="007B046D"/>
    <w:rsid w:val="007B0858"/>
    <w:rsid w:val="007B0C16"/>
    <w:rsid w:val="007B1654"/>
    <w:rsid w:val="007B1A94"/>
    <w:rsid w:val="007B1EEF"/>
    <w:rsid w:val="007B2078"/>
    <w:rsid w:val="007B2BE0"/>
    <w:rsid w:val="007B4212"/>
    <w:rsid w:val="007B4380"/>
    <w:rsid w:val="007B45AF"/>
    <w:rsid w:val="007B5084"/>
    <w:rsid w:val="007B58C7"/>
    <w:rsid w:val="007B6869"/>
    <w:rsid w:val="007B6E76"/>
    <w:rsid w:val="007B6FA0"/>
    <w:rsid w:val="007B72B6"/>
    <w:rsid w:val="007B775E"/>
    <w:rsid w:val="007C01CC"/>
    <w:rsid w:val="007C035A"/>
    <w:rsid w:val="007C1688"/>
    <w:rsid w:val="007C1AB3"/>
    <w:rsid w:val="007C2B88"/>
    <w:rsid w:val="007C3207"/>
    <w:rsid w:val="007C3723"/>
    <w:rsid w:val="007C4E69"/>
    <w:rsid w:val="007C550F"/>
    <w:rsid w:val="007C5D42"/>
    <w:rsid w:val="007C619E"/>
    <w:rsid w:val="007C6B9B"/>
    <w:rsid w:val="007C6E53"/>
    <w:rsid w:val="007C75FF"/>
    <w:rsid w:val="007C775C"/>
    <w:rsid w:val="007C7A3C"/>
    <w:rsid w:val="007C7B2E"/>
    <w:rsid w:val="007C7B84"/>
    <w:rsid w:val="007C7D99"/>
    <w:rsid w:val="007C7DEB"/>
    <w:rsid w:val="007C7DEF"/>
    <w:rsid w:val="007D0544"/>
    <w:rsid w:val="007D08A9"/>
    <w:rsid w:val="007D1382"/>
    <w:rsid w:val="007D23EA"/>
    <w:rsid w:val="007D278F"/>
    <w:rsid w:val="007D2A01"/>
    <w:rsid w:val="007D2AFB"/>
    <w:rsid w:val="007D2CBF"/>
    <w:rsid w:val="007D2D77"/>
    <w:rsid w:val="007D3126"/>
    <w:rsid w:val="007D3A17"/>
    <w:rsid w:val="007D47DC"/>
    <w:rsid w:val="007D50C8"/>
    <w:rsid w:val="007D5A6B"/>
    <w:rsid w:val="007D5B1F"/>
    <w:rsid w:val="007D5FD0"/>
    <w:rsid w:val="007D6BB9"/>
    <w:rsid w:val="007D6BD4"/>
    <w:rsid w:val="007D6C83"/>
    <w:rsid w:val="007D6FA5"/>
    <w:rsid w:val="007D76CA"/>
    <w:rsid w:val="007D7D5C"/>
    <w:rsid w:val="007E0132"/>
    <w:rsid w:val="007E02F4"/>
    <w:rsid w:val="007E04EC"/>
    <w:rsid w:val="007E0A34"/>
    <w:rsid w:val="007E0C4D"/>
    <w:rsid w:val="007E0F1F"/>
    <w:rsid w:val="007E0F86"/>
    <w:rsid w:val="007E128F"/>
    <w:rsid w:val="007E13F2"/>
    <w:rsid w:val="007E1ABF"/>
    <w:rsid w:val="007E1E14"/>
    <w:rsid w:val="007E22B6"/>
    <w:rsid w:val="007E2353"/>
    <w:rsid w:val="007E2FD3"/>
    <w:rsid w:val="007E3604"/>
    <w:rsid w:val="007E3F34"/>
    <w:rsid w:val="007E4179"/>
    <w:rsid w:val="007E422B"/>
    <w:rsid w:val="007E5C6E"/>
    <w:rsid w:val="007E5F99"/>
    <w:rsid w:val="007E77DA"/>
    <w:rsid w:val="007E792B"/>
    <w:rsid w:val="007E7A9B"/>
    <w:rsid w:val="007F06FD"/>
    <w:rsid w:val="007F0CCE"/>
    <w:rsid w:val="007F2278"/>
    <w:rsid w:val="007F2C93"/>
    <w:rsid w:val="007F2E6E"/>
    <w:rsid w:val="007F3623"/>
    <w:rsid w:val="007F36ED"/>
    <w:rsid w:val="007F3BEB"/>
    <w:rsid w:val="007F3D00"/>
    <w:rsid w:val="007F4419"/>
    <w:rsid w:val="007F45FF"/>
    <w:rsid w:val="007F4697"/>
    <w:rsid w:val="007F4712"/>
    <w:rsid w:val="007F49FF"/>
    <w:rsid w:val="007F4D92"/>
    <w:rsid w:val="007F4E48"/>
    <w:rsid w:val="007F5019"/>
    <w:rsid w:val="007F53EE"/>
    <w:rsid w:val="007F5B74"/>
    <w:rsid w:val="007F5D17"/>
    <w:rsid w:val="007F6257"/>
    <w:rsid w:val="007F63CD"/>
    <w:rsid w:val="007F6E68"/>
    <w:rsid w:val="007F78DA"/>
    <w:rsid w:val="008002D2"/>
    <w:rsid w:val="008006DC"/>
    <w:rsid w:val="00800D04"/>
    <w:rsid w:val="00800DC0"/>
    <w:rsid w:val="00801607"/>
    <w:rsid w:val="008026D4"/>
    <w:rsid w:val="008029B5"/>
    <w:rsid w:val="00803199"/>
    <w:rsid w:val="00803279"/>
    <w:rsid w:val="008032A9"/>
    <w:rsid w:val="00803F0B"/>
    <w:rsid w:val="00803FE1"/>
    <w:rsid w:val="008044DE"/>
    <w:rsid w:val="008050AB"/>
    <w:rsid w:val="008055E0"/>
    <w:rsid w:val="00805D05"/>
    <w:rsid w:val="008060DF"/>
    <w:rsid w:val="0080622A"/>
    <w:rsid w:val="008065BB"/>
    <w:rsid w:val="00806779"/>
    <w:rsid w:val="008073E2"/>
    <w:rsid w:val="00807607"/>
    <w:rsid w:val="00807B9A"/>
    <w:rsid w:val="00810070"/>
    <w:rsid w:val="0081047B"/>
    <w:rsid w:val="008117B0"/>
    <w:rsid w:val="00811DBC"/>
    <w:rsid w:val="00812317"/>
    <w:rsid w:val="0081232C"/>
    <w:rsid w:val="00812980"/>
    <w:rsid w:val="00812BD2"/>
    <w:rsid w:val="00813A62"/>
    <w:rsid w:val="00814653"/>
    <w:rsid w:val="008146C7"/>
    <w:rsid w:val="00815CAB"/>
    <w:rsid w:val="00815EB2"/>
    <w:rsid w:val="008169CE"/>
    <w:rsid w:val="00816B60"/>
    <w:rsid w:val="00816DA5"/>
    <w:rsid w:val="0081742D"/>
    <w:rsid w:val="00817768"/>
    <w:rsid w:val="008179CF"/>
    <w:rsid w:val="00817B80"/>
    <w:rsid w:val="00820213"/>
    <w:rsid w:val="0082139F"/>
    <w:rsid w:val="00821704"/>
    <w:rsid w:val="008219BF"/>
    <w:rsid w:val="0082294E"/>
    <w:rsid w:val="00823C35"/>
    <w:rsid w:val="008249BD"/>
    <w:rsid w:val="00824A1C"/>
    <w:rsid w:val="00824D7B"/>
    <w:rsid w:val="00824DB6"/>
    <w:rsid w:val="00824DB9"/>
    <w:rsid w:val="00824F62"/>
    <w:rsid w:val="0082575D"/>
    <w:rsid w:val="00825977"/>
    <w:rsid w:val="00826304"/>
    <w:rsid w:val="008270BE"/>
    <w:rsid w:val="00827A4C"/>
    <w:rsid w:val="00830027"/>
    <w:rsid w:val="00830449"/>
    <w:rsid w:val="00830640"/>
    <w:rsid w:val="00830C86"/>
    <w:rsid w:val="0083112D"/>
    <w:rsid w:val="00831787"/>
    <w:rsid w:val="0083215B"/>
    <w:rsid w:val="008327FF"/>
    <w:rsid w:val="00832FF4"/>
    <w:rsid w:val="0083385F"/>
    <w:rsid w:val="00833DCA"/>
    <w:rsid w:val="00834A9C"/>
    <w:rsid w:val="00834C86"/>
    <w:rsid w:val="00834D26"/>
    <w:rsid w:val="00834E4F"/>
    <w:rsid w:val="008354F1"/>
    <w:rsid w:val="008359ED"/>
    <w:rsid w:val="00836281"/>
    <w:rsid w:val="00836695"/>
    <w:rsid w:val="00836C4E"/>
    <w:rsid w:val="008372AD"/>
    <w:rsid w:val="008373AB"/>
    <w:rsid w:val="008376D2"/>
    <w:rsid w:val="00837AC0"/>
    <w:rsid w:val="00837EC0"/>
    <w:rsid w:val="00840B1C"/>
    <w:rsid w:val="00841302"/>
    <w:rsid w:val="008417A3"/>
    <w:rsid w:val="008417F1"/>
    <w:rsid w:val="0084190E"/>
    <w:rsid w:val="00841ABD"/>
    <w:rsid w:val="008426CF"/>
    <w:rsid w:val="00842E7D"/>
    <w:rsid w:val="00843219"/>
    <w:rsid w:val="0084331E"/>
    <w:rsid w:val="00843673"/>
    <w:rsid w:val="0084384A"/>
    <w:rsid w:val="00843D0F"/>
    <w:rsid w:val="00844891"/>
    <w:rsid w:val="00845D4A"/>
    <w:rsid w:val="00846B4F"/>
    <w:rsid w:val="00846D3C"/>
    <w:rsid w:val="008471E6"/>
    <w:rsid w:val="008516F5"/>
    <w:rsid w:val="0085170C"/>
    <w:rsid w:val="00851C22"/>
    <w:rsid w:val="008531D4"/>
    <w:rsid w:val="008538E8"/>
    <w:rsid w:val="00853ABE"/>
    <w:rsid w:val="00853E1F"/>
    <w:rsid w:val="00854A29"/>
    <w:rsid w:val="00854A50"/>
    <w:rsid w:val="0085538A"/>
    <w:rsid w:val="00855971"/>
    <w:rsid w:val="008569E4"/>
    <w:rsid w:val="00857517"/>
    <w:rsid w:val="00857E40"/>
    <w:rsid w:val="00860931"/>
    <w:rsid w:val="00860EDB"/>
    <w:rsid w:val="00860F25"/>
    <w:rsid w:val="00862012"/>
    <w:rsid w:val="00862057"/>
    <w:rsid w:val="00862436"/>
    <w:rsid w:val="00862AE0"/>
    <w:rsid w:val="00862B48"/>
    <w:rsid w:val="00862E76"/>
    <w:rsid w:val="008635A5"/>
    <w:rsid w:val="008637BB"/>
    <w:rsid w:val="00863B36"/>
    <w:rsid w:val="00864AC3"/>
    <w:rsid w:val="00865B5A"/>
    <w:rsid w:val="0086627A"/>
    <w:rsid w:val="00866A72"/>
    <w:rsid w:val="00870770"/>
    <w:rsid w:val="00870A12"/>
    <w:rsid w:val="00870B61"/>
    <w:rsid w:val="0087124E"/>
    <w:rsid w:val="00871C3D"/>
    <w:rsid w:val="00871CF3"/>
    <w:rsid w:val="00871E99"/>
    <w:rsid w:val="00872A2C"/>
    <w:rsid w:val="00873600"/>
    <w:rsid w:val="00873CF9"/>
    <w:rsid w:val="00873FDB"/>
    <w:rsid w:val="008741D8"/>
    <w:rsid w:val="008756A1"/>
    <w:rsid w:val="00875A4E"/>
    <w:rsid w:val="0087696A"/>
    <w:rsid w:val="00877759"/>
    <w:rsid w:val="0088011E"/>
    <w:rsid w:val="00880260"/>
    <w:rsid w:val="008803E0"/>
    <w:rsid w:val="00880D28"/>
    <w:rsid w:val="00880EFB"/>
    <w:rsid w:val="00883239"/>
    <w:rsid w:val="0088363F"/>
    <w:rsid w:val="00883867"/>
    <w:rsid w:val="008854C1"/>
    <w:rsid w:val="0088589A"/>
    <w:rsid w:val="0088591E"/>
    <w:rsid w:val="00885D13"/>
    <w:rsid w:val="008870AE"/>
    <w:rsid w:val="00887495"/>
    <w:rsid w:val="0088770A"/>
    <w:rsid w:val="0088787B"/>
    <w:rsid w:val="00887D23"/>
    <w:rsid w:val="00887D71"/>
    <w:rsid w:val="00890572"/>
    <w:rsid w:val="0089074E"/>
    <w:rsid w:val="00890AE9"/>
    <w:rsid w:val="00890E0E"/>
    <w:rsid w:val="008926EC"/>
    <w:rsid w:val="00892C84"/>
    <w:rsid w:val="00893660"/>
    <w:rsid w:val="00893E8F"/>
    <w:rsid w:val="0089402E"/>
    <w:rsid w:val="0089406D"/>
    <w:rsid w:val="00895FD6"/>
    <w:rsid w:val="00896937"/>
    <w:rsid w:val="00896BBB"/>
    <w:rsid w:val="00897412"/>
    <w:rsid w:val="008977FE"/>
    <w:rsid w:val="008A0556"/>
    <w:rsid w:val="008A06AF"/>
    <w:rsid w:val="008A0D43"/>
    <w:rsid w:val="008A1C11"/>
    <w:rsid w:val="008A21E6"/>
    <w:rsid w:val="008A2915"/>
    <w:rsid w:val="008A2C69"/>
    <w:rsid w:val="008A34B8"/>
    <w:rsid w:val="008A379D"/>
    <w:rsid w:val="008A40DD"/>
    <w:rsid w:val="008A4E9D"/>
    <w:rsid w:val="008A5FB3"/>
    <w:rsid w:val="008A6087"/>
    <w:rsid w:val="008A6101"/>
    <w:rsid w:val="008A628E"/>
    <w:rsid w:val="008A67C0"/>
    <w:rsid w:val="008A6A64"/>
    <w:rsid w:val="008A71AF"/>
    <w:rsid w:val="008B0C85"/>
    <w:rsid w:val="008B1A75"/>
    <w:rsid w:val="008B2632"/>
    <w:rsid w:val="008B2804"/>
    <w:rsid w:val="008B2896"/>
    <w:rsid w:val="008B2E43"/>
    <w:rsid w:val="008B2EBF"/>
    <w:rsid w:val="008B338E"/>
    <w:rsid w:val="008B3BF3"/>
    <w:rsid w:val="008B3C1D"/>
    <w:rsid w:val="008B3C25"/>
    <w:rsid w:val="008B4154"/>
    <w:rsid w:val="008B44E7"/>
    <w:rsid w:val="008B4FD4"/>
    <w:rsid w:val="008B5150"/>
    <w:rsid w:val="008B51D5"/>
    <w:rsid w:val="008B5216"/>
    <w:rsid w:val="008B613C"/>
    <w:rsid w:val="008B6225"/>
    <w:rsid w:val="008B6F40"/>
    <w:rsid w:val="008B713F"/>
    <w:rsid w:val="008C089E"/>
    <w:rsid w:val="008C0ED9"/>
    <w:rsid w:val="008C10C3"/>
    <w:rsid w:val="008C27B6"/>
    <w:rsid w:val="008C32BB"/>
    <w:rsid w:val="008C3561"/>
    <w:rsid w:val="008C58B8"/>
    <w:rsid w:val="008C5C49"/>
    <w:rsid w:val="008C6BEC"/>
    <w:rsid w:val="008C733C"/>
    <w:rsid w:val="008C77D7"/>
    <w:rsid w:val="008D094D"/>
    <w:rsid w:val="008D0C6E"/>
    <w:rsid w:val="008D1BCE"/>
    <w:rsid w:val="008D226F"/>
    <w:rsid w:val="008D2598"/>
    <w:rsid w:val="008D34B4"/>
    <w:rsid w:val="008D4010"/>
    <w:rsid w:val="008D49AE"/>
    <w:rsid w:val="008D5058"/>
    <w:rsid w:val="008D5324"/>
    <w:rsid w:val="008D658C"/>
    <w:rsid w:val="008D6689"/>
    <w:rsid w:val="008D66E3"/>
    <w:rsid w:val="008D7048"/>
    <w:rsid w:val="008D7430"/>
    <w:rsid w:val="008D78A0"/>
    <w:rsid w:val="008D7C2D"/>
    <w:rsid w:val="008E0C4D"/>
    <w:rsid w:val="008E257E"/>
    <w:rsid w:val="008E2E19"/>
    <w:rsid w:val="008E315A"/>
    <w:rsid w:val="008E37C9"/>
    <w:rsid w:val="008E3CE7"/>
    <w:rsid w:val="008E3DC9"/>
    <w:rsid w:val="008E412F"/>
    <w:rsid w:val="008E41D0"/>
    <w:rsid w:val="008E4361"/>
    <w:rsid w:val="008E44EE"/>
    <w:rsid w:val="008E5DBB"/>
    <w:rsid w:val="008E6436"/>
    <w:rsid w:val="008E6B3F"/>
    <w:rsid w:val="008E6BDE"/>
    <w:rsid w:val="008E7509"/>
    <w:rsid w:val="008E764E"/>
    <w:rsid w:val="008E79CF"/>
    <w:rsid w:val="008E7AA5"/>
    <w:rsid w:val="008E7FDB"/>
    <w:rsid w:val="008F0292"/>
    <w:rsid w:val="008F04DC"/>
    <w:rsid w:val="008F15B9"/>
    <w:rsid w:val="008F17AD"/>
    <w:rsid w:val="008F28C1"/>
    <w:rsid w:val="008F2AD6"/>
    <w:rsid w:val="008F2EE7"/>
    <w:rsid w:val="008F2F98"/>
    <w:rsid w:val="008F335F"/>
    <w:rsid w:val="008F3653"/>
    <w:rsid w:val="008F3907"/>
    <w:rsid w:val="008F3AC7"/>
    <w:rsid w:val="008F4495"/>
    <w:rsid w:val="008F4924"/>
    <w:rsid w:val="008F49BB"/>
    <w:rsid w:val="008F4D3E"/>
    <w:rsid w:val="008F5191"/>
    <w:rsid w:val="008F54AE"/>
    <w:rsid w:val="008F5A32"/>
    <w:rsid w:val="008F6476"/>
    <w:rsid w:val="008F6DCA"/>
    <w:rsid w:val="008F6EE3"/>
    <w:rsid w:val="008F71A4"/>
    <w:rsid w:val="008F7ED1"/>
    <w:rsid w:val="009007B6"/>
    <w:rsid w:val="00900C27"/>
    <w:rsid w:val="009010E1"/>
    <w:rsid w:val="009017E5"/>
    <w:rsid w:val="00901AC6"/>
    <w:rsid w:val="00901B83"/>
    <w:rsid w:val="009020CD"/>
    <w:rsid w:val="009023C6"/>
    <w:rsid w:val="00902427"/>
    <w:rsid w:val="00902428"/>
    <w:rsid w:val="00902CAB"/>
    <w:rsid w:val="00904F10"/>
    <w:rsid w:val="00904F50"/>
    <w:rsid w:val="0090513F"/>
    <w:rsid w:val="009052EF"/>
    <w:rsid w:val="00905348"/>
    <w:rsid w:val="00905696"/>
    <w:rsid w:val="009057B4"/>
    <w:rsid w:val="0090607F"/>
    <w:rsid w:val="00906962"/>
    <w:rsid w:val="00906DF5"/>
    <w:rsid w:val="009070F1"/>
    <w:rsid w:val="009102B0"/>
    <w:rsid w:val="009105CC"/>
    <w:rsid w:val="009110F5"/>
    <w:rsid w:val="0091201E"/>
    <w:rsid w:val="00912376"/>
    <w:rsid w:val="00912E98"/>
    <w:rsid w:val="0091339D"/>
    <w:rsid w:val="009141CB"/>
    <w:rsid w:val="0091439E"/>
    <w:rsid w:val="009145E3"/>
    <w:rsid w:val="00914613"/>
    <w:rsid w:val="00914A5F"/>
    <w:rsid w:val="00914CBC"/>
    <w:rsid w:val="00914F84"/>
    <w:rsid w:val="00915060"/>
    <w:rsid w:val="0091523C"/>
    <w:rsid w:val="00915967"/>
    <w:rsid w:val="00915F0F"/>
    <w:rsid w:val="009160E9"/>
    <w:rsid w:val="00916FBE"/>
    <w:rsid w:val="00917615"/>
    <w:rsid w:val="00920103"/>
    <w:rsid w:val="009202F2"/>
    <w:rsid w:val="00920766"/>
    <w:rsid w:val="00920D05"/>
    <w:rsid w:val="00921588"/>
    <w:rsid w:val="00921A83"/>
    <w:rsid w:val="00922B12"/>
    <w:rsid w:val="0092306F"/>
    <w:rsid w:val="00923087"/>
    <w:rsid w:val="00923105"/>
    <w:rsid w:val="00923AA5"/>
    <w:rsid w:val="00924B0B"/>
    <w:rsid w:val="00925076"/>
    <w:rsid w:val="009259D1"/>
    <w:rsid w:val="00925AB3"/>
    <w:rsid w:val="00926294"/>
    <w:rsid w:val="009268A0"/>
    <w:rsid w:val="009301AC"/>
    <w:rsid w:val="00932B4D"/>
    <w:rsid w:val="00934645"/>
    <w:rsid w:val="00934923"/>
    <w:rsid w:val="00934B54"/>
    <w:rsid w:val="00934DA2"/>
    <w:rsid w:val="00935D16"/>
    <w:rsid w:val="00935FC6"/>
    <w:rsid w:val="0093678B"/>
    <w:rsid w:val="00937ED1"/>
    <w:rsid w:val="009400C9"/>
    <w:rsid w:val="00940192"/>
    <w:rsid w:val="00940D97"/>
    <w:rsid w:val="00940DD1"/>
    <w:rsid w:val="0094114D"/>
    <w:rsid w:val="00941DE8"/>
    <w:rsid w:val="00941F95"/>
    <w:rsid w:val="00942429"/>
    <w:rsid w:val="00942736"/>
    <w:rsid w:val="0094322C"/>
    <w:rsid w:val="0094348F"/>
    <w:rsid w:val="009434CB"/>
    <w:rsid w:val="0094384C"/>
    <w:rsid w:val="0094440C"/>
    <w:rsid w:val="009449AC"/>
    <w:rsid w:val="00944CA8"/>
    <w:rsid w:val="00945C71"/>
    <w:rsid w:val="00945D32"/>
    <w:rsid w:val="00945D7D"/>
    <w:rsid w:val="00945EA3"/>
    <w:rsid w:val="0094622F"/>
    <w:rsid w:val="00946398"/>
    <w:rsid w:val="00946666"/>
    <w:rsid w:val="00946EE0"/>
    <w:rsid w:val="0094723D"/>
    <w:rsid w:val="00947E30"/>
    <w:rsid w:val="009501B5"/>
    <w:rsid w:val="00950C1C"/>
    <w:rsid w:val="00950EE5"/>
    <w:rsid w:val="009515FE"/>
    <w:rsid w:val="009516CF"/>
    <w:rsid w:val="009518C9"/>
    <w:rsid w:val="00952266"/>
    <w:rsid w:val="00952869"/>
    <w:rsid w:val="009529F1"/>
    <w:rsid w:val="009532BC"/>
    <w:rsid w:val="009538DE"/>
    <w:rsid w:val="00953A16"/>
    <w:rsid w:val="00953CFC"/>
    <w:rsid w:val="00953E57"/>
    <w:rsid w:val="009543A0"/>
    <w:rsid w:val="00954AFC"/>
    <w:rsid w:val="0095670D"/>
    <w:rsid w:val="009572EE"/>
    <w:rsid w:val="009577B9"/>
    <w:rsid w:val="00957A41"/>
    <w:rsid w:val="009610A6"/>
    <w:rsid w:val="0096146A"/>
    <w:rsid w:val="009617C0"/>
    <w:rsid w:val="009619EC"/>
    <w:rsid w:val="0096214D"/>
    <w:rsid w:val="00963625"/>
    <w:rsid w:val="00964BCB"/>
    <w:rsid w:val="00964DE6"/>
    <w:rsid w:val="009653B9"/>
    <w:rsid w:val="00965EEA"/>
    <w:rsid w:val="009662A7"/>
    <w:rsid w:val="00966379"/>
    <w:rsid w:val="009663E5"/>
    <w:rsid w:val="0096708C"/>
    <w:rsid w:val="00970D13"/>
    <w:rsid w:val="009711FE"/>
    <w:rsid w:val="00971793"/>
    <w:rsid w:val="00971E27"/>
    <w:rsid w:val="0097204F"/>
    <w:rsid w:val="00972541"/>
    <w:rsid w:val="009726A1"/>
    <w:rsid w:val="00972896"/>
    <w:rsid w:val="00972B26"/>
    <w:rsid w:val="0097349F"/>
    <w:rsid w:val="009738A8"/>
    <w:rsid w:val="009741DF"/>
    <w:rsid w:val="00975778"/>
    <w:rsid w:val="00975C8A"/>
    <w:rsid w:val="0097677F"/>
    <w:rsid w:val="0097689A"/>
    <w:rsid w:val="00976BB2"/>
    <w:rsid w:val="00977361"/>
    <w:rsid w:val="00977387"/>
    <w:rsid w:val="009779B5"/>
    <w:rsid w:val="00977A00"/>
    <w:rsid w:val="00980674"/>
    <w:rsid w:val="00980785"/>
    <w:rsid w:val="009812E0"/>
    <w:rsid w:val="00981601"/>
    <w:rsid w:val="00981666"/>
    <w:rsid w:val="009821D4"/>
    <w:rsid w:val="009830B5"/>
    <w:rsid w:val="0098323C"/>
    <w:rsid w:val="0098338F"/>
    <w:rsid w:val="00983D18"/>
    <w:rsid w:val="00983F7C"/>
    <w:rsid w:val="0098410A"/>
    <w:rsid w:val="00984C1F"/>
    <w:rsid w:val="00984EBE"/>
    <w:rsid w:val="009856D0"/>
    <w:rsid w:val="00985D44"/>
    <w:rsid w:val="00986B05"/>
    <w:rsid w:val="00986B9E"/>
    <w:rsid w:val="00986F5B"/>
    <w:rsid w:val="0098784F"/>
    <w:rsid w:val="00987918"/>
    <w:rsid w:val="00990456"/>
    <w:rsid w:val="00991494"/>
    <w:rsid w:val="009917E6"/>
    <w:rsid w:val="00991827"/>
    <w:rsid w:val="00992217"/>
    <w:rsid w:val="00992695"/>
    <w:rsid w:val="00992745"/>
    <w:rsid w:val="00993061"/>
    <w:rsid w:val="009934CB"/>
    <w:rsid w:val="009938F5"/>
    <w:rsid w:val="00994935"/>
    <w:rsid w:val="0099514A"/>
    <w:rsid w:val="00995255"/>
    <w:rsid w:val="00995447"/>
    <w:rsid w:val="00995A17"/>
    <w:rsid w:val="00995BBC"/>
    <w:rsid w:val="009967EF"/>
    <w:rsid w:val="00996EE5"/>
    <w:rsid w:val="009A0113"/>
    <w:rsid w:val="009A01F7"/>
    <w:rsid w:val="009A09CA"/>
    <w:rsid w:val="009A0F9B"/>
    <w:rsid w:val="009A12F1"/>
    <w:rsid w:val="009A13D4"/>
    <w:rsid w:val="009A1FD3"/>
    <w:rsid w:val="009A2712"/>
    <w:rsid w:val="009A40A6"/>
    <w:rsid w:val="009A43E1"/>
    <w:rsid w:val="009A5CE6"/>
    <w:rsid w:val="009A652A"/>
    <w:rsid w:val="009A6606"/>
    <w:rsid w:val="009A6765"/>
    <w:rsid w:val="009A69E2"/>
    <w:rsid w:val="009A71AB"/>
    <w:rsid w:val="009A7D31"/>
    <w:rsid w:val="009A7FAF"/>
    <w:rsid w:val="009A7FF9"/>
    <w:rsid w:val="009B03E4"/>
    <w:rsid w:val="009B07CE"/>
    <w:rsid w:val="009B082E"/>
    <w:rsid w:val="009B0FFC"/>
    <w:rsid w:val="009B164F"/>
    <w:rsid w:val="009B1B7E"/>
    <w:rsid w:val="009B25F7"/>
    <w:rsid w:val="009B3069"/>
    <w:rsid w:val="009B326B"/>
    <w:rsid w:val="009B3952"/>
    <w:rsid w:val="009B3ACB"/>
    <w:rsid w:val="009B3D30"/>
    <w:rsid w:val="009B505B"/>
    <w:rsid w:val="009B54F7"/>
    <w:rsid w:val="009B6A87"/>
    <w:rsid w:val="009B6B6B"/>
    <w:rsid w:val="009B7857"/>
    <w:rsid w:val="009C03A0"/>
    <w:rsid w:val="009C0445"/>
    <w:rsid w:val="009C06D8"/>
    <w:rsid w:val="009C16C6"/>
    <w:rsid w:val="009C1D31"/>
    <w:rsid w:val="009C1E2D"/>
    <w:rsid w:val="009C1F51"/>
    <w:rsid w:val="009C30FF"/>
    <w:rsid w:val="009C320C"/>
    <w:rsid w:val="009C33CF"/>
    <w:rsid w:val="009C3A8C"/>
    <w:rsid w:val="009C45FF"/>
    <w:rsid w:val="009C48D5"/>
    <w:rsid w:val="009C4917"/>
    <w:rsid w:val="009C4F14"/>
    <w:rsid w:val="009C4F1A"/>
    <w:rsid w:val="009C51B2"/>
    <w:rsid w:val="009C5551"/>
    <w:rsid w:val="009C6A6F"/>
    <w:rsid w:val="009C7435"/>
    <w:rsid w:val="009C7649"/>
    <w:rsid w:val="009C7BF4"/>
    <w:rsid w:val="009D0814"/>
    <w:rsid w:val="009D0B61"/>
    <w:rsid w:val="009D0BFA"/>
    <w:rsid w:val="009D0D89"/>
    <w:rsid w:val="009D14A3"/>
    <w:rsid w:val="009D1A9F"/>
    <w:rsid w:val="009D1ED2"/>
    <w:rsid w:val="009D248D"/>
    <w:rsid w:val="009D42B6"/>
    <w:rsid w:val="009D4AB0"/>
    <w:rsid w:val="009D51C7"/>
    <w:rsid w:val="009D544F"/>
    <w:rsid w:val="009D547C"/>
    <w:rsid w:val="009D6906"/>
    <w:rsid w:val="009D6B74"/>
    <w:rsid w:val="009D6D6B"/>
    <w:rsid w:val="009D6E82"/>
    <w:rsid w:val="009D7715"/>
    <w:rsid w:val="009D7C9D"/>
    <w:rsid w:val="009E0BFD"/>
    <w:rsid w:val="009E107C"/>
    <w:rsid w:val="009E10B3"/>
    <w:rsid w:val="009E11D6"/>
    <w:rsid w:val="009E162F"/>
    <w:rsid w:val="009E1EDB"/>
    <w:rsid w:val="009E1F93"/>
    <w:rsid w:val="009E22AB"/>
    <w:rsid w:val="009E22FC"/>
    <w:rsid w:val="009E23FA"/>
    <w:rsid w:val="009E2B11"/>
    <w:rsid w:val="009E3CAF"/>
    <w:rsid w:val="009E4153"/>
    <w:rsid w:val="009E41CD"/>
    <w:rsid w:val="009E42AC"/>
    <w:rsid w:val="009E4340"/>
    <w:rsid w:val="009E4809"/>
    <w:rsid w:val="009E4D42"/>
    <w:rsid w:val="009E4D5D"/>
    <w:rsid w:val="009E57A5"/>
    <w:rsid w:val="009E611B"/>
    <w:rsid w:val="009E63D6"/>
    <w:rsid w:val="009E657B"/>
    <w:rsid w:val="009E6A0E"/>
    <w:rsid w:val="009E7E78"/>
    <w:rsid w:val="009F0C6A"/>
    <w:rsid w:val="009F0EB6"/>
    <w:rsid w:val="009F14EC"/>
    <w:rsid w:val="009F29DA"/>
    <w:rsid w:val="009F2BF4"/>
    <w:rsid w:val="009F2DAF"/>
    <w:rsid w:val="009F37BB"/>
    <w:rsid w:val="009F394E"/>
    <w:rsid w:val="009F3AE8"/>
    <w:rsid w:val="009F3B5C"/>
    <w:rsid w:val="009F55D0"/>
    <w:rsid w:val="009F6C08"/>
    <w:rsid w:val="009F6CD8"/>
    <w:rsid w:val="009F6D0F"/>
    <w:rsid w:val="009F6F80"/>
    <w:rsid w:val="00A002D8"/>
    <w:rsid w:val="00A005B9"/>
    <w:rsid w:val="00A00C76"/>
    <w:rsid w:val="00A00C82"/>
    <w:rsid w:val="00A015F6"/>
    <w:rsid w:val="00A01D23"/>
    <w:rsid w:val="00A02DB7"/>
    <w:rsid w:val="00A03471"/>
    <w:rsid w:val="00A04450"/>
    <w:rsid w:val="00A054A4"/>
    <w:rsid w:val="00A055CC"/>
    <w:rsid w:val="00A05F6A"/>
    <w:rsid w:val="00A06677"/>
    <w:rsid w:val="00A06BF9"/>
    <w:rsid w:val="00A079CC"/>
    <w:rsid w:val="00A102C5"/>
    <w:rsid w:val="00A10338"/>
    <w:rsid w:val="00A1129E"/>
    <w:rsid w:val="00A11425"/>
    <w:rsid w:val="00A115D8"/>
    <w:rsid w:val="00A11E6D"/>
    <w:rsid w:val="00A12E12"/>
    <w:rsid w:val="00A12FA3"/>
    <w:rsid w:val="00A12FDD"/>
    <w:rsid w:val="00A13658"/>
    <w:rsid w:val="00A13D75"/>
    <w:rsid w:val="00A13DF8"/>
    <w:rsid w:val="00A146BF"/>
    <w:rsid w:val="00A1498E"/>
    <w:rsid w:val="00A1524E"/>
    <w:rsid w:val="00A156C9"/>
    <w:rsid w:val="00A1615E"/>
    <w:rsid w:val="00A161B6"/>
    <w:rsid w:val="00A171EC"/>
    <w:rsid w:val="00A17CC6"/>
    <w:rsid w:val="00A20F1E"/>
    <w:rsid w:val="00A20F2A"/>
    <w:rsid w:val="00A216F9"/>
    <w:rsid w:val="00A22A6D"/>
    <w:rsid w:val="00A23691"/>
    <w:rsid w:val="00A237BF"/>
    <w:rsid w:val="00A25065"/>
    <w:rsid w:val="00A2562A"/>
    <w:rsid w:val="00A25B68"/>
    <w:rsid w:val="00A26117"/>
    <w:rsid w:val="00A2787E"/>
    <w:rsid w:val="00A27B02"/>
    <w:rsid w:val="00A303AE"/>
    <w:rsid w:val="00A30B87"/>
    <w:rsid w:val="00A31941"/>
    <w:rsid w:val="00A32DCA"/>
    <w:rsid w:val="00A330E9"/>
    <w:rsid w:val="00A33474"/>
    <w:rsid w:val="00A335A9"/>
    <w:rsid w:val="00A3375C"/>
    <w:rsid w:val="00A33B2A"/>
    <w:rsid w:val="00A33C1E"/>
    <w:rsid w:val="00A33F74"/>
    <w:rsid w:val="00A350B2"/>
    <w:rsid w:val="00A357B5"/>
    <w:rsid w:val="00A359F6"/>
    <w:rsid w:val="00A35FA5"/>
    <w:rsid w:val="00A363BF"/>
    <w:rsid w:val="00A3681F"/>
    <w:rsid w:val="00A36932"/>
    <w:rsid w:val="00A36C6D"/>
    <w:rsid w:val="00A37404"/>
    <w:rsid w:val="00A37C5A"/>
    <w:rsid w:val="00A37CFE"/>
    <w:rsid w:val="00A4027B"/>
    <w:rsid w:val="00A403F2"/>
    <w:rsid w:val="00A413D1"/>
    <w:rsid w:val="00A41EFD"/>
    <w:rsid w:val="00A41FAB"/>
    <w:rsid w:val="00A421F4"/>
    <w:rsid w:val="00A42433"/>
    <w:rsid w:val="00A428E6"/>
    <w:rsid w:val="00A42EC9"/>
    <w:rsid w:val="00A434E1"/>
    <w:rsid w:val="00A439CA"/>
    <w:rsid w:val="00A43B45"/>
    <w:rsid w:val="00A446C8"/>
    <w:rsid w:val="00A44735"/>
    <w:rsid w:val="00A447EA"/>
    <w:rsid w:val="00A4481A"/>
    <w:rsid w:val="00A454ED"/>
    <w:rsid w:val="00A467D1"/>
    <w:rsid w:val="00A474D4"/>
    <w:rsid w:val="00A50AE5"/>
    <w:rsid w:val="00A510FF"/>
    <w:rsid w:val="00A51433"/>
    <w:rsid w:val="00A5180A"/>
    <w:rsid w:val="00A51A5A"/>
    <w:rsid w:val="00A51C4C"/>
    <w:rsid w:val="00A529CE"/>
    <w:rsid w:val="00A534EE"/>
    <w:rsid w:val="00A53ECD"/>
    <w:rsid w:val="00A540FF"/>
    <w:rsid w:val="00A54DDC"/>
    <w:rsid w:val="00A54FAE"/>
    <w:rsid w:val="00A55030"/>
    <w:rsid w:val="00A550F4"/>
    <w:rsid w:val="00A55280"/>
    <w:rsid w:val="00A55FDF"/>
    <w:rsid w:val="00A569E2"/>
    <w:rsid w:val="00A5729F"/>
    <w:rsid w:val="00A572D8"/>
    <w:rsid w:val="00A57EFD"/>
    <w:rsid w:val="00A57F56"/>
    <w:rsid w:val="00A62E19"/>
    <w:rsid w:val="00A62F3D"/>
    <w:rsid w:val="00A6439F"/>
    <w:rsid w:val="00A65381"/>
    <w:rsid w:val="00A65C3E"/>
    <w:rsid w:val="00A65DB5"/>
    <w:rsid w:val="00A662EA"/>
    <w:rsid w:val="00A668EB"/>
    <w:rsid w:val="00A66B18"/>
    <w:rsid w:val="00A67173"/>
    <w:rsid w:val="00A67CD7"/>
    <w:rsid w:val="00A7066B"/>
    <w:rsid w:val="00A70903"/>
    <w:rsid w:val="00A70E52"/>
    <w:rsid w:val="00A713B0"/>
    <w:rsid w:val="00A7175F"/>
    <w:rsid w:val="00A7218A"/>
    <w:rsid w:val="00A723B2"/>
    <w:rsid w:val="00A7281F"/>
    <w:rsid w:val="00A728DF"/>
    <w:rsid w:val="00A72906"/>
    <w:rsid w:val="00A72D8F"/>
    <w:rsid w:val="00A72D99"/>
    <w:rsid w:val="00A72FEE"/>
    <w:rsid w:val="00A73538"/>
    <w:rsid w:val="00A73876"/>
    <w:rsid w:val="00A7395D"/>
    <w:rsid w:val="00A74A58"/>
    <w:rsid w:val="00A74EB8"/>
    <w:rsid w:val="00A7517E"/>
    <w:rsid w:val="00A752D0"/>
    <w:rsid w:val="00A752F7"/>
    <w:rsid w:val="00A7538B"/>
    <w:rsid w:val="00A77047"/>
    <w:rsid w:val="00A81164"/>
    <w:rsid w:val="00A81FA1"/>
    <w:rsid w:val="00A829F3"/>
    <w:rsid w:val="00A82A06"/>
    <w:rsid w:val="00A830AA"/>
    <w:rsid w:val="00A83CCB"/>
    <w:rsid w:val="00A83F97"/>
    <w:rsid w:val="00A84B11"/>
    <w:rsid w:val="00A84B12"/>
    <w:rsid w:val="00A85490"/>
    <w:rsid w:val="00A8596A"/>
    <w:rsid w:val="00A85E52"/>
    <w:rsid w:val="00A86716"/>
    <w:rsid w:val="00A86D44"/>
    <w:rsid w:val="00A86FE4"/>
    <w:rsid w:val="00A86FE5"/>
    <w:rsid w:val="00A87748"/>
    <w:rsid w:val="00A8795E"/>
    <w:rsid w:val="00A8798F"/>
    <w:rsid w:val="00A87ADC"/>
    <w:rsid w:val="00A9057E"/>
    <w:rsid w:val="00A90B71"/>
    <w:rsid w:val="00A90F10"/>
    <w:rsid w:val="00A918AA"/>
    <w:rsid w:val="00A9358F"/>
    <w:rsid w:val="00A93BD6"/>
    <w:rsid w:val="00A9511C"/>
    <w:rsid w:val="00A9543D"/>
    <w:rsid w:val="00A956FF"/>
    <w:rsid w:val="00A961BC"/>
    <w:rsid w:val="00A96764"/>
    <w:rsid w:val="00A972D6"/>
    <w:rsid w:val="00AA09AC"/>
    <w:rsid w:val="00AA1101"/>
    <w:rsid w:val="00AA1A31"/>
    <w:rsid w:val="00AA1BC3"/>
    <w:rsid w:val="00AA209B"/>
    <w:rsid w:val="00AA2272"/>
    <w:rsid w:val="00AA2723"/>
    <w:rsid w:val="00AA2984"/>
    <w:rsid w:val="00AA2E98"/>
    <w:rsid w:val="00AA2FB8"/>
    <w:rsid w:val="00AA3A10"/>
    <w:rsid w:val="00AA3F82"/>
    <w:rsid w:val="00AA4A2F"/>
    <w:rsid w:val="00AA54D0"/>
    <w:rsid w:val="00AA5B1B"/>
    <w:rsid w:val="00AA5E6E"/>
    <w:rsid w:val="00AA5FEE"/>
    <w:rsid w:val="00AA6043"/>
    <w:rsid w:val="00AA61B3"/>
    <w:rsid w:val="00AA699E"/>
    <w:rsid w:val="00AA6F0D"/>
    <w:rsid w:val="00AB0775"/>
    <w:rsid w:val="00AB0B36"/>
    <w:rsid w:val="00AB0FE6"/>
    <w:rsid w:val="00AB1E62"/>
    <w:rsid w:val="00AB2508"/>
    <w:rsid w:val="00AB2D40"/>
    <w:rsid w:val="00AB3053"/>
    <w:rsid w:val="00AB3292"/>
    <w:rsid w:val="00AB3851"/>
    <w:rsid w:val="00AB3C17"/>
    <w:rsid w:val="00AB4221"/>
    <w:rsid w:val="00AB4A7B"/>
    <w:rsid w:val="00AB533B"/>
    <w:rsid w:val="00AB53D0"/>
    <w:rsid w:val="00AB558C"/>
    <w:rsid w:val="00AB58DF"/>
    <w:rsid w:val="00AB5E8F"/>
    <w:rsid w:val="00AB7711"/>
    <w:rsid w:val="00AB7C78"/>
    <w:rsid w:val="00AB7D95"/>
    <w:rsid w:val="00AC05B9"/>
    <w:rsid w:val="00AC0C76"/>
    <w:rsid w:val="00AC1917"/>
    <w:rsid w:val="00AC2276"/>
    <w:rsid w:val="00AC22A1"/>
    <w:rsid w:val="00AC2F62"/>
    <w:rsid w:val="00AC34E3"/>
    <w:rsid w:val="00AC3636"/>
    <w:rsid w:val="00AC3670"/>
    <w:rsid w:val="00AC3CD6"/>
    <w:rsid w:val="00AC3D8C"/>
    <w:rsid w:val="00AC3F96"/>
    <w:rsid w:val="00AC42B1"/>
    <w:rsid w:val="00AC42CB"/>
    <w:rsid w:val="00AC46E8"/>
    <w:rsid w:val="00AC4A56"/>
    <w:rsid w:val="00AC4DCF"/>
    <w:rsid w:val="00AC4F47"/>
    <w:rsid w:val="00AC581A"/>
    <w:rsid w:val="00AC5EDF"/>
    <w:rsid w:val="00AC60B3"/>
    <w:rsid w:val="00AC647C"/>
    <w:rsid w:val="00AC6937"/>
    <w:rsid w:val="00AC6EFB"/>
    <w:rsid w:val="00AC7E44"/>
    <w:rsid w:val="00AD0469"/>
    <w:rsid w:val="00AD08B6"/>
    <w:rsid w:val="00AD19F0"/>
    <w:rsid w:val="00AD2526"/>
    <w:rsid w:val="00AD33DF"/>
    <w:rsid w:val="00AD3872"/>
    <w:rsid w:val="00AD4102"/>
    <w:rsid w:val="00AD42CF"/>
    <w:rsid w:val="00AD45D7"/>
    <w:rsid w:val="00AD4657"/>
    <w:rsid w:val="00AD475C"/>
    <w:rsid w:val="00AD4D67"/>
    <w:rsid w:val="00AD5148"/>
    <w:rsid w:val="00AD5184"/>
    <w:rsid w:val="00AD680C"/>
    <w:rsid w:val="00AD71CA"/>
    <w:rsid w:val="00AD71E9"/>
    <w:rsid w:val="00AD7612"/>
    <w:rsid w:val="00AD7658"/>
    <w:rsid w:val="00AD7A11"/>
    <w:rsid w:val="00AD7E45"/>
    <w:rsid w:val="00AE00C2"/>
    <w:rsid w:val="00AE0978"/>
    <w:rsid w:val="00AE1A93"/>
    <w:rsid w:val="00AE366B"/>
    <w:rsid w:val="00AE4859"/>
    <w:rsid w:val="00AE55D8"/>
    <w:rsid w:val="00AE6486"/>
    <w:rsid w:val="00AE65AC"/>
    <w:rsid w:val="00AE667E"/>
    <w:rsid w:val="00AE7C41"/>
    <w:rsid w:val="00AF015E"/>
    <w:rsid w:val="00AF0382"/>
    <w:rsid w:val="00AF0629"/>
    <w:rsid w:val="00AF119F"/>
    <w:rsid w:val="00AF1898"/>
    <w:rsid w:val="00AF20FF"/>
    <w:rsid w:val="00AF23B8"/>
    <w:rsid w:val="00AF2605"/>
    <w:rsid w:val="00AF379E"/>
    <w:rsid w:val="00AF4A03"/>
    <w:rsid w:val="00AF5548"/>
    <w:rsid w:val="00AF6715"/>
    <w:rsid w:val="00AF68A0"/>
    <w:rsid w:val="00AF6CD5"/>
    <w:rsid w:val="00B001C6"/>
    <w:rsid w:val="00B001E3"/>
    <w:rsid w:val="00B001EB"/>
    <w:rsid w:val="00B01482"/>
    <w:rsid w:val="00B01549"/>
    <w:rsid w:val="00B019ED"/>
    <w:rsid w:val="00B02622"/>
    <w:rsid w:val="00B02FAE"/>
    <w:rsid w:val="00B032CD"/>
    <w:rsid w:val="00B03402"/>
    <w:rsid w:val="00B04392"/>
    <w:rsid w:val="00B04575"/>
    <w:rsid w:val="00B05243"/>
    <w:rsid w:val="00B05297"/>
    <w:rsid w:val="00B0605E"/>
    <w:rsid w:val="00B0610A"/>
    <w:rsid w:val="00B069C6"/>
    <w:rsid w:val="00B06AAC"/>
    <w:rsid w:val="00B06E71"/>
    <w:rsid w:val="00B07280"/>
    <w:rsid w:val="00B07742"/>
    <w:rsid w:val="00B07905"/>
    <w:rsid w:val="00B107A9"/>
    <w:rsid w:val="00B1135F"/>
    <w:rsid w:val="00B11E34"/>
    <w:rsid w:val="00B13146"/>
    <w:rsid w:val="00B1327F"/>
    <w:rsid w:val="00B13D8B"/>
    <w:rsid w:val="00B14C26"/>
    <w:rsid w:val="00B15BA5"/>
    <w:rsid w:val="00B16B0E"/>
    <w:rsid w:val="00B16C61"/>
    <w:rsid w:val="00B1700E"/>
    <w:rsid w:val="00B174E5"/>
    <w:rsid w:val="00B17FE4"/>
    <w:rsid w:val="00B207A9"/>
    <w:rsid w:val="00B210B9"/>
    <w:rsid w:val="00B22710"/>
    <w:rsid w:val="00B232A3"/>
    <w:rsid w:val="00B23563"/>
    <w:rsid w:val="00B23EC1"/>
    <w:rsid w:val="00B23EF6"/>
    <w:rsid w:val="00B25459"/>
    <w:rsid w:val="00B25489"/>
    <w:rsid w:val="00B26417"/>
    <w:rsid w:val="00B2675C"/>
    <w:rsid w:val="00B26A30"/>
    <w:rsid w:val="00B2701C"/>
    <w:rsid w:val="00B27128"/>
    <w:rsid w:val="00B277D6"/>
    <w:rsid w:val="00B279F3"/>
    <w:rsid w:val="00B3158F"/>
    <w:rsid w:val="00B316C9"/>
    <w:rsid w:val="00B32821"/>
    <w:rsid w:val="00B33589"/>
    <w:rsid w:val="00B337C3"/>
    <w:rsid w:val="00B34A93"/>
    <w:rsid w:val="00B34BC2"/>
    <w:rsid w:val="00B34C77"/>
    <w:rsid w:val="00B35453"/>
    <w:rsid w:val="00B35931"/>
    <w:rsid w:val="00B35AAD"/>
    <w:rsid w:val="00B364EB"/>
    <w:rsid w:val="00B375FB"/>
    <w:rsid w:val="00B37EBA"/>
    <w:rsid w:val="00B41885"/>
    <w:rsid w:val="00B41CD8"/>
    <w:rsid w:val="00B41CEB"/>
    <w:rsid w:val="00B4229C"/>
    <w:rsid w:val="00B429EE"/>
    <w:rsid w:val="00B42DE7"/>
    <w:rsid w:val="00B4321C"/>
    <w:rsid w:val="00B43522"/>
    <w:rsid w:val="00B43B94"/>
    <w:rsid w:val="00B43D05"/>
    <w:rsid w:val="00B43F01"/>
    <w:rsid w:val="00B43FCA"/>
    <w:rsid w:val="00B4426E"/>
    <w:rsid w:val="00B44582"/>
    <w:rsid w:val="00B44FD0"/>
    <w:rsid w:val="00B45724"/>
    <w:rsid w:val="00B45DCD"/>
    <w:rsid w:val="00B47A41"/>
    <w:rsid w:val="00B5037C"/>
    <w:rsid w:val="00B5124D"/>
    <w:rsid w:val="00B513B4"/>
    <w:rsid w:val="00B5348D"/>
    <w:rsid w:val="00B54E80"/>
    <w:rsid w:val="00B54F24"/>
    <w:rsid w:val="00B55490"/>
    <w:rsid w:val="00B55CC6"/>
    <w:rsid w:val="00B560B6"/>
    <w:rsid w:val="00B56806"/>
    <w:rsid w:val="00B57057"/>
    <w:rsid w:val="00B57067"/>
    <w:rsid w:val="00B57355"/>
    <w:rsid w:val="00B5754B"/>
    <w:rsid w:val="00B602C1"/>
    <w:rsid w:val="00B60501"/>
    <w:rsid w:val="00B60D77"/>
    <w:rsid w:val="00B613FD"/>
    <w:rsid w:val="00B61414"/>
    <w:rsid w:val="00B61885"/>
    <w:rsid w:val="00B61DD0"/>
    <w:rsid w:val="00B6285E"/>
    <w:rsid w:val="00B62C4F"/>
    <w:rsid w:val="00B63B60"/>
    <w:rsid w:val="00B63CE3"/>
    <w:rsid w:val="00B640B5"/>
    <w:rsid w:val="00B6453E"/>
    <w:rsid w:val="00B64E8D"/>
    <w:rsid w:val="00B6517C"/>
    <w:rsid w:val="00B66A42"/>
    <w:rsid w:val="00B66E4F"/>
    <w:rsid w:val="00B66E59"/>
    <w:rsid w:val="00B67220"/>
    <w:rsid w:val="00B674F9"/>
    <w:rsid w:val="00B706C3"/>
    <w:rsid w:val="00B711F2"/>
    <w:rsid w:val="00B71B97"/>
    <w:rsid w:val="00B7203A"/>
    <w:rsid w:val="00B72140"/>
    <w:rsid w:val="00B72184"/>
    <w:rsid w:val="00B72199"/>
    <w:rsid w:val="00B72BBA"/>
    <w:rsid w:val="00B72C07"/>
    <w:rsid w:val="00B733E4"/>
    <w:rsid w:val="00B734A4"/>
    <w:rsid w:val="00B73F01"/>
    <w:rsid w:val="00B7520A"/>
    <w:rsid w:val="00B75222"/>
    <w:rsid w:val="00B759AE"/>
    <w:rsid w:val="00B760B4"/>
    <w:rsid w:val="00B7658E"/>
    <w:rsid w:val="00B77815"/>
    <w:rsid w:val="00B80E93"/>
    <w:rsid w:val="00B80F0F"/>
    <w:rsid w:val="00B80F86"/>
    <w:rsid w:val="00B810E5"/>
    <w:rsid w:val="00B811CF"/>
    <w:rsid w:val="00B81B25"/>
    <w:rsid w:val="00B82078"/>
    <w:rsid w:val="00B820AB"/>
    <w:rsid w:val="00B825A7"/>
    <w:rsid w:val="00B82958"/>
    <w:rsid w:val="00B83262"/>
    <w:rsid w:val="00B834B7"/>
    <w:rsid w:val="00B8362C"/>
    <w:rsid w:val="00B84404"/>
    <w:rsid w:val="00B848C4"/>
    <w:rsid w:val="00B8547A"/>
    <w:rsid w:val="00B8776E"/>
    <w:rsid w:val="00B878AA"/>
    <w:rsid w:val="00B90B57"/>
    <w:rsid w:val="00B912D6"/>
    <w:rsid w:val="00B91929"/>
    <w:rsid w:val="00B91FE4"/>
    <w:rsid w:val="00B924FF"/>
    <w:rsid w:val="00B9275D"/>
    <w:rsid w:val="00B9368E"/>
    <w:rsid w:val="00B93CD3"/>
    <w:rsid w:val="00B9450D"/>
    <w:rsid w:val="00B9479F"/>
    <w:rsid w:val="00B94903"/>
    <w:rsid w:val="00B94D3B"/>
    <w:rsid w:val="00B95130"/>
    <w:rsid w:val="00B965D6"/>
    <w:rsid w:val="00B967B0"/>
    <w:rsid w:val="00B96F25"/>
    <w:rsid w:val="00B977B6"/>
    <w:rsid w:val="00B97D02"/>
    <w:rsid w:val="00BA06BD"/>
    <w:rsid w:val="00BA08B2"/>
    <w:rsid w:val="00BA140A"/>
    <w:rsid w:val="00BA14CC"/>
    <w:rsid w:val="00BA1CA9"/>
    <w:rsid w:val="00BA2BE5"/>
    <w:rsid w:val="00BA435D"/>
    <w:rsid w:val="00BA477B"/>
    <w:rsid w:val="00BA4AE7"/>
    <w:rsid w:val="00BA5675"/>
    <w:rsid w:val="00BA7694"/>
    <w:rsid w:val="00BA7BBD"/>
    <w:rsid w:val="00BA7C55"/>
    <w:rsid w:val="00BA7EDE"/>
    <w:rsid w:val="00BB0664"/>
    <w:rsid w:val="00BB0A49"/>
    <w:rsid w:val="00BB0FB2"/>
    <w:rsid w:val="00BB1220"/>
    <w:rsid w:val="00BB131B"/>
    <w:rsid w:val="00BB1D50"/>
    <w:rsid w:val="00BB22EC"/>
    <w:rsid w:val="00BB3A9B"/>
    <w:rsid w:val="00BB52A2"/>
    <w:rsid w:val="00BB53D9"/>
    <w:rsid w:val="00BB5446"/>
    <w:rsid w:val="00BB5B16"/>
    <w:rsid w:val="00BB5DD2"/>
    <w:rsid w:val="00BB716F"/>
    <w:rsid w:val="00BB7FB1"/>
    <w:rsid w:val="00BC1850"/>
    <w:rsid w:val="00BC19AB"/>
    <w:rsid w:val="00BC2307"/>
    <w:rsid w:val="00BC2394"/>
    <w:rsid w:val="00BC2B8D"/>
    <w:rsid w:val="00BC327B"/>
    <w:rsid w:val="00BC48C9"/>
    <w:rsid w:val="00BC5968"/>
    <w:rsid w:val="00BC6C5B"/>
    <w:rsid w:val="00BC6E77"/>
    <w:rsid w:val="00BC780F"/>
    <w:rsid w:val="00BD07F8"/>
    <w:rsid w:val="00BD16D0"/>
    <w:rsid w:val="00BD196F"/>
    <w:rsid w:val="00BD1CBD"/>
    <w:rsid w:val="00BD1FEC"/>
    <w:rsid w:val="00BD20C0"/>
    <w:rsid w:val="00BD285D"/>
    <w:rsid w:val="00BD2AE7"/>
    <w:rsid w:val="00BD386C"/>
    <w:rsid w:val="00BD3FFA"/>
    <w:rsid w:val="00BD4392"/>
    <w:rsid w:val="00BD5D2F"/>
    <w:rsid w:val="00BD7C9B"/>
    <w:rsid w:val="00BE05F1"/>
    <w:rsid w:val="00BE0B48"/>
    <w:rsid w:val="00BE10C1"/>
    <w:rsid w:val="00BE1522"/>
    <w:rsid w:val="00BE2E9F"/>
    <w:rsid w:val="00BE30D3"/>
    <w:rsid w:val="00BE31F7"/>
    <w:rsid w:val="00BE363F"/>
    <w:rsid w:val="00BE3945"/>
    <w:rsid w:val="00BE3A6F"/>
    <w:rsid w:val="00BE3DF1"/>
    <w:rsid w:val="00BE3E47"/>
    <w:rsid w:val="00BE41B6"/>
    <w:rsid w:val="00BE43F6"/>
    <w:rsid w:val="00BE49F2"/>
    <w:rsid w:val="00BE4E64"/>
    <w:rsid w:val="00BE6082"/>
    <w:rsid w:val="00BE62B4"/>
    <w:rsid w:val="00BE6388"/>
    <w:rsid w:val="00BE72F2"/>
    <w:rsid w:val="00BF02AC"/>
    <w:rsid w:val="00BF071B"/>
    <w:rsid w:val="00BF188C"/>
    <w:rsid w:val="00BF1D2A"/>
    <w:rsid w:val="00BF24B8"/>
    <w:rsid w:val="00BF27B5"/>
    <w:rsid w:val="00BF3022"/>
    <w:rsid w:val="00BF4443"/>
    <w:rsid w:val="00BF6C81"/>
    <w:rsid w:val="00BF7440"/>
    <w:rsid w:val="00BF7717"/>
    <w:rsid w:val="00BF7BF2"/>
    <w:rsid w:val="00BF7E53"/>
    <w:rsid w:val="00C0031A"/>
    <w:rsid w:val="00C00592"/>
    <w:rsid w:val="00C0124D"/>
    <w:rsid w:val="00C01782"/>
    <w:rsid w:val="00C02A0D"/>
    <w:rsid w:val="00C02A6D"/>
    <w:rsid w:val="00C02D51"/>
    <w:rsid w:val="00C041D2"/>
    <w:rsid w:val="00C04285"/>
    <w:rsid w:val="00C04771"/>
    <w:rsid w:val="00C05535"/>
    <w:rsid w:val="00C056A5"/>
    <w:rsid w:val="00C0578B"/>
    <w:rsid w:val="00C06005"/>
    <w:rsid w:val="00C0637B"/>
    <w:rsid w:val="00C06A0B"/>
    <w:rsid w:val="00C07159"/>
    <w:rsid w:val="00C07318"/>
    <w:rsid w:val="00C07D3D"/>
    <w:rsid w:val="00C1069A"/>
    <w:rsid w:val="00C109AB"/>
    <w:rsid w:val="00C10ED1"/>
    <w:rsid w:val="00C119CB"/>
    <w:rsid w:val="00C11BFA"/>
    <w:rsid w:val="00C128DB"/>
    <w:rsid w:val="00C1341A"/>
    <w:rsid w:val="00C1404B"/>
    <w:rsid w:val="00C147CC"/>
    <w:rsid w:val="00C15665"/>
    <w:rsid w:val="00C16206"/>
    <w:rsid w:val="00C167E2"/>
    <w:rsid w:val="00C16A99"/>
    <w:rsid w:val="00C16AFB"/>
    <w:rsid w:val="00C16CB1"/>
    <w:rsid w:val="00C1768B"/>
    <w:rsid w:val="00C17E27"/>
    <w:rsid w:val="00C17ED0"/>
    <w:rsid w:val="00C17F35"/>
    <w:rsid w:val="00C21044"/>
    <w:rsid w:val="00C21E8C"/>
    <w:rsid w:val="00C220E8"/>
    <w:rsid w:val="00C22AE3"/>
    <w:rsid w:val="00C240CF"/>
    <w:rsid w:val="00C242A1"/>
    <w:rsid w:val="00C254B6"/>
    <w:rsid w:val="00C2570F"/>
    <w:rsid w:val="00C27537"/>
    <w:rsid w:val="00C27667"/>
    <w:rsid w:val="00C278ED"/>
    <w:rsid w:val="00C27E21"/>
    <w:rsid w:val="00C27E8A"/>
    <w:rsid w:val="00C3042B"/>
    <w:rsid w:val="00C3057D"/>
    <w:rsid w:val="00C3064A"/>
    <w:rsid w:val="00C30A7E"/>
    <w:rsid w:val="00C31A27"/>
    <w:rsid w:val="00C331A9"/>
    <w:rsid w:val="00C3336D"/>
    <w:rsid w:val="00C3361D"/>
    <w:rsid w:val="00C336E9"/>
    <w:rsid w:val="00C3388B"/>
    <w:rsid w:val="00C34E56"/>
    <w:rsid w:val="00C3585A"/>
    <w:rsid w:val="00C35B8F"/>
    <w:rsid w:val="00C35FA8"/>
    <w:rsid w:val="00C3631C"/>
    <w:rsid w:val="00C37405"/>
    <w:rsid w:val="00C37615"/>
    <w:rsid w:val="00C379FF"/>
    <w:rsid w:val="00C37AEF"/>
    <w:rsid w:val="00C40534"/>
    <w:rsid w:val="00C40B1F"/>
    <w:rsid w:val="00C410FC"/>
    <w:rsid w:val="00C411C9"/>
    <w:rsid w:val="00C41C9F"/>
    <w:rsid w:val="00C42454"/>
    <w:rsid w:val="00C42D89"/>
    <w:rsid w:val="00C437BC"/>
    <w:rsid w:val="00C43C67"/>
    <w:rsid w:val="00C4562A"/>
    <w:rsid w:val="00C4572C"/>
    <w:rsid w:val="00C466C6"/>
    <w:rsid w:val="00C46BC4"/>
    <w:rsid w:val="00C4752F"/>
    <w:rsid w:val="00C47581"/>
    <w:rsid w:val="00C50329"/>
    <w:rsid w:val="00C516E9"/>
    <w:rsid w:val="00C52193"/>
    <w:rsid w:val="00C523C0"/>
    <w:rsid w:val="00C5258F"/>
    <w:rsid w:val="00C529AE"/>
    <w:rsid w:val="00C52AF7"/>
    <w:rsid w:val="00C5304C"/>
    <w:rsid w:val="00C5319F"/>
    <w:rsid w:val="00C533A6"/>
    <w:rsid w:val="00C53411"/>
    <w:rsid w:val="00C537B6"/>
    <w:rsid w:val="00C53DF6"/>
    <w:rsid w:val="00C5410E"/>
    <w:rsid w:val="00C5412B"/>
    <w:rsid w:val="00C54B69"/>
    <w:rsid w:val="00C550B2"/>
    <w:rsid w:val="00C5555D"/>
    <w:rsid w:val="00C555ED"/>
    <w:rsid w:val="00C56C0D"/>
    <w:rsid w:val="00C5713B"/>
    <w:rsid w:val="00C57C39"/>
    <w:rsid w:val="00C609A7"/>
    <w:rsid w:val="00C61715"/>
    <w:rsid w:val="00C617E2"/>
    <w:rsid w:val="00C61F02"/>
    <w:rsid w:val="00C62CAC"/>
    <w:rsid w:val="00C63B86"/>
    <w:rsid w:val="00C64DC3"/>
    <w:rsid w:val="00C654BC"/>
    <w:rsid w:val="00C65A28"/>
    <w:rsid w:val="00C65EA8"/>
    <w:rsid w:val="00C664F9"/>
    <w:rsid w:val="00C66C3B"/>
    <w:rsid w:val="00C67268"/>
    <w:rsid w:val="00C67BF6"/>
    <w:rsid w:val="00C67DCC"/>
    <w:rsid w:val="00C700DF"/>
    <w:rsid w:val="00C70A08"/>
    <w:rsid w:val="00C70B13"/>
    <w:rsid w:val="00C7119C"/>
    <w:rsid w:val="00C71357"/>
    <w:rsid w:val="00C72371"/>
    <w:rsid w:val="00C72BFF"/>
    <w:rsid w:val="00C72CAC"/>
    <w:rsid w:val="00C72D8C"/>
    <w:rsid w:val="00C72FC5"/>
    <w:rsid w:val="00C731E0"/>
    <w:rsid w:val="00C753C4"/>
    <w:rsid w:val="00C7652C"/>
    <w:rsid w:val="00C767F2"/>
    <w:rsid w:val="00C76A5C"/>
    <w:rsid w:val="00C774EF"/>
    <w:rsid w:val="00C77E9A"/>
    <w:rsid w:val="00C803C1"/>
    <w:rsid w:val="00C805FE"/>
    <w:rsid w:val="00C811D1"/>
    <w:rsid w:val="00C812AD"/>
    <w:rsid w:val="00C8293C"/>
    <w:rsid w:val="00C82A43"/>
    <w:rsid w:val="00C82F35"/>
    <w:rsid w:val="00C83755"/>
    <w:rsid w:val="00C837C2"/>
    <w:rsid w:val="00C839B6"/>
    <w:rsid w:val="00C84073"/>
    <w:rsid w:val="00C8441A"/>
    <w:rsid w:val="00C84749"/>
    <w:rsid w:val="00C8488E"/>
    <w:rsid w:val="00C85129"/>
    <w:rsid w:val="00C854B2"/>
    <w:rsid w:val="00C86118"/>
    <w:rsid w:val="00C86448"/>
    <w:rsid w:val="00C87539"/>
    <w:rsid w:val="00C875CA"/>
    <w:rsid w:val="00C90383"/>
    <w:rsid w:val="00C908B8"/>
    <w:rsid w:val="00C90A80"/>
    <w:rsid w:val="00C90D8C"/>
    <w:rsid w:val="00C91086"/>
    <w:rsid w:val="00C92073"/>
    <w:rsid w:val="00C921C7"/>
    <w:rsid w:val="00C922C2"/>
    <w:rsid w:val="00C9259A"/>
    <w:rsid w:val="00C93437"/>
    <w:rsid w:val="00C9387F"/>
    <w:rsid w:val="00C94496"/>
    <w:rsid w:val="00C944E3"/>
    <w:rsid w:val="00C94A75"/>
    <w:rsid w:val="00C953DB"/>
    <w:rsid w:val="00C955E1"/>
    <w:rsid w:val="00C95AFB"/>
    <w:rsid w:val="00C960C7"/>
    <w:rsid w:val="00C966C2"/>
    <w:rsid w:val="00C96C55"/>
    <w:rsid w:val="00C9715A"/>
    <w:rsid w:val="00C97885"/>
    <w:rsid w:val="00CA0534"/>
    <w:rsid w:val="00CA094E"/>
    <w:rsid w:val="00CA0DA6"/>
    <w:rsid w:val="00CA16D7"/>
    <w:rsid w:val="00CA16DA"/>
    <w:rsid w:val="00CA21C6"/>
    <w:rsid w:val="00CA27F9"/>
    <w:rsid w:val="00CA3897"/>
    <w:rsid w:val="00CA3BAA"/>
    <w:rsid w:val="00CA3E37"/>
    <w:rsid w:val="00CA3E3B"/>
    <w:rsid w:val="00CA4A54"/>
    <w:rsid w:val="00CA5E6A"/>
    <w:rsid w:val="00CA5F47"/>
    <w:rsid w:val="00CA6007"/>
    <w:rsid w:val="00CA72EB"/>
    <w:rsid w:val="00CA734B"/>
    <w:rsid w:val="00CA7DDE"/>
    <w:rsid w:val="00CB0986"/>
    <w:rsid w:val="00CB0D80"/>
    <w:rsid w:val="00CB0EC0"/>
    <w:rsid w:val="00CB135C"/>
    <w:rsid w:val="00CB16DC"/>
    <w:rsid w:val="00CB1B8F"/>
    <w:rsid w:val="00CB1E68"/>
    <w:rsid w:val="00CB32F5"/>
    <w:rsid w:val="00CB351F"/>
    <w:rsid w:val="00CB3781"/>
    <w:rsid w:val="00CB3C55"/>
    <w:rsid w:val="00CB4385"/>
    <w:rsid w:val="00CB5BB4"/>
    <w:rsid w:val="00CB5E05"/>
    <w:rsid w:val="00CB6513"/>
    <w:rsid w:val="00CB6636"/>
    <w:rsid w:val="00CB672A"/>
    <w:rsid w:val="00CB72F8"/>
    <w:rsid w:val="00CB7458"/>
    <w:rsid w:val="00CB7CCC"/>
    <w:rsid w:val="00CB7F69"/>
    <w:rsid w:val="00CC0C86"/>
    <w:rsid w:val="00CC102E"/>
    <w:rsid w:val="00CC15FA"/>
    <w:rsid w:val="00CC1EC4"/>
    <w:rsid w:val="00CC21EE"/>
    <w:rsid w:val="00CC25B3"/>
    <w:rsid w:val="00CC2B59"/>
    <w:rsid w:val="00CC38F5"/>
    <w:rsid w:val="00CC46E7"/>
    <w:rsid w:val="00CC5272"/>
    <w:rsid w:val="00CC535E"/>
    <w:rsid w:val="00CC55D7"/>
    <w:rsid w:val="00CC5A37"/>
    <w:rsid w:val="00CC6B29"/>
    <w:rsid w:val="00CC735B"/>
    <w:rsid w:val="00CC755C"/>
    <w:rsid w:val="00CC7570"/>
    <w:rsid w:val="00CC7A37"/>
    <w:rsid w:val="00CC7B73"/>
    <w:rsid w:val="00CD1660"/>
    <w:rsid w:val="00CD16A4"/>
    <w:rsid w:val="00CD17D5"/>
    <w:rsid w:val="00CD1EBD"/>
    <w:rsid w:val="00CD251D"/>
    <w:rsid w:val="00CD3146"/>
    <w:rsid w:val="00CD3741"/>
    <w:rsid w:val="00CD4561"/>
    <w:rsid w:val="00CD47FA"/>
    <w:rsid w:val="00CD49D8"/>
    <w:rsid w:val="00CD4B38"/>
    <w:rsid w:val="00CD511C"/>
    <w:rsid w:val="00CD6135"/>
    <w:rsid w:val="00CD6166"/>
    <w:rsid w:val="00CD720A"/>
    <w:rsid w:val="00CD7296"/>
    <w:rsid w:val="00CD759F"/>
    <w:rsid w:val="00CD769F"/>
    <w:rsid w:val="00CE00B3"/>
    <w:rsid w:val="00CE161D"/>
    <w:rsid w:val="00CE1953"/>
    <w:rsid w:val="00CE1AE2"/>
    <w:rsid w:val="00CE1CEE"/>
    <w:rsid w:val="00CE2197"/>
    <w:rsid w:val="00CE229B"/>
    <w:rsid w:val="00CE247E"/>
    <w:rsid w:val="00CE2D02"/>
    <w:rsid w:val="00CE3462"/>
    <w:rsid w:val="00CE361E"/>
    <w:rsid w:val="00CE390B"/>
    <w:rsid w:val="00CE39BA"/>
    <w:rsid w:val="00CE4767"/>
    <w:rsid w:val="00CE4FA1"/>
    <w:rsid w:val="00CE53B8"/>
    <w:rsid w:val="00CE58AB"/>
    <w:rsid w:val="00CE5C36"/>
    <w:rsid w:val="00CF020B"/>
    <w:rsid w:val="00CF027C"/>
    <w:rsid w:val="00CF09F4"/>
    <w:rsid w:val="00CF160A"/>
    <w:rsid w:val="00CF176B"/>
    <w:rsid w:val="00CF2AF2"/>
    <w:rsid w:val="00CF3140"/>
    <w:rsid w:val="00CF3C14"/>
    <w:rsid w:val="00CF47E7"/>
    <w:rsid w:val="00CF4D55"/>
    <w:rsid w:val="00CF4DCE"/>
    <w:rsid w:val="00CF63E0"/>
    <w:rsid w:val="00CF7E7B"/>
    <w:rsid w:val="00CF7ECB"/>
    <w:rsid w:val="00D0016D"/>
    <w:rsid w:val="00D01289"/>
    <w:rsid w:val="00D01902"/>
    <w:rsid w:val="00D01DA3"/>
    <w:rsid w:val="00D02836"/>
    <w:rsid w:val="00D02930"/>
    <w:rsid w:val="00D03B99"/>
    <w:rsid w:val="00D0451C"/>
    <w:rsid w:val="00D04668"/>
    <w:rsid w:val="00D04F36"/>
    <w:rsid w:val="00D05428"/>
    <w:rsid w:val="00D055C9"/>
    <w:rsid w:val="00D0597D"/>
    <w:rsid w:val="00D06F53"/>
    <w:rsid w:val="00D074C7"/>
    <w:rsid w:val="00D1004F"/>
    <w:rsid w:val="00D1051C"/>
    <w:rsid w:val="00D1218F"/>
    <w:rsid w:val="00D12727"/>
    <w:rsid w:val="00D12745"/>
    <w:rsid w:val="00D127C7"/>
    <w:rsid w:val="00D137E5"/>
    <w:rsid w:val="00D145AE"/>
    <w:rsid w:val="00D148FF"/>
    <w:rsid w:val="00D14CF0"/>
    <w:rsid w:val="00D15004"/>
    <w:rsid w:val="00D15529"/>
    <w:rsid w:val="00D1668D"/>
    <w:rsid w:val="00D16860"/>
    <w:rsid w:val="00D1700E"/>
    <w:rsid w:val="00D17248"/>
    <w:rsid w:val="00D17978"/>
    <w:rsid w:val="00D17AE6"/>
    <w:rsid w:val="00D17C34"/>
    <w:rsid w:val="00D202BA"/>
    <w:rsid w:val="00D225BD"/>
    <w:rsid w:val="00D2298D"/>
    <w:rsid w:val="00D22F6D"/>
    <w:rsid w:val="00D2318D"/>
    <w:rsid w:val="00D24082"/>
    <w:rsid w:val="00D2476E"/>
    <w:rsid w:val="00D24EFF"/>
    <w:rsid w:val="00D25682"/>
    <w:rsid w:val="00D25702"/>
    <w:rsid w:val="00D26792"/>
    <w:rsid w:val="00D26E95"/>
    <w:rsid w:val="00D277C7"/>
    <w:rsid w:val="00D30868"/>
    <w:rsid w:val="00D31190"/>
    <w:rsid w:val="00D31566"/>
    <w:rsid w:val="00D31F29"/>
    <w:rsid w:val="00D334AA"/>
    <w:rsid w:val="00D35B86"/>
    <w:rsid w:val="00D36FDE"/>
    <w:rsid w:val="00D37053"/>
    <w:rsid w:val="00D370A0"/>
    <w:rsid w:val="00D374E3"/>
    <w:rsid w:val="00D40124"/>
    <w:rsid w:val="00D40F76"/>
    <w:rsid w:val="00D41012"/>
    <w:rsid w:val="00D42022"/>
    <w:rsid w:val="00D4325C"/>
    <w:rsid w:val="00D4422C"/>
    <w:rsid w:val="00D445E7"/>
    <w:rsid w:val="00D45F1C"/>
    <w:rsid w:val="00D472BB"/>
    <w:rsid w:val="00D4755B"/>
    <w:rsid w:val="00D50A72"/>
    <w:rsid w:val="00D50F88"/>
    <w:rsid w:val="00D51334"/>
    <w:rsid w:val="00D515BC"/>
    <w:rsid w:val="00D51F54"/>
    <w:rsid w:val="00D52004"/>
    <w:rsid w:val="00D52406"/>
    <w:rsid w:val="00D52CA9"/>
    <w:rsid w:val="00D52D74"/>
    <w:rsid w:val="00D53F64"/>
    <w:rsid w:val="00D54A2E"/>
    <w:rsid w:val="00D54F7A"/>
    <w:rsid w:val="00D553E3"/>
    <w:rsid w:val="00D55638"/>
    <w:rsid w:val="00D558EA"/>
    <w:rsid w:val="00D56778"/>
    <w:rsid w:val="00D567CC"/>
    <w:rsid w:val="00D56920"/>
    <w:rsid w:val="00D56F0A"/>
    <w:rsid w:val="00D605D6"/>
    <w:rsid w:val="00D61E60"/>
    <w:rsid w:val="00D625CA"/>
    <w:rsid w:val="00D62A3C"/>
    <w:rsid w:val="00D62A9C"/>
    <w:rsid w:val="00D62B30"/>
    <w:rsid w:val="00D62D66"/>
    <w:rsid w:val="00D6311B"/>
    <w:rsid w:val="00D636D8"/>
    <w:rsid w:val="00D637E3"/>
    <w:rsid w:val="00D63ADE"/>
    <w:rsid w:val="00D6460B"/>
    <w:rsid w:val="00D646C6"/>
    <w:rsid w:val="00D65178"/>
    <w:rsid w:val="00D659FB"/>
    <w:rsid w:val="00D65E6F"/>
    <w:rsid w:val="00D6614A"/>
    <w:rsid w:val="00D66841"/>
    <w:rsid w:val="00D669B3"/>
    <w:rsid w:val="00D669E1"/>
    <w:rsid w:val="00D66C04"/>
    <w:rsid w:val="00D66E1A"/>
    <w:rsid w:val="00D672B2"/>
    <w:rsid w:val="00D675CF"/>
    <w:rsid w:val="00D6796E"/>
    <w:rsid w:val="00D70060"/>
    <w:rsid w:val="00D70543"/>
    <w:rsid w:val="00D70C14"/>
    <w:rsid w:val="00D70EF5"/>
    <w:rsid w:val="00D70EFC"/>
    <w:rsid w:val="00D710A9"/>
    <w:rsid w:val="00D71B15"/>
    <w:rsid w:val="00D71D0D"/>
    <w:rsid w:val="00D72143"/>
    <w:rsid w:val="00D72773"/>
    <w:rsid w:val="00D72FF6"/>
    <w:rsid w:val="00D730A3"/>
    <w:rsid w:val="00D73619"/>
    <w:rsid w:val="00D75125"/>
    <w:rsid w:val="00D75505"/>
    <w:rsid w:val="00D75593"/>
    <w:rsid w:val="00D758DD"/>
    <w:rsid w:val="00D75D4F"/>
    <w:rsid w:val="00D7684E"/>
    <w:rsid w:val="00D76850"/>
    <w:rsid w:val="00D76B09"/>
    <w:rsid w:val="00D76B25"/>
    <w:rsid w:val="00D770BA"/>
    <w:rsid w:val="00D77409"/>
    <w:rsid w:val="00D77439"/>
    <w:rsid w:val="00D7763B"/>
    <w:rsid w:val="00D778E3"/>
    <w:rsid w:val="00D8069E"/>
    <w:rsid w:val="00D813F9"/>
    <w:rsid w:val="00D81B92"/>
    <w:rsid w:val="00D81D64"/>
    <w:rsid w:val="00D81F91"/>
    <w:rsid w:val="00D82840"/>
    <w:rsid w:val="00D82B6B"/>
    <w:rsid w:val="00D82F35"/>
    <w:rsid w:val="00D8399F"/>
    <w:rsid w:val="00D84233"/>
    <w:rsid w:val="00D84498"/>
    <w:rsid w:val="00D86EA4"/>
    <w:rsid w:val="00D871F3"/>
    <w:rsid w:val="00D874BB"/>
    <w:rsid w:val="00D878D9"/>
    <w:rsid w:val="00D87CD1"/>
    <w:rsid w:val="00D87FDB"/>
    <w:rsid w:val="00D9052F"/>
    <w:rsid w:val="00D90619"/>
    <w:rsid w:val="00D93648"/>
    <w:rsid w:val="00D938C2"/>
    <w:rsid w:val="00D939C7"/>
    <w:rsid w:val="00D93B40"/>
    <w:rsid w:val="00D93D95"/>
    <w:rsid w:val="00D94459"/>
    <w:rsid w:val="00D94FC8"/>
    <w:rsid w:val="00D9557A"/>
    <w:rsid w:val="00D9626F"/>
    <w:rsid w:val="00D96807"/>
    <w:rsid w:val="00D96BF2"/>
    <w:rsid w:val="00D96EA3"/>
    <w:rsid w:val="00D97156"/>
    <w:rsid w:val="00D97497"/>
    <w:rsid w:val="00D9767A"/>
    <w:rsid w:val="00DA005D"/>
    <w:rsid w:val="00DA04CD"/>
    <w:rsid w:val="00DA1049"/>
    <w:rsid w:val="00DA1412"/>
    <w:rsid w:val="00DA190F"/>
    <w:rsid w:val="00DA1A6E"/>
    <w:rsid w:val="00DA2782"/>
    <w:rsid w:val="00DA27E9"/>
    <w:rsid w:val="00DA2895"/>
    <w:rsid w:val="00DA3112"/>
    <w:rsid w:val="00DA334A"/>
    <w:rsid w:val="00DA3C19"/>
    <w:rsid w:val="00DA44FF"/>
    <w:rsid w:val="00DA4C27"/>
    <w:rsid w:val="00DA4D79"/>
    <w:rsid w:val="00DA4EFC"/>
    <w:rsid w:val="00DA52A8"/>
    <w:rsid w:val="00DA6F45"/>
    <w:rsid w:val="00DA7C23"/>
    <w:rsid w:val="00DA7DAD"/>
    <w:rsid w:val="00DB1A6B"/>
    <w:rsid w:val="00DB1F4C"/>
    <w:rsid w:val="00DB22E6"/>
    <w:rsid w:val="00DB2927"/>
    <w:rsid w:val="00DB2B2F"/>
    <w:rsid w:val="00DB3455"/>
    <w:rsid w:val="00DB36EE"/>
    <w:rsid w:val="00DB58CC"/>
    <w:rsid w:val="00DB59F7"/>
    <w:rsid w:val="00DB5F93"/>
    <w:rsid w:val="00DB6973"/>
    <w:rsid w:val="00DB7A18"/>
    <w:rsid w:val="00DC0CE0"/>
    <w:rsid w:val="00DC1184"/>
    <w:rsid w:val="00DC1291"/>
    <w:rsid w:val="00DC154C"/>
    <w:rsid w:val="00DC1C1E"/>
    <w:rsid w:val="00DC1EAD"/>
    <w:rsid w:val="00DC1EDE"/>
    <w:rsid w:val="00DC2912"/>
    <w:rsid w:val="00DC2AAC"/>
    <w:rsid w:val="00DC2DB8"/>
    <w:rsid w:val="00DC41C6"/>
    <w:rsid w:val="00DC422B"/>
    <w:rsid w:val="00DC4859"/>
    <w:rsid w:val="00DC4C34"/>
    <w:rsid w:val="00DC52D2"/>
    <w:rsid w:val="00DC5553"/>
    <w:rsid w:val="00DC5559"/>
    <w:rsid w:val="00DC5766"/>
    <w:rsid w:val="00DC5D0E"/>
    <w:rsid w:val="00DC5D86"/>
    <w:rsid w:val="00DC6187"/>
    <w:rsid w:val="00DC6D76"/>
    <w:rsid w:val="00DC79D8"/>
    <w:rsid w:val="00DC7C18"/>
    <w:rsid w:val="00DD1173"/>
    <w:rsid w:val="00DD17A6"/>
    <w:rsid w:val="00DD1C87"/>
    <w:rsid w:val="00DD1CC3"/>
    <w:rsid w:val="00DD24D8"/>
    <w:rsid w:val="00DD24F4"/>
    <w:rsid w:val="00DD2686"/>
    <w:rsid w:val="00DD27F0"/>
    <w:rsid w:val="00DD2B77"/>
    <w:rsid w:val="00DD3999"/>
    <w:rsid w:val="00DD3FFD"/>
    <w:rsid w:val="00DD4CC7"/>
    <w:rsid w:val="00DD5360"/>
    <w:rsid w:val="00DD5B1D"/>
    <w:rsid w:val="00DD5D27"/>
    <w:rsid w:val="00DD5D5C"/>
    <w:rsid w:val="00DD6322"/>
    <w:rsid w:val="00DD6504"/>
    <w:rsid w:val="00DD6740"/>
    <w:rsid w:val="00DD68EA"/>
    <w:rsid w:val="00DD698A"/>
    <w:rsid w:val="00DD7FDA"/>
    <w:rsid w:val="00DE1698"/>
    <w:rsid w:val="00DE1C95"/>
    <w:rsid w:val="00DE2B1D"/>
    <w:rsid w:val="00DE4F04"/>
    <w:rsid w:val="00DE5441"/>
    <w:rsid w:val="00DE57CA"/>
    <w:rsid w:val="00DE5C65"/>
    <w:rsid w:val="00DE63AC"/>
    <w:rsid w:val="00DE694A"/>
    <w:rsid w:val="00DE6E14"/>
    <w:rsid w:val="00DE7204"/>
    <w:rsid w:val="00DE7592"/>
    <w:rsid w:val="00DE77EE"/>
    <w:rsid w:val="00DE7E99"/>
    <w:rsid w:val="00DE7FBF"/>
    <w:rsid w:val="00DF0126"/>
    <w:rsid w:val="00DF085E"/>
    <w:rsid w:val="00DF0D82"/>
    <w:rsid w:val="00DF2D02"/>
    <w:rsid w:val="00DF3EC5"/>
    <w:rsid w:val="00DF3FF1"/>
    <w:rsid w:val="00DF42BE"/>
    <w:rsid w:val="00DF489E"/>
    <w:rsid w:val="00DF49CB"/>
    <w:rsid w:val="00DF4E4D"/>
    <w:rsid w:val="00DF5132"/>
    <w:rsid w:val="00DF5144"/>
    <w:rsid w:val="00DF5CF1"/>
    <w:rsid w:val="00DF6FC6"/>
    <w:rsid w:val="00DF747E"/>
    <w:rsid w:val="00E00681"/>
    <w:rsid w:val="00E00857"/>
    <w:rsid w:val="00E00BD1"/>
    <w:rsid w:val="00E00C74"/>
    <w:rsid w:val="00E00FAA"/>
    <w:rsid w:val="00E011E2"/>
    <w:rsid w:val="00E0175D"/>
    <w:rsid w:val="00E0251A"/>
    <w:rsid w:val="00E02CE0"/>
    <w:rsid w:val="00E03426"/>
    <w:rsid w:val="00E03518"/>
    <w:rsid w:val="00E0443F"/>
    <w:rsid w:val="00E047BB"/>
    <w:rsid w:val="00E0517A"/>
    <w:rsid w:val="00E056F0"/>
    <w:rsid w:val="00E059D2"/>
    <w:rsid w:val="00E06232"/>
    <w:rsid w:val="00E06C92"/>
    <w:rsid w:val="00E06DF8"/>
    <w:rsid w:val="00E0728F"/>
    <w:rsid w:val="00E0776C"/>
    <w:rsid w:val="00E0798A"/>
    <w:rsid w:val="00E07B07"/>
    <w:rsid w:val="00E109ED"/>
    <w:rsid w:val="00E10A8C"/>
    <w:rsid w:val="00E10EB3"/>
    <w:rsid w:val="00E13213"/>
    <w:rsid w:val="00E13CF5"/>
    <w:rsid w:val="00E142A8"/>
    <w:rsid w:val="00E1562E"/>
    <w:rsid w:val="00E15851"/>
    <w:rsid w:val="00E158A7"/>
    <w:rsid w:val="00E15A26"/>
    <w:rsid w:val="00E15ACB"/>
    <w:rsid w:val="00E16014"/>
    <w:rsid w:val="00E164DB"/>
    <w:rsid w:val="00E165FA"/>
    <w:rsid w:val="00E16621"/>
    <w:rsid w:val="00E16794"/>
    <w:rsid w:val="00E16A47"/>
    <w:rsid w:val="00E17204"/>
    <w:rsid w:val="00E17841"/>
    <w:rsid w:val="00E1791B"/>
    <w:rsid w:val="00E17ECA"/>
    <w:rsid w:val="00E202DB"/>
    <w:rsid w:val="00E20787"/>
    <w:rsid w:val="00E20B2E"/>
    <w:rsid w:val="00E21290"/>
    <w:rsid w:val="00E214F5"/>
    <w:rsid w:val="00E21708"/>
    <w:rsid w:val="00E21B1C"/>
    <w:rsid w:val="00E225CA"/>
    <w:rsid w:val="00E22718"/>
    <w:rsid w:val="00E2325F"/>
    <w:rsid w:val="00E23299"/>
    <w:rsid w:val="00E2329E"/>
    <w:rsid w:val="00E23FCF"/>
    <w:rsid w:val="00E25089"/>
    <w:rsid w:val="00E251A6"/>
    <w:rsid w:val="00E25506"/>
    <w:rsid w:val="00E257D7"/>
    <w:rsid w:val="00E268F1"/>
    <w:rsid w:val="00E26EF7"/>
    <w:rsid w:val="00E27BF6"/>
    <w:rsid w:val="00E30A19"/>
    <w:rsid w:val="00E31468"/>
    <w:rsid w:val="00E3176A"/>
    <w:rsid w:val="00E320D1"/>
    <w:rsid w:val="00E32232"/>
    <w:rsid w:val="00E3238F"/>
    <w:rsid w:val="00E32392"/>
    <w:rsid w:val="00E33028"/>
    <w:rsid w:val="00E33652"/>
    <w:rsid w:val="00E35DA6"/>
    <w:rsid w:val="00E36062"/>
    <w:rsid w:val="00E3609A"/>
    <w:rsid w:val="00E375B7"/>
    <w:rsid w:val="00E3774E"/>
    <w:rsid w:val="00E379C1"/>
    <w:rsid w:val="00E37B08"/>
    <w:rsid w:val="00E37BE6"/>
    <w:rsid w:val="00E40918"/>
    <w:rsid w:val="00E40BE4"/>
    <w:rsid w:val="00E40C6B"/>
    <w:rsid w:val="00E41186"/>
    <w:rsid w:val="00E41922"/>
    <w:rsid w:val="00E41EDE"/>
    <w:rsid w:val="00E41FCE"/>
    <w:rsid w:val="00E43370"/>
    <w:rsid w:val="00E4453A"/>
    <w:rsid w:val="00E449FC"/>
    <w:rsid w:val="00E44A56"/>
    <w:rsid w:val="00E44FD8"/>
    <w:rsid w:val="00E4509B"/>
    <w:rsid w:val="00E45D7F"/>
    <w:rsid w:val="00E45F7B"/>
    <w:rsid w:val="00E46761"/>
    <w:rsid w:val="00E46B7C"/>
    <w:rsid w:val="00E46FCB"/>
    <w:rsid w:val="00E47F50"/>
    <w:rsid w:val="00E509F3"/>
    <w:rsid w:val="00E50EEF"/>
    <w:rsid w:val="00E50F73"/>
    <w:rsid w:val="00E51C89"/>
    <w:rsid w:val="00E51D5D"/>
    <w:rsid w:val="00E527E5"/>
    <w:rsid w:val="00E52935"/>
    <w:rsid w:val="00E52F51"/>
    <w:rsid w:val="00E536FB"/>
    <w:rsid w:val="00E5438D"/>
    <w:rsid w:val="00E545B3"/>
    <w:rsid w:val="00E54B9A"/>
    <w:rsid w:val="00E55730"/>
    <w:rsid w:val="00E55C93"/>
    <w:rsid w:val="00E55C9A"/>
    <w:rsid w:val="00E560FF"/>
    <w:rsid w:val="00E566D3"/>
    <w:rsid w:val="00E568F6"/>
    <w:rsid w:val="00E56C0D"/>
    <w:rsid w:val="00E56E45"/>
    <w:rsid w:val="00E56F2A"/>
    <w:rsid w:val="00E5765B"/>
    <w:rsid w:val="00E57C6C"/>
    <w:rsid w:val="00E605C2"/>
    <w:rsid w:val="00E6082F"/>
    <w:rsid w:val="00E608B9"/>
    <w:rsid w:val="00E611D2"/>
    <w:rsid w:val="00E61F6A"/>
    <w:rsid w:val="00E61FE1"/>
    <w:rsid w:val="00E6212B"/>
    <w:rsid w:val="00E6326B"/>
    <w:rsid w:val="00E63352"/>
    <w:rsid w:val="00E63401"/>
    <w:rsid w:val="00E63CF6"/>
    <w:rsid w:val="00E63FE5"/>
    <w:rsid w:val="00E643F4"/>
    <w:rsid w:val="00E64B2C"/>
    <w:rsid w:val="00E64F1F"/>
    <w:rsid w:val="00E65038"/>
    <w:rsid w:val="00E65057"/>
    <w:rsid w:val="00E6619F"/>
    <w:rsid w:val="00E66264"/>
    <w:rsid w:val="00E677D5"/>
    <w:rsid w:val="00E70492"/>
    <w:rsid w:val="00E7064A"/>
    <w:rsid w:val="00E71023"/>
    <w:rsid w:val="00E71484"/>
    <w:rsid w:val="00E7193F"/>
    <w:rsid w:val="00E71987"/>
    <w:rsid w:val="00E7312B"/>
    <w:rsid w:val="00E734A7"/>
    <w:rsid w:val="00E744FE"/>
    <w:rsid w:val="00E7497E"/>
    <w:rsid w:val="00E757F1"/>
    <w:rsid w:val="00E75F4C"/>
    <w:rsid w:val="00E76E10"/>
    <w:rsid w:val="00E77C80"/>
    <w:rsid w:val="00E77F58"/>
    <w:rsid w:val="00E77FB2"/>
    <w:rsid w:val="00E8000C"/>
    <w:rsid w:val="00E800A3"/>
    <w:rsid w:val="00E801C4"/>
    <w:rsid w:val="00E803EA"/>
    <w:rsid w:val="00E80713"/>
    <w:rsid w:val="00E8202D"/>
    <w:rsid w:val="00E82081"/>
    <w:rsid w:val="00E8289C"/>
    <w:rsid w:val="00E82F1F"/>
    <w:rsid w:val="00E83806"/>
    <w:rsid w:val="00E8460F"/>
    <w:rsid w:val="00E84FFF"/>
    <w:rsid w:val="00E8565B"/>
    <w:rsid w:val="00E85D66"/>
    <w:rsid w:val="00E86067"/>
    <w:rsid w:val="00E8629A"/>
    <w:rsid w:val="00E90F80"/>
    <w:rsid w:val="00E94CB2"/>
    <w:rsid w:val="00E96006"/>
    <w:rsid w:val="00E9623A"/>
    <w:rsid w:val="00E96EB5"/>
    <w:rsid w:val="00E978E0"/>
    <w:rsid w:val="00E97DBE"/>
    <w:rsid w:val="00EA03A7"/>
    <w:rsid w:val="00EA0835"/>
    <w:rsid w:val="00EA2353"/>
    <w:rsid w:val="00EA2571"/>
    <w:rsid w:val="00EA2573"/>
    <w:rsid w:val="00EA38BA"/>
    <w:rsid w:val="00EA3B93"/>
    <w:rsid w:val="00EA493E"/>
    <w:rsid w:val="00EA4BC7"/>
    <w:rsid w:val="00EA5347"/>
    <w:rsid w:val="00EA5EEA"/>
    <w:rsid w:val="00EA799A"/>
    <w:rsid w:val="00EB003C"/>
    <w:rsid w:val="00EB048F"/>
    <w:rsid w:val="00EB0574"/>
    <w:rsid w:val="00EB181E"/>
    <w:rsid w:val="00EB1872"/>
    <w:rsid w:val="00EB3F4F"/>
    <w:rsid w:val="00EB44B8"/>
    <w:rsid w:val="00EB4D61"/>
    <w:rsid w:val="00EB60C4"/>
    <w:rsid w:val="00EB7C8B"/>
    <w:rsid w:val="00EB7D95"/>
    <w:rsid w:val="00EC071E"/>
    <w:rsid w:val="00EC0A79"/>
    <w:rsid w:val="00EC11F9"/>
    <w:rsid w:val="00EC3D24"/>
    <w:rsid w:val="00EC4922"/>
    <w:rsid w:val="00EC5435"/>
    <w:rsid w:val="00EC5D12"/>
    <w:rsid w:val="00EC685D"/>
    <w:rsid w:val="00EC6B84"/>
    <w:rsid w:val="00ED0315"/>
    <w:rsid w:val="00ED0808"/>
    <w:rsid w:val="00ED08AE"/>
    <w:rsid w:val="00ED08D8"/>
    <w:rsid w:val="00ED0DB5"/>
    <w:rsid w:val="00ED11F1"/>
    <w:rsid w:val="00ED1379"/>
    <w:rsid w:val="00ED1893"/>
    <w:rsid w:val="00ED1DE7"/>
    <w:rsid w:val="00ED269B"/>
    <w:rsid w:val="00ED2DC0"/>
    <w:rsid w:val="00ED3175"/>
    <w:rsid w:val="00ED3A62"/>
    <w:rsid w:val="00ED4623"/>
    <w:rsid w:val="00ED501E"/>
    <w:rsid w:val="00ED5595"/>
    <w:rsid w:val="00ED56A0"/>
    <w:rsid w:val="00ED5721"/>
    <w:rsid w:val="00ED5E4A"/>
    <w:rsid w:val="00ED6BE7"/>
    <w:rsid w:val="00ED6C57"/>
    <w:rsid w:val="00ED6DF5"/>
    <w:rsid w:val="00ED73A6"/>
    <w:rsid w:val="00ED7B9B"/>
    <w:rsid w:val="00EE02DC"/>
    <w:rsid w:val="00EE0319"/>
    <w:rsid w:val="00EE0B52"/>
    <w:rsid w:val="00EE0E10"/>
    <w:rsid w:val="00EE1C24"/>
    <w:rsid w:val="00EE1FB2"/>
    <w:rsid w:val="00EE2FA2"/>
    <w:rsid w:val="00EE37DB"/>
    <w:rsid w:val="00EE38E3"/>
    <w:rsid w:val="00EE40E4"/>
    <w:rsid w:val="00EE4126"/>
    <w:rsid w:val="00EE439E"/>
    <w:rsid w:val="00EE4597"/>
    <w:rsid w:val="00EE4AA8"/>
    <w:rsid w:val="00EE4E05"/>
    <w:rsid w:val="00EE620C"/>
    <w:rsid w:val="00EE7279"/>
    <w:rsid w:val="00EE73DA"/>
    <w:rsid w:val="00EE7B78"/>
    <w:rsid w:val="00EF0222"/>
    <w:rsid w:val="00EF022F"/>
    <w:rsid w:val="00EF0426"/>
    <w:rsid w:val="00EF13B1"/>
    <w:rsid w:val="00EF1EFC"/>
    <w:rsid w:val="00EF2FDC"/>
    <w:rsid w:val="00EF382B"/>
    <w:rsid w:val="00EF3C18"/>
    <w:rsid w:val="00EF4543"/>
    <w:rsid w:val="00EF482D"/>
    <w:rsid w:val="00EF51F3"/>
    <w:rsid w:val="00EF5DB1"/>
    <w:rsid w:val="00EF6015"/>
    <w:rsid w:val="00EF607D"/>
    <w:rsid w:val="00EF719B"/>
    <w:rsid w:val="00EF79DB"/>
    <w:rsid w:val="00EF7C62"/>
    <w:rsid w:val="00EF7FD1"/>
    <w:rsid w:val="00F00212"/>
    <w:rsid w:val="00F00251"/>
    <w:rsid w:val="00F01A86"/>
    <w:rsid w:val="00F02CD3"/>
    <w:rsid w:val="00F02E4C"/>
    <w:rsid w:val="00F04A7F"/>
    <w:rsid w:val="00F05E1E"/>
    <w:rsid w:val="00F062CF"/>
    <w:rsid w:val="00F0675A"/>
    <w:rsid w:val="00F0687B"/>
    <w:rsid w:val="00F069B9"/>
    <w:rsid w:val="00F1090F"/>
    <w:rsid w:val="00F10AC1"/>
    <w:rsid w:val="00F11A6A"/>
    <w:rsid w:val="00F1254B"/>
    <w:rsid w:val="00F129F0"/>
    <w:rsid w:val="00F1366F"/>
    <w:rsid w:val="00F1378C"/>
    <w:rsid w:val="00F13DE7"/>
    <w:rsid w:val="00F13E12"/>
    <w:rsid w:val="00F13E2D"/>
    <w:rsid w:val="00F142CE"/>
    <w:rsid w:val="00F1495B"/>
    <w:rsid w:val="00F14A31"/>
    <w:rsid w:val="00F15732"/>
    <w:rsid w:val="00F16D96"/>
    <w:rsid w:val="00F16F4E"/>
    <w:rsid w:val="00F17337"/>
    <w:rsid w:val="00F17376"/>
    <w:rsid w:val="00F174B5"/>
    <w:rsid w:val="00F17C13"/>
    <w:rsid w:val="00F20871"/>
    <w:rsid w:val="00F20FD6"/>
    <w:rsid w:val="00F21467"/>
    <w:rsid w:val="00F21A1B"/>
    <w:rsid w:val="00F21FA6"/>
    <w:rsid w:val="00F22184"/>
    <w:rsid w:val="00F22484"/>
    <w:rsid w:val="00F22781"/>
    <w:rsid w:val="00F228D7"/>
    <w:rsid w:val="00F229EA"/>
    <w:rsid w:val="00F22A17"/>
    <w:rsid w:val="00F22BA7"/>
    <w:rsid w:val="00F233FB"/>
    <w:rsid w:val="00F24029"/>
    <w:rsid w:val="00F240E7"/>
    <w:rsid w:val="00F24141"/>
    <w:rsid w:val="00F2414D"/>
    <w:rsid w:val="00F258AC"/>
    <w:rsid w:val="00F25E8D"/>
    <w:rsid w:val="00F2619B"/>
    <w:rsid w:val="00F26627"/>
    <w:rsid w:val="00F2694C"/>
    <w:rsid w:val="00F26B66"/>
    <w:rsid w:val="00F26C93"/>
    <w:rsid w:val="00F27227"/>
    <w:rsid w:val="00F27655"/>
    <w:rsid w:val="00F30261"/>
    <w:rsid w:val="00F31453"/>
    <w:rsid w:val="00F32ABB"/>
    <w:rsid w:val="00F32B61"/>
    <w:rsid w:val="00F32C8F"/>
    <w:rsid w:val="00F32D78"/>
    <w:rsid w:val="00F336BF"/>
    <w:rsid w:val="00F338FB"/>
    <w:rsid w:val="00F3432A"/>
    <w:rsid w:val="00F34E03"/>
    <w:rsid w:val="00F35016"/>
    <w:rsid w:val="00F35382"/>
    <w:rsid w:val="00F35AF1"/>
    <w:rsid w:val="00F368E8"/>
    <w:rsid w:val="00F36A27"/>
    <w:rsid w:val="00F36B76"/>
    <w:rsid w:val="00F36FF3"/>
    <w:rsid w:val="00F378E6"/>
    <w:rsid w:val="00F37A7D"/>
    <w:rsid w:val="00F4012A"/>
    <w:rsid w:val="00F404A9"/>
    <w:rsid w:val="00F40FD6"/>
    <w:rsid w:val="00F41B25"/>
    <w:rsid w:val="00F4223C"/>
    <w:rsid w:val="00F42467"/>
    <w:rsid w:val="00F427D6"/>
    <w:rsid w:val="00F430ED"/>
    <w:rsid w:val="00F4362A"/>
    <w:rsid w:val="00F437F4"/>
    <w:rsid w:val="00F43ACD"/>
    <w:rsid w:val="00F44427"/>
    <w:rsid w:val="00F4469B"/>
    <w:rsid w:val="00F44EEC"/>
    <w:rsid w:val="00F4547F"/>
    <w:rsid w:val="00F4648E"/>
    <w:rsid w:val="00F46DFE"/>
    <w:rsid w:val="00F46E45"/>
    <w:rsid w:val="00F51591"/>
    <w:rsid w:val="00F52090"/>
    <w:rsid w:val="00F52F52"/>
    <w:rsid w:val="00F53D3A"/>
    <w:rsid w:val="00F55A52"/>
    <w:rsid w:val="00F56EE8"/>
    <w:rsid w:val="00F57018"/>
    <w:rsid w:val="00F5725E"/>
    <w:rsid w:val="00F573EE"/>
    <w:rsid w:val="00F57C42"/>
    <w:rsid w:val="00F60873"/>
    <w:rsid w:val="00F60AF1"/>
    <w:rsid w:val="00F60E2F"/>
    <w:rsid w:val="00F61362"/>
    <w:rsid w:val="00F61792"/>
    <w:rsid w:val="00F6325B"/>
    <w:rsid w:val="00F63519"/>
    <w:rsid w:val="00F64301"/>
    <w:rsid w:val="00F64576"/>
    <w:rsid w:val="00F647B8"/>
    <w:rsid w:val="00F65D0F"/>
    <w:rsid w:val="00F65EA9"/>
    <w:rsid w:val="00F66EC6"/>
    <w:rsid w:val="00F672B5"/>
    <w:rsid w:val="00F67E9F"/>
    <w:rsid w:val="00F70190"/>
    <w:rsid w:val="00F71331"/>
    <w:rsid w:val="00F7169D"/>
    <w:rsid w:val="00F718C7"/>
    <w:rsid w:val="00F71914"/>
    <w:rsid w:val="00F7255C"/>
    <w:rsid w:val="00F72993"/>
    <w:rsid w:val="00F72B74"/>
    <w:rsid w:val="00F72DF4"/>
    <w:rsid w:val="00F7304B"/>
    <w:rsid w:val="00F73974"/>
    <w:rsid w:val="00F73B91"/>
    <w:rsid w:val="00F7477E"/>
    <w:rsid w:val="00F75141"/>
    <w:rsid w:val="00F75C5F"/>
    <w:rsid w:val="00F75E1F"/>
    <w:rsid w:val="00F768E5"/>
    <w:rsid w:val="00F769CB"/>
    <w:rsid w:val="00F80123"/>
    <w:rsid w:val="00F80176"/>
    <w:rsid w:val="00F80950"/>
    <w:rsid w:val="00F80E44"/>
    <w:rsid w:val="00F8105F"/>
    <w:rsid w:val="00F810F7"/>
    <w:rsid w:val="00F8258B"/>
    <w:rsid w:val="00F82639"/>
    <w:rsid w:val="00F82C2B"/>
    <w:rsid w:val="00F83167"/>
    <w:rsid w:val="00F83CF5"/>
    <w:rsid w:val="00F83FD2"/>
    <w:rsid w:val="00F847CF"/>
    <w:rsid w:val="00F85656"/>
    <w:rsid w:val="00F859F5"/>
    <w:rsid w:val="00F85CD1"/>
    <w:rsid w:val="00F860EA"/>
    <w:rsid w:val="00F8648E"/>
    <w:rsid w:val="00F86C33"/>
    <w:rsid w:val="00F86DDC"/>
    <w:rsid w:val="00F87E96"/>
    <w:rsid w:val="00F90527"/>
    <w:rsid w:val="00F90F7D"/>
    <w:rsid w:val="00F9189E"/>
    <w:rsid w:val="00F91E47"/>
    <w:rsid w:val="00F9389B"/>
    <w:rsid w:val="00F944B1"/>
    <w:rsid w:val="00F94C3E"/>
    <w:rsid w:val="00F94E13"/>
    <w:rsid w:val="00F95320"/>
    <w:rsid w:val="00F95955"/>
    <w:rsid w:val="00F95BA3"/>
    <w:rsid w:val="00F97295"/>
    <w:rsid w:val="00F9754B"/>
    <w:rsid w:val="00F9782A"/>
    <w:rsid w:val="00FA0042"/>
    <w:rsid w:val="00FA044A"/>
    <w:rsid w:val="00FA08E5"/>
    <w:rsid w:val="00FA20D5"/>
    <w:rsid w:val="00FA21B3"/>
    <w:rsid w:val="00FA2866"/>
    <w:rsid w:val="00FA2D53"/>
    <w:rsid w:val="00FA3019"/>
    <w:rsid w:val="00FA402A"/>
    <w:rsid w:val="00FA482C"/>
    <w:rsid w:val="00FA4CF4"/>
    <w:rsid w:val="00FA4EDD"/>
    <w:rsid w:val="00FA55F5"/>
    <w:rsid w:val="00FA6DCA"/>
    <w:rsid w:val="00FB0ECA"/>
    <w:rsid w:val="00FB1128"/>
    <w:rsid w:val="00FB1557"/>
    <w:rsid w:val="00FB16CF"/>
    <w:rsid w:val="00FB1E43"/>
    <w:rsid w:val="00FB273C"/>
    <w:rsid w:val="00FB2DC4"/>
    <w:rsid w:val="00FB2E16"/>
    <w:rsid w:val="00FB3D3B"/>
    <w:rsid w:val="00FB3D66"/>
    <w:rsid w:val="00FB3E76"/>
    <w:rsid w:val="00FB5221"/>
    <w:rsid w:val="00FB6586"/>
    <w:rsid w:val="00FB65F6"/>
    <w:rsid w:val="00FB6663"/>
    <w:rsid w:val="00FB66AB"/>
    <w:rsid w:val="00FB6741"/>
    <w:rsid w:val="00FB6C6D"/>
    <w:rsid w:val="00FB7275"/>
    <w:rsid w:val="00FB752B"/>
    <w:rsid w:val="00FB772B"/>
    <w:rsid w:val="00FB7B8A"/>
    <w:rsid w:val="00FC0297"/>
    <w:rsid w:val="00FC0929"/>
    <w:rsid w:val="00FC1A2D"/>
    <w:rsid w:val="00FC1B39"/>
    <w:rsid w:val="00FC1C98"/>
    <w:rsid w:val="00FC239A"/>
    <w:rsid w:val="00FC2A78"/>
    <w:rsid w:val="00FC2E8D"/>
    <w:rsid w:val="00FC2FC4"/>
    <w:rsid w:val="00FC39D8"/>
    <w:rsid w:val="00FC3D6C"/>
    <w:rsid w:val="00FC487F"/>
    <w:rsid w:val="00FC4D90"/>
    <w:rsid w:val="00FC4EEA"/>
    <w:rsid w:val="00FC50B7"/>
    <w:rsid w:val="00FC557F"/>
    <w:rsid w:val="00FC5956"/>
    <w:rsid w:val="00FC6AD3"/>
    <w:rsid w:val="00FC6CB2"/>
    <w:rsid w:val="00FC7C63"/>
    <w:rsid w:val="00FC7E32"/>
    <w:rsid w:val="00FC7E4D"/>
    <w:rsid w:val="00FD05F0"/>
    <w:rsid w:val="00FD0909"/>
    <w:rsid w:val="00FD0F2C"/>
    <w:rsid w:val="00FD0F7E"/>
    <w:rsid w:val="00FD1057"/>
    <w:rsid w:val="00FD115D"/>
    <w:rsid w:val="00FD1207"/>
    <w:rsid w:val="00FD125B"/>
    <w:rsid w:val="00FD125D"/>
    <w:rsid w:val="00FD237F"/>
    <w:rsid w:val="00FD239A"/>
    <w:rsid w:val="00FD32EE"/>
    <w:rsid w:val="00FD35A3"/>
    <w:rsid w:val="00FD3C0A"/>
    <w:rsid w:val="00FD3E5E"/>
    <w:rsid w:val="00FD50FA"/>
    <w:rsid w:val="00FD6016"/>
    <w:rsid w:val="00FD60C6"/>
    <w:rsid w:val="00FD7250"/>
    <w:rsid w:val="00FD7252"/>
    <w:rsid w:val="00FD739C"/>
    <w:rsid w:val="00FD7767"/>
    <w:rsid w:val="00FD78FE"/>
    <w:rsid w:val="00FD7B85"/>
    <w:rsid w:val="00FD7C6D"/>
    <w:rsid w:val="00FE3DAB"/>
    <w:rsid w:val="00FE6445"/>
    <w:rsid w:val="00FE664C"/>
    <w:rsid w:val="00FE6776"/>
    <w:rsid w:val="00FE7F27"/>
    <w:rsid w:val="00FF02B1"/>
    <w:rsid w:val="00FF0A1A"/>
    <w:rsid w:val="00FF0D06"/>
    <w:rsid w:val="00FF1605"/>
    <w:rsid w:val="00FF2873"/>
    <w:rsid w:val="00FF3C42"/>
    <w:rsid w:val="00FF4515"/>
    <w:rsid w:val="00FF4C7D"/>
    <w:rsid w:val="00FF4E36"/>
    <w:rsid w:val="00FF5111"/>
    <w:rsid w:val="00FF68A0"/>
    <w:rsid w:val="00FF7195"/>
    <w:rsid w:val="00FF7BF9"/>
    <w:rsid w:val="00FF7D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338F6"/>
  <w15:docId w15:val="{3D928A59-1B40-43A3-88CB-2920013C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48"/>
    <w:pPr>
      <w:spacing w:after="200" w:line="276" w:lineRule="auto"/>
    </w:pPr>
    <w:rPr>
      <w:lang w:val="kl-GL"/>
    </w:rPr>
  </w:style>
  <w:style w:type="paragraph" w:styleId="Overskrift1">
    <w:name w:val="heading 1"/>
    <w:basedOn w:val="Normal"/>
    <w:next w:val="Normal"/>
    <w:link w:val="Overskrift1Tegn"/>
    <w:uiPriority w:val="1"/>
    <w:qFormat/>
    <w:rsid w:val="00D553E3"/>
    <w:pPr>
      <w:widowControl w:val="0"/>
      <w:autoSpaceDE w:val="0"/>
      <w:autoSpaceDN w:val="0"/>
      <w:adjustRightInd w:val="0"/>
      <w:spacing w:after="0" w:line="240" w:lineRule="auto"/>
      <w:ind w:left="594" w:hanging="600"/>
      <w:outlineLvl w:val="0"/>
    </w:pPr>
    <w:rPr>
      <w:rFonts w:ascii="Times New Roman" w:eastAsia="Times New Roman" w:hAnsi="Times New Roman" w:cs="Times New Roman"/>
      <w:b/>
      <w:bCs/>
      <w:sz w:val="24"/>
      <w:szCs w:val="24"/>
      <w:lang w:eastAsia="da-DK"/>
    </w:rPr>
  </w:style>
  <w:style w:type="paragraph" w:styleId="Overskrift2">
    <w:name w:val="heading 2"/>
    <w:basedOn w:val="Normal"/>
    <w:next w:val="Normal"/>
    <w:link w:val="Overskrift2Tegn"/>
    <w:uiPriority w:val="9"/>
    <w:unhideWhenUsed/>
    <w:qFormat/>
    <w:rsid w:val="00C70A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8A67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D553E3"/>
    <w:rPr>
      <w:rFonts w:ascii="Times New Roman" w:eastAsia="Times New Roman" w:hAnsi="Times New Roman" w:cs="Times New Roman"/>
      <w:b/>
      <w:bCs/>
      <w:sz w:val="24"/>
      <w:szCs w:val="24"/>
      <w:lang w:eastAsia="da-DK"/>
    </w:rPr>
  </w:style>
  <w:style w:type="paragraph" w:styleId="Sidehoved">
    <w:name w:val="header"/>
    <w:basedOn w:val="Normal"/>
    <w:link w:val="SidehovedTegn"/>
    <w:uiPriority w:val="99"/>
    <w:unhideWhenUsed/>
    <w:rsid w:val="00D553E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53E3"/>
  </w:style>
  <w:style w:type="paragraph" w:styleId="Sidefod">
    <w:name w:val="footer"/>
    <w:basedOn w:val="Normal"/>
    <w:link w:val="SidefodTegn"/>
    <w:uiPriority w:val="99"/>
    <w:unhideWhenUsed/>
    <w:rsid w:val="00D553E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53E3"/>
  </w:style>
  <w:style w:type="character" w:styleId="Pladsholdertekst">
    <w:name w:val="Placeholder Text"/>
    <w:basedOn w:val="Standardskrifttypeiafsnit"/>
    <w:uiPriority w:val="99"/>
    <w:semiHidden/>
    <w:rsid w:val="00D553E3"/>
    <w:rPr>
      <w:color w:val="808080"/>
    </w:rPr>
  </w:style>
  <w:style w:type="paragraph" w:styleId="Markeringsbobletekst">
    <w:name w:val="Balloon Text"/>
    <w:basedOn w:val="Normal"/>
    <w:link w:val="MarkeringsbobletekstTegn"/>
    <w:uiPriority w:val="99"/>
    <w:semiHidden/>
    <w:unhideWhenUsed/>
    <w:rsid w:val="00D553E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53E3"/>
    <w:rPr>
      <w:rFonts w:ascii="Tahoma" w:hAnsi="Tahoma" w:cs="Tahoma"/>
      <w:sz w:val="16"/>
      <w:szCs w:val="16"/>
    </w:rPr>
  </w:style>
  <w:style w:type="paragraph" w:styleId="Listeafsnit">
    <w:name w:val="List Paragraph"/>
    <w:basedOn w:val="Normal"/>
    <w:uiPriority w:val="1"/>
    <w:qFormat/>
    <w:rsid w:val="00D553E3"/>
    <w:pPr>
      <w:ind w:left="720"/>
      <w:contextualSpacing/>
    </w:pPr>
  </w:style>
  <w:style w:type="paragraph" w:customStyle="1" w:styleId="Default">
    <w:name w:val="Default"/>
    <w:rsid w:val="00D553E3"/>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qFormat/>
    <w:rsid w:val="00D553E3"/>
    <w:rPr>
      <w:b/>
      <w:bCs/>
    </w:rPr>
  </w:style>
  <w:style w:type="paragraph" w:customStyle="1" w:styleId="Notat">
    <w:name w:val="Notat"/>
    <w:rsid w:val="00D553E3"/>
    <w:pPr>
      <w:autoSpaceDE w:val="0"/>
      <w:autoSpaceDN w:val="0"/>
      <w:adjustRightInd w:val="0"/>
      <w:spacing w:after="0" w:line="240" w:lineRule="auto"/>
      <w:jc w:val="both"/>
    </w:pPr>
    <w:rPr>
      <w:rFonts w:ascii="Arial" w:hAnsi="Arial" w:cs="Arial"/>
      <w:b/>
      <w:bCs/>
      <w:sz w:val="24"/>
      <w:szCs w:val="24"/>
    </w:rPr>
  </w:style>
  <w:style w:type="character" w:styleId="Kommentarhenvisning">
    <w:name w:val="annotation reference"/>
    <w:basedOn w:val="Standardskrifttypeiafsnit"/>
    <w:unhideWhenUsed/>
    <w:rsid w:val="00D553E3"/>
    <w:rPr>
      <w:sz w:val="16"/>
      <w:szCs w:val="16"/>
    </w:rPr>
  </w:style>
  <w:style w:type="paragraph" w:styleId="Kommentartekst">
    <w:name w:val="annotation text"/>
    <w:basedOn w:val="Normal"/>
    <w:link w:val="KommentartekstTegn"/>
    <w:unhideWhenUsed/>
    <w:rsid w:val="00D553E3"/>
    <w:pPr>
      <w:spacing w:line="240" w:lineRule="auto"/>
    </w:pPr>
    <w:rPr>
      <w:sz w:val="20"/>
      <w:szCs w:val="20"/>
    </w:rPr>
  </w:style>
  <w:style w:type="character" w:customStyle="1" w:styleId="KommentartekstTegn">
    <w:name w:val="Kommentartekst Tegn"/>
    <w:basedOn w:val="Standardskrifttypeiafsnit"/>
    <w:link w:val="Kommentartekst"/>
    <w:rsid w:val="00D553E3"/>
    <w:rPr>
      <w:sz w:val="20"/>
      <w:szCs w:val="20"/>
    </w:rPr>
  </w:style>
  <w:style w:type="paragraph" w:styleId="Kommentaremne">
    <w:name w:val="annotation subject"/>
    <w:basedOn w:val="Kommentartekst"/>
    <w:next w:val="Kommentartekst"/>
    <w:link w:val="KommentaremneTegn"/>
    <w:uiPriority w:val="99"/>
    <w:semiHidden/>
    <w:unhideWhenUsed/>
    <w:rsid w:val="00D553E3"/>
    <w:rPr>
      <w:b/>
      <w:bCs/>
    </w:rPr>
  </w:style>
  <w:style w:type="character" w:customStyle="1" w:styleId="KommentaremneTegn">
    <w:name w:val="Kommentaremne Tegn"/>
    <w:basedOn w:val="KommentartekstTegn"/>
    <w:link w:val="Kommentaremne"/>
    <w:uiPriority w:val="99"/>
    <w:semiHidden/>
    <w:rsid w:val="00D553E3"/>
    <w:rPr>
      <w:b/>
      <w:bCs/>
      <w:sz w:val="20"/>
      <w:szCs w:val="20"/>
    </w:rPr>
  </w:style>
  <w:style w:type="paragraph" w:styleId="Korrektur">
    <w:name w:val="Revision"/>
    <w:hidden/>
    <w:uiPriority w:val="99"/>
    <w:semiHidden/>
    <w:rsid w:val="00D553E3"/>
    <w:pPr>
      <w:spacing w:after="0" w:line="240" w:lineRule="auto"/>
    </w:pPr>
  </w:style>
  <w:style w:type="paragraph" w:styleId="NormalWeb">
    <w:name w:val="Normal (Web)"/>
    <w:basedOn w:val="Normal"/>
    <w:uiPriority w:val="99"/>
    <w:unhideWhenUsed/>
    <w:rsid w:val="00D553E3"/>
    <w:pPr>
      <w:spacing w:before="100" w:beforeAutospacing="1" w:after="100" w:afterAutospacing="1" w:line="288" w:lineRule="auto"/>
    </w:pPr>
    <w:rPr>
      <w:rFonts w:ascii="Times New Roman" w:eastAsia="Times New Roman" w:hAnsi="Times New Roman" w:cs="Times New Roman"/>
      <w:color w:val="000000"/>
      <w:sz w:val="24"/>
      <w:szCs w:val="24"/>
      <w:lang w:eastAsia="da-DK"/>
    </w:rPr>
  </w:style>
  <w:style w:type="paragraph" w:styleId="Fodnotetekst">
    <w:name w:val="footnote text"/>
    <w:basedOn w:val="Normal"/>
    <w:link w:val="FodnotetekstTegn"/>
    <w:unhideWhenUsed/>
    <w:rsid w:val="00D553E3"/>
    <w:pPr>
      <w:spacing w:after="0" w:line="240" w:lineRule="auto"/>
      <w:jc w:val="both"/>
    </w:pPr>
    <w:rPr>
      <w:rFonts w:ascii="Times New Roman" w:eastAsia="Times New Roman" w:hAnsi="Times New Roman" w:cs="Times New Roman"/>
      <w:sz w:val="20"/>
      <w:szCs w:val="20"/>
    </w:rPr>
  </w:style>
  <w:style w:type="character" w:customStyle="1" w:styleId="FodnotetekstTegn">
    <w:name w:val="Fodnotetekst Tegn"/>
    <w:basedOn w:val="Standardskrifttypeiafsnit"/>
    <w:link w:val="Fodnotetekst"/>
    <w:rsid w:val="00D553E3"/>
    <w:rPr>
      <w:rFonts w:ascii="Times New Roman" w:eastAsia="Times New Roman" w:hAnsi="Times New Roman" w:cs="Times New Roman"/>
      <w:sz w:val="20"/>
      <w:szCs w:val="20"/>
    </w:rPr>
  </w:style>
  <w:style w:type="character" w:styleId="Fodnotehenvisning">
    <w:name w:val="footnote reference"/>
    <w:basedOn w:val="Standardskrifttypeiafsnit"/>
    <w:unhideWhenUsed/>
    <w:rsid w:val="00D553E3"/>
    <w:rPr>
      <w:vertAlign w:val="superscript"/>
    </w:rPr>
  </w:style>
  <w:style w:type="character" w:styleId="Hyperlink">
    <w:name w:val="Hyperlink"/>
    <w:basedOn w:val="Standardskrifttypeiafsnit"/>
    <w:uiPriority w:val="99"/>
    <w:unhideWhenUsed/>
    <w:rsid w:val="00D553E3"/>
    <w:rPr>
      <w:color w:val="0000FF"/>
      <w:u w:val="single"/>
    </w:rPr>
  </w:style>
  <w:style w:type="paragraph" w:customStyle="1" w:styleId="CM1">
    <w:name w:val="CM1"/>
    <w:basedOn w:val="Default"/>
    <w:next w:val="Default"/>
    <w:uiPriority w:val="99"/>
    <w:rsid w:val="00D553E3"/>
    <w:rPr>
      <w:rFonts w:ascii="EUAlbertina" w:hAnsi="EUAlbertina" w:cstheme="minorBidi"/>
      <w:color w:val="auto"/>
    </w:rPr>
  </w:style>
  <w:style w:type="paragraph" w:customStyle="1" w:styleId="CM3">
    <w:name w:val="CM3"/>
    <w:basedOn w:val="Default"/>
    <w:next w:val="Default"/>
    <w:uiPriority w:val="99"/>
    <w:rsid w:val="00D553E3"/>
    <w:rPr>
      <w:rFonts w:ascii="EUAlbertina" w:hAnsi="EUAlbertina" w:cstheme="minorBidi"/>
      <w:color w:val="auto"/>
    </w:rPr>
  </w:style>
  <w:style w:type="table" w:styleId="Tabel-Gitter">
    <w:name w:val="Table Grid"/>
    <w:basedOn w:val="Tabel-Normal"/>
    <w:uiPriority w:val="39"/>
    <w:rsid w:val="00D55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stekst2">
    <w:name w:val="overskriftstekst2"/>
    <w:basedOn w:val="Normal"/>
    <w:rsid w:val="00D553E3"/>
    <w:pPr>
      <w:keepNext/>
      <w:spacing w:before="120" w:after="0" w:line="240" w:lineRule="auto"/>
      <w:jc w:val="center"/>
    </w:pPr>
    <w:rPr>
      <w:rFonts w:ascii="Tahoma" w:eastAsia="Times New Roman" w:hAnsi="Tahoma" w:cs="Tahoma"/>
      <w:i/>
      <w:iCs/>
      <w:color w:val="000000"/>
      <w:sz w:val="24"/>
      <w:szCs w:val="24"/>
      <w:lang w:eastAsia="da-DK"/>
    </w:rPr>
  </w:style>
  <w:style w:type="paragraph" w:customStyle="1" w:styleId="liste1">
    <w:name w:val="liste1"/>
    <w:basedOn w:val="Normal"/>
    <w:rsid w:val="00D553E3"/>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D553E3"/>
    <w:rPr>
      <w:rFonts w:ascii="Tahoma" w:hAnsi="Tahoma" w:cs="Tahoma" w:hint="default"/>
      <w:color w:val="000000"/>
      <w:sz w:val="24"/>
      <w:szCs w:val="24"/>
      <w:shd w:val="clear" w:color="auto" w:fill="auto"/>
    </w:rPr>
  </w:style>
  <w:style w:type="character" w:customStyle="1" w:styleId="italic1">
    <w:name w:val="italic1"/>
    <w:basedOn w:val="Standardskrifttypeiafsnit"/>
    <w:rsid w:val="00D553E3"/>
    <w:rPr>
      <w:rFonts w:ascii="Tahoma" w:hAnsi="Tahoma" w:cs="Tahoma" w:hint="default"/>
      <w:i/>
      <w:iCs/>
      <w:color w:val="000000"/>
      <w:sz w:val="24"/>
      <w:szCs w:val="24"/>
      <w:shd w:val="clear" w:color="auto" w:fill="auto"/>
    </w:rPr>
  </w:style>
  <w:style w:type="paragraph" w:customStyle="1" w:styleId="kapiteloverskrift2">
    <w:name w:val="kapiteloverskrift2"/>
    <w:basedOn w:val="Normal"/>
    <w:rsid w:val="00D553E3"/>
    <w:pPr>
      <w:spacing w:after="100" w:line="240" w:lineRule="auto"/>
      <w:jc w:val="center"/>
    </w:pPr>
    <w:rPr>
      <w:rFonts w:ascii="Tahoma" w:eastAsia="Times New Roman" w:hAnsi="Tahoma" w:cs="Tahoma"/>
      <w:i/>
      <w:iCs/>
      <w:color w:val="000000"/>
      <w:sz w:val="24"/>
      <w:szCs w:val="24"/>
      <w:lang w:eastAsia="da-DK"/>
    </w:rPr>
  </w:style>
  <w:style w:type="paragraph" w:styleId="Brdtekst">
    <w:name w:val="Body Text"/>
    <w:basedOn w:val="Normal"/>
    <w:link w:val="BrdtekstTegn"/>
    <w:uiPriority w:val="1"/>
    <w:qFormat/>
    <w:rsid w:val="00D553E3"/>
    <w:pPr>
      <w:widowControl w:val="0"/>
      <w:autoSpaceDE w:val="0"/>
      <w:autoSpaceDN w:val="0"/>
      <w:adjustRightInd w:val="0"/>
      <w:spacing w:after="0" w:line="240" w:lineRule="auto"/>
      <w:ind w:left="173"/>
    </w:pPr>
    <w:rPr>
      <w:rFonts w:ascii="Times New Roman" w:eastAsia="Times New Roman" w:hAnsi="Times New Roman" w:cs="Times New Roman"/>
      <w:sz w:val="24"/>
      <w:szCs w:val="24"/>
      <w:lang w:eastAsia="da-DK"/>
    </w:rPr>
  </w:style>
  <w:style w:type="character" w:customStyle="1" w:styleId="BrdtekstTegn">
    <w:name w:val="Brødtekst Tegn"/>
    <w:basedOn w:val="Standardskrifttypeiafsnit"/>
    <w:link w:val="Brdtekst"/>
    <w:uiPriority w:val="1"/>
    <w:rsid w:val="00D553E3"/>
    <w:rPr>
      <w:rFonts w:ascii="Times New Roman" w:eastAsia="Times New Roman" w:hAnsi="Times New Roman" w:cs="Times New Roman"/>
      <w:sz w:val="24"/>
      <w:szCs w:val="24"/>
      <w:lang w:eastAsia="da-DK"/>
    </w:rPr>
  </w:style>
  <w:style w:type="paragraph" w:customStyle="1" w:styleId="TableParagraph">
    <w:name w:val="Table Paragraph"/>
    <w:basedOn w:val="Normal"/>
    <w:uiPriority w:val="1"/>
    <w:qFormat/>
    <w:rsid w:val="00D553E3"/>
    <w:pPr>
      <w:widowControl w:val="0"/>
      <w:autoSpaceDE w:val="0"/>
      <w:autoSpaceDN w:val="0"/>
      <w:adjustRightInd w:val="0"/>
      <w:spacing w:after="0" w:line="240" w:lineRule="auto"/>
    </w:pPr>
    <w:rPr>
      <w:rFonts w:ascii="Times New Roman" w:eastAsia="Times New Roman" w:hAnsi="Times New Roman" w:cs="Times New Roman"/>
      <w:sz w:val="24"/>
      <w:szCs w:val="24"/>
      <w:lang w:eastAsia="da-DK"/>
    </w:rPr>
  </w:style>
  <w:style w:type="paragraph" w:styleId="Ingenafstand">
    <w:name w:val="No Spacing"/>
    <w:uiPriority w:val="1"/>
    <w:qFormat/>
    <w:rsid w:val="001261DA"/>
    <w:pPr>
      <w:spacing w:after="0" w:line="240" w:lineRule="auto"/>
    </w:pPr>
  </w:style>
  <w:style w:type="character" w:customStyle="1" w:styleId="Overskrift2Tegn">
    <w:name w:val="Overskrift 2 Tegn"/>
    <w:basedOn w:val="Standardskrifttypeiafsnit"/>
    <w:link w:val="Overskrift2"/>
    <w:uiPriority w:val="9"/>
    <w:rsid w:val="0060566C"/>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8A67C0"/>
    <w:rPr>
      <w:rFonts w:asciiTheme="majorHAnsi" w:eastAsiaTheme="majorEastAsia" w:hAnsiTheme="majorHAnsi" w:cstheme="majorBidi"/>
      <w:color w:val="1F3763" w:themeColor="accent1" w:themeShade="7F"/>
      <w:sz w:val="24"/>
      <w:szCs w:val="24"/>
    </w:rPr>
  </w:style>
  <w:style w:type="character" w:customStyle="1" w:styleId="cf01">
    <w:name w:val="cf01"/>
    <w:basedOn w:val="Standardskrifttypeiafsnit"/>
    <w:rsid w:val="00B825A7"/>
    <w:rPr>
      <w:rFonts w:ascii="Segoe UI" w:hAnsi="Segoe UI" w:cs="Segoe UI" w:hint="default"/>
      <w:sz w:val="18"/>
      <w:szCs w:val="18"/>
    </w:rPr>
  </w:style>
  <w:style w:type="paragraph" w:customStyle="1" w:styleId="pf0">
    <w:name w:val="pf0"/>
    <w:basedOn w:val="Normal"/>
    <w:rsid w:val="00B825A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11">
    <w:name w:val="cf11"/>
    <w:basedOn w:val="Standardskrifttypeiafsnit"/>
    <w:rsid w:val="00B825A7"/>
    <w:rPr>
      <w:rFonts w:ascii="Segoe UI" w:hAnsi="Segoe UI" w:cs="Segoe UI" w:hint="default"/>
      <w:b/>
      <w:bCs/>
      <w:sz w:val="18"/>
      <w:szCs w:val="18"/>
    </w:rPr>
  </w:style>
  <w:style w:type="character" w:customStyle="1" w:styleId="cf21">
    <w:name w:val="cf21"/>
    <w:basedOn w:val="Standardskrifttypeiafsnit"/>
    <w:rsid w:val="00B825A7"/>
    <w:rPr>
      <w:rFonts w:ascii="Segoe UI" w:hAnsi="Segoe UI" w:cs="Segoe UI" w:hint="default"/>
      <w:sz w:val="18"/>
      <w:szCs w:val="18"/>
    </w:rPr>
  </w:style>
  <w:style w:type="character" w:customStyle="1" w:styleId="cf31">
    <w:name w:val="cf31"/>
    <w:basedOn w:val="Standardskrifttypeiafsnit"/>
    <w:rsid w:val="00B825A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7111">
      <w:bodyDiv w:val="1"/>
      <w:marLeft w:val="0"/>
      <w:marRight w:val="0"/>
      <w:marTop w:val="0"/>
      <w:marBottom w:val="0"/>
      <w:divBdr>
        <w:top w:val="none" w:sz="0" w:space="0" w:color="auto"/>
        <w:left w:val="none" w:sz="0" w:space="0" w:color="auto"/>
        <w:bottom w:val="none" w:sz="0" w:space="0" w:color="auto"/>
        <w:right w:val="none" w:sz="0" w:space="0" w:color="auto"/>
      </w:divBdr>
    </w:div>
    <w:div w:id="104692111">
      <w:bodyDiv w:val="1"/>
      <w:marLeft w:val="0"/>
      <w:marRight w:val="0"/>
      <w:marTop w:val="0"/>
      <w:marBottom w:val="0"/>
      <w:divBdr>
        <w:top w:val="none" w:sz="0" w:space="0" w:color="auto"/>
        <w:left w:val="none" w:sz="0" w:space="0" w:color="auto"/>
        <w:bottom w:val="none" w:sz="0" w:space="0" w:color="auto"/>
        <w:right w:val="none" w:sz="0" w:space="0" w:color="auto"/>
      </w:divBdr>
    </w:div>
    <w:div w:id="231042199">
      <w:bodyDiv w:val="1"/>
      <w:marLeft w:val="0"/>
      <w:marRight w:val="0"/>
      <w:marTop w:val="0"/>
      <w:marBottom w:val="0"/>
      <w:divBdr>
        <w:top w:val="none" w:sz="0" w:space="0" w:color="auto"/>
        <w:left w:val="none" w:sz="0" w:space="0" w:color="auto"/>
        <w:bottom w:val="none" w:sz="0" w:space="0" w:color="auto"/>
        <w:right w:val="none" w:sz="0" w:space="0" w:color="auto"/>
      </w:divBdr>
    </w:div>
    <w:div w:id="251741132">
      <w:bodyDiv w:val="1"/>
      <w:marLeft w:val="0"/>
      <w:marRight w:val="0"/>
      <w:marTop w:val="0"/>
      <w:marBottom w:val="0"/>
      <w:divBdr>
        <w:top w:val="none" w:sz="0" w:space="0" w:color="auto"/>
        <w:left w:val="none" w:sz="0" w:space="0" w:color="auto"/>
        <w:bottom w:val="none" w:sz="0" w:space="0" w:color="auto"/>
        <w:right w:val="none" w:sz="0" w:space="0" w:color="auto"/>
      </w:divBdr>
    </w:div>
    <w:div w:id="259460173">
      <w:bodyDiv w:val="1"/>
      <w:marLeft w:val="0"/>
      <w:marRight w:val="0"/>
      <w:marTop w:val="0"/>
      <w:marBottom w:val="0"/>
      <w:divBdr>
        <w:top w:val="none" w:sz="0" w:space="0" w:color="auto"/>
        <w:left w:val="none" w:sz="0" w:space="0" w:color="auto"/>
        <w:bottom w:val="none" w:sz="0" w:space="0" w:color="auto"/>
        <w:right w:val="none" w:sz="0" w:space="0" w:color="auto"/>
      </w:divBdr>
    </w:div>
    <w:div w:id="461311599">
      <w:bodyDiv w:val="1"/>
      <w:marLeft w:val="0"/>
      <w:marRight w:val="0"/>
      <w:marTop w:val="0"/>
      <w:marBottom w:val="0"/>
      <w:divBdr>
        <w:top w:val="none" w:sz="0" w:space="0" w:color="auto"/>
        <w:left w:val="none" w:sz="0" w:space="0" w:color="auto"/>
        <w:bottom w:val="none" w:sz="0" w:space="0" w:color="auto"/>
        <w:right w:val="none" w:sz="0" w:space="0" w:color="auto"/>
      </w:divBdr>
    </w:div>
    <w:div w:id="576136004">
      <w:bodyDiv w:val="1"/>
      <w:marLeft w:val="0"/>
      <w:marRight w:val="0"/>
      <w:marTop w:val="0"/>
      <w:marBottom w:val="0"/>
      <w:divBdr>
        <w:top w:val="none" w:sz="0" w:space="0" w:color="auto"/>
        <w:left w:val="none" w:sz="0" w:space="0" w:color="auto"/>
        <w:bottom w:val="none" w:sz="0" w:space="0" w:color="auto"/>
        <w:right w:val="none" w:sz="0" w:space="0" w:color="auto"/>
      </w:divBdr>
    </w:div>
    <w:div w:id="730618061">
      <w:bodyDiv w:val="1"/>
      <w:marLeft w:val="0"/>
      <w:marRight w:val="0"/>
      <w:marTop w:val="0"/>
      <w:marBottom w:val="0"/>
      <w:divBdr>
        <w:top w:val="none" w:sz="0" w:space="0" w:color="auto"/>
        <w:left w:val="none" w:sz="0" w:space="0" w:color="auto"/>
        <w:bottom w:val="none" w:sz="0" w:space="0" w:color="auto"/>
        <w:right w:val="none" w:sz="0" w:space="0" w:color="auto"/>
      </w:divBdr>
    </w:div>
    <w:div w:id="750929351">
      <w:bodyDiv w:val="1"/>
      <w:marLeft w:val="0"/>
      <w:marRight w:val="0"/>
      <w:marTop w:val="0"/>
      <w:marBottom w:val="0"/>
      <w:divBdr>
        <w:top w:val="none" w:sz="0" w:space="0" w:color="auto"/>
        <w:left w:val="none" w:sz="0" w:space="0" w:color="auto"/>
        <w:bottom w:val="none" w:sz="0" w:space="0" w:color="auto"/>
        <w:right w:val="none" w:sz="0" w:space="0" w:color="auto"/>
      </w:divBdr>
    </w:div>
    <w:div w:id="820078064">
      <w:bodyDiv w:val="1"/>
      <w:marLeft w:val="0"/>
      <w:marRight w:val="0"/>
      <w:marTop w:val="0"/>
      <w:marBottom w:val="0"/>
      <w:divBdr>
        <w:top w:val="none" w:sz="0" w:space="0" w:color="auto"/>
        <w:left w:val="none" w:sz="0" w:space="0" w:color="auto"/>
        <w:bottom w:val="none" w:sz="0" w:space="0" w:color="auto"/>
        <w:right w:val="none" w:sz="0" w:space="0" w:color="auto"/>
      </w:divBdr>
    </w:div>
    <w:div w:id="1077753420">
      <w:bodyDiv w:val="1"/>
      <w:marLeft w:val="0"/>
      <w:marRight w:val="0"/>
      <w:marTop w:val="0"/>
      <w:marBottom w:val="0"/>
      <w:divBdr>
        <w:top w:val="none" w:sz="0" w:space="0" w:color="auto"/>
        <w:left w:val="none" w:sz="0" w:space="0" w:color="auto"/>
        <w:bottom w:val="none" w:sz="0" w:space="0" w:color="auto"/>
        <w:right w:val="none" w:sz="0" w:space="0" w:color="auto"/>
      </w:divBdr>
    </w:div>
    <w:div w:id="1105225902">
      <w:bodyDiv w:val="1"/>
      <w:marLeft w:val="0"/>
      <w:marRight w:val="0"/>
      <w:marTop w:val="0"/>
      <w:marBottom w:val="0"/>
      <w:divBdr>
        <w:top w:val="none" w:sz="0" w:space="0" w:color="auto"/>
        <w:left w:val="none" w:sz="0" w:space="0" w:color="auto"/>
        <w:bottom w:val="none" w:sz="0" w:space="0" w:color="auto"/>
        <w:right w:val="none" w:sz="0" w:space="0" w:color="auto"/>
      </w:divBdr>
    </w:div>
    <w:div w:id="1212615000">
      <w:bodyDiv w:val="1"/>
      <w:marLeft w:val="0"/>
      <w:marRight w:val="0"/>
      <w:marTop w:val="0"/>
      <w:marBottom w:val="0"/>
      <w:divBdr>
        <w:top w:val="none" w:sz="0" w:space="0" w:color="auto"/>
        <w:left w:val="none" w:sz="0" w:space="0" w:color="auto"/>
        <w:bottom w:val="none" w:sz="0" w:space="0" w:color="auto"/>
        <w:right w:val="none" w:sz="0" w:space="0" w:color="auto"/>
      </w:divBdr>
    </w:div>
    <w:div w:id="1433891324">
      <w:bodyDiv w:val="1"/>
      <w:marLeft w:val="0"/>
      <w:marRight w:val="0"/>
      <w:marTop w:val="0"/>
      <w:marBottom w:val="0"/>
      <w:divBdr>
        <w:top w:val="none" w:sz="0" w:space="0" w:color="auto"/>
        <w:left w:val="none" w:sz="0" w:space="0" w:color="auto"/>
        <w:bottom w:val="none" w:sz="0" w:space="0" w:color="auto"/>
        <w:right w:val="none" w:sz="0" w:space="0" w:color="auto"/>
      </w:divBdr>
    </w:div>
    <w:div w:id="1467352723">
      <w:bodyDiv w:val="1"/>
      <w:marLeft w:val="0"/>
      <w:marRight w:val="0"/>
      <w:marTop w:val="0"/>
      <w:marBottom w:val="0"/>
      <w:divBdr>
        <w:top w:val="none" w:sz="0" w:space="0" w:color="auto"/>
        <w:left w:val="none" w:sz="0" w:space="0" w:color="auto"/>
        <w:bottom w:val="none" w:sz="0" w:space="0" w:color="auto"/>
        <w:right w:val="none" w:sz="0" w:space="0" w:color="auto"/>
      </w:divBdr>
    </w:div>
    <w:div w:id="1596405629">
      <w:bodyDiv w:val="1"/>
      <w:marLeft w:val="0"/>
      <w:marRight w:val="0"/>
      <w:marTop w:val="0"/>
      <w:marBottom w:val="0"/>
      <w:divBdr>
        <w:top w:val="none" w:sz="0" w:space="0" w:color="auto"/>
        <w:left w:val="none" w:sz="0" w:space="0" w:color="auto"/>
        <w:bottom w:val="none" w:sz="0" w:space="0" w:color="auto"/>
        <w:right w:val="none" w:sz="0" w:space="0" w:color="auto"/>
      </w:divBdr>
    </w:div>
    <w:div w:id="1677079397">
      <w:bodyDiv w:val="1"/>
      <w:marLeft w:val="0"/>
      <w:marRight w:val="0"/>
      <w:marTop w:val="0"/>
      <w:marBottom w:val="0"/>
      <w:divBdr>
        <w:top w:val="none" w:sz="0" w:space="0" w:color="auto"/>
        <w:left w:val="none" w:sz="0" w:space="0" w:color="auto"/>
        <w:bottom w:val="none" w:sz="0" w:space="0" w:color="auto"/>
        <w:right w:val="none" w:sz="0" w:space="0" w:color="auto"/>
      </w:divBdr>
    </w:div>
    <w:div w:id="1711298210">
      <w:bodyDiv w:val="1"/>
      <w:marLeft w:val="0"/>
      <w:marRight w:val="0"/>
      <w:marTop w:val="0"/>
      <w:marBottom w:val="0"/>
      <w:divBdr>
        <w:top w:val="none" w:sz="0" w:space="0" w:color="auto"/>
        <w:left w:val="none" w:sz="0" w:space="0" w:color="auto"/>
        <w:bottom w:val="none" w:sz="0" w:space="0" w:color="auto"/>
        <w:right w:val="none" w:sz="0" w:space="0" w:color="auto"/>
      </w:divBdr>
    </w:div>
    <w:div w:id="1936742061">
      <w:bodyDiv w:val="1"/>
      <w:marLeft w:val="0"/>
      <w:marRight w:val="0"/>
      <w:marTop w:val="0"/>
      <w:marBottom w:val="0"/>
      <w:divBdr>
        <w:top w:val="none" w:sz="0" w:space="0" w:color="auto"/>
        <w:left w:val="none" w:sz="0" w:space="0" w:color="auto"/>
        <w:bottom w:val="none" w:sz="0" w:space="0" w:color="auto"/>
        <w:right w:val="none" w:sz="0" w:space="0" w:color="auto"/>
      </w:divBdr>
    </w:div>
    <w:div w:id="206020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650E1EE03405E48BEACE982D5ACFF5A" ma:contentTypeVersion="2" ma:contentTypeDescription="Opret et nyt dokument." ma:contentTypeScope="" ma:versionID="d23465f31e6b712e434e34a5da216a2c">
  <xsd:schema xmlns:xsd="http://www.w3.org/2001/XMLSchema" xmlns:xs="http://www.w3.org/2001/XMLSchema" xmlns:p="http://schemas.microsoft.com/office/2006/metadata/properties" xmlns:ns3="e922dba7-88be-4889-a598-5d707cfeb256" targetNamespace="http://schemas.microsoft.com/office/2006/metadata/properties" ma:root="true" ma:fieldsID="e3aff0c968df141dea97d687d8eadd4f" ns3:_="">
    <xsd:import namespace="e922dba7-88be-4889-a598-5d707cfeb25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dba7-88be-4889-a598-5d707cfeb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C9FA-9126-459D-B004-C72C0382BEAE}">
  <ds:schemaRefs>
    <ds:schemaRef ds:uri="http://schemas.microsoft.com/sharepoint/v3/contenttype/forms"/>
  </ds:schemaRefs>
</ds:datastoreItem>
</file>

<file path=customXml/itemProps2.xml><?xml version="1.0" encoding="utf-8"?>
<ds:datastoreItem xmlns:ds="http://schemas.openxmlformats.org/officeDocument/2006/customXml" ds:itemID="{C60BC7FB-8F2F-4565-9480-640B83B0B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dba7-88be-4889-a598-5d707cfeb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A6140-0B14-45EC-8171-4CD9B74289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6A319B-1BD5-47D2-AE28-82A9655A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36800</Words>
  <Characters>209763</Characters>
  <Application>Microsoft Office Word</Application>
  <DocSecurity>0</DocSecurity>
  <Lines>1748</Lines>
  <Paragraphs>492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Gellert</dc:creator>
  <cp:keywords/>
  <dc:description/>
  <cp:lastModifiedBy>Kathrine Ødegård</cp:lastModifiedBy>
  <cp:revision>2</cp:revision>
  <cp:lastPrinted>2020-07-24T11:24:00Z</cp:lastPrinted>
  <dcterms:created xsi:type="dcterms:W3CDTF">2023-05-31T14:20:00Z</dcterms:created>
  <dcterms:modified xsi:type="dcterms:W3CDTF">2023-05-31T14:20:00Z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0x0101008650E1EE03405E48BEACE982D5ACFF5A</vt:lpwstr>
  </property>
</Properties>
</file>